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317FAB" w:rsidRDefault="00E62DAA" w:rsidP="003B054E">
      <w:pPr>
        <w:pStyle w:val="a3"/>
        <w:tabs>
          <w:tab w:val="center" w:pos="4989"/>
          <w:tab w:val="left" w:pos="7719"/>
        </w:tabs>
        <w:ind w:left="0"/>
        <w:jc w:val="left"/>
        <w:rPr>
          <w:b w:val="0"/>
          <w:bCs w:val="0"/>
          <w:lang w:val="uk-UA"/>
        </w:rPr>
      </w:pPr>
    </w:p>
    <w:p w14:paraId="049FCA83" w14:textId="5CCBAFC0" w:rsidR="00E62DAA" w:rsidRPr="00317FAB" w:rsidRDefault="00E62DAA" w:rsidP="003B054E">
      <w:pPr>
        <w:tabs>
          <w:tab w:val="left" w:pos="708"/>
          <w:tab w:val="left" w:pos="1416"/>
          <w:tab w:val="left" w:pos="2280"/>
        </w:tabs>
        <w:suppressAutoHyphens/>
        <w:jc w:val="both"/>
        <w:rPr>
          <w:lang w:val="uk-UA" w:eastAsia="ar-SA"/>
        </w:rPr>
      </w:pPr>
      <w:r w:rsidRPr="00317FAB">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317FAB" w:rsidRDefault="00E62DAA" w:rsidP="003B054E">
      <w:pPr>
        <w:tabs>
          <w:tab w:val="left" w:pos="708"/>
          <w:tab w:val="left" w:pos="1416"/>
          <w:tab w:val="left" w:pos="2280"/>
        </w:tabs>
        <w:suppressAutoHyphens/>
        <w:jc w:val="both"/>
        <w:rPr>
          <w:lang w:val="uk-UA" w:eastAsia="ar-SA"/>
        </w:rPr>
      </w:pPr>
    </w:p>
    <w:p w14:paraId="0FCAB275" w14:textId="77777777" w:rsidR="00E62DAA" w:rsidRPr="00317FAB" w:rsidRDefault="00E62DAA" w:rsidP="003B054E">
      <w:pPr>
        <w:widowControl w:val="0"/>
        <w:shd w:val="clear" w:color="auto" w:fill="FFFFFF"/>
        <w:suppressAutoHyphens/>
        <w:autoSpaceDE w:val="0"/>
        <w:ind w:left="67"/>
        <w:jc w:val="both"/>
        <w:rPr>
          <w:b/>
          <w:bCs/>
          <w:spacing w:val="10"/>
          <w:lang w:val="uk-UA" w:eastAsia="ar-SA"/>
        </w:rPr>
      </w:pPr>
    </w:p>
    <w:p w14:paraId="6E2CEFDE" w14:textId="77777777" w:rsidR="00E62DAA" w:rsidRPr="00317FAB" w:rsidRDefault="00E62DAA" w:rsidP="003B054E">
      <w:pPr>
        <w:widowControl w:val="0"/>
        <w:shd w:val="clear" w:color="auto" w:fill="FFFFFF"/>
        <w:suppressAutoHyphens/>
        <w:autoSpaceDE w:val="0"/>
        <w:ind w:left="67"/>
        <w:jc w:val="center"/>
        <w:rPr>
          <w:b/>
          <w:bCs/>
          <w:spacing w:val="10"/>
          <w:sz w:val="40"/>
          <w:szCs w:val="40"/>
          <w:lang w:val="uk-UA" w:eastAsia="ar-SA"/>
        </w:rPr>
      </w:pPr>
      <w:r w:rsidRPr="00317FAB">
        <w:rPr>
          <w:b/>
          <w:spacing w:val="10"/>
          <w:sz w:val="36"/>
          <w:szCs w:val="36"/>
          <w:lang w:val="uk-UA" w:eastAsia="ar-SA"/>
        </w:rPr>
        <w:t>УКРАЇНА</w:t>
      </w:r>
    </w:p>
    <w:p w14:paraId="4CFB1A49" w14:textId="77777777" w:rsidR="00E62DAA" w:rsidRPr="00317FAB" w:rsidRDefault="00E62DAA" w:rsidP="003B054E">
      <w:pPr>
        <w:keepNext/>
        <w:tabs>
          <w:tab w:val="num" w:pos="432"/>
        </w:tabs>
        <w:suppressAutoHyphens/>
        <w:ind w:right="-5"/>
        <w:jc w:val="center"/>
        <w:outlineLvl w:val="0"/>
        <w:rPr>
          <w:b/>
          <w:bCs/>
          <w:sz w:val="40"/>
          <w:szCs w:val="40"/>
          <w:lang w:val="uk-UA" w:eastAsia="ar-SA"/>
        </w:rPr>
      </w:pPr>
      <w:r w:rsidRPr="00317FAB">
        <w:rPr>
          <w:b/>
          <w:bCs/>
          <w:sz w:val="40"/>
          <w:szCs w:val="40"/>
          <w:lang w:val="uk-UA" w:eastAsia="ar-SA"/>
        </w:rPr>
        <w:t>Новотроїцька селищна рада</w:t>
      </w:r>
    </w:p>
    <w:p w14:paraId="582C43B3" w14:textId="77777777" w:rsidR="00E62DAA" w:rsidRPr="00317FAB" w:rsidRDefault="00E62DAA" w:rsidP="003B054E">
      <w:pPr>
        <w:keepNext/>
        <w:tabs>
          <w:tab w:val="num" w:pos="432"/>
        </w:tabs>
        <w:suppressAutoHyphens/>
        <w:ind w:right="-5"/>
        <w:jc w:val="center"/>
        <w:outlineLvl w:val="0"/>
        <w:rPr>
          <w:b/>
          <w:bCs/>
          <w:sz w:val="48"/>
          <w:szCs w:val="48"/>
          <w:lang w:val="uk-UA" w:eastAsia="ar-SA"/>
        </w:rPr>
      </w:pPr>
      <w:r w:rsidRPr="00317FAB">
        <w:rPr>
          <w:b/>
          <w:bCs/>
          <w:sz w:val="40"/>
          <w:szCs w:val="40"/>
          <w:lang w:val="uk-UA" w:eastAsia="ar-SA"/>
        </w:rPr>
        <w:t>Генічеського району Херсонської області</w:t>
      </w:r>
    </w:p>
    <w:p w14:paraId="352E1A6C" w14:textId="77777777" w:rsidR="00E62DAA" w:rsidRPr="00317FAB" w:rsidRDefault="00E62DAA" w:rsidP="003B054E">
      <w:pPr>
        <w:suppressAutoHyphens/>
        <w:jc w:val="center"/>
        <w:rPr>
          <w:lang w:val="uk-UA" w:eastAsia="ar-SA"/>
        </w:rPr>
      </w:pPr>
      <w:r w:rsidRPr="00317FAB">
        <w:rPr>
          <w:b/>
          <w:bCs/>
          <w:sz w:val="48"/>
          <w:szCs w:val="48"/>
          <w:lang w:val="uk-UA" w:eastAsia="ar-SA"/>
        </w:rPr>
        <w:t>Р І Ш Е Н Н Я</w:t>
      </w:r>
    </w:p>
    <w:p w14:paraId="44B86665" w14:textId="1F742195" w:rsidR="00E62DAA" w:rsidRPr="00317FAB" w:rsidRDefault="00E62DAA" w:rsidP="003B054E">
      <w:pPr>
        <w:suppressAutoHyphens/>
        <w:ind w:left="-284" w:right="-199"/>
        <w:jc w:val="center"/>
        <w:rPr>
          <w:b/>
          <w:bCs/>
          <w:sz w:val="16"/>
          <w:szCs w:val="16"/>
          <w:lang w:val="uk-UA" w:eastAsia="ar-SA"/>
        </w:rPr>
      </w:pPr>
      <w:r w:rsidRPr="00317FAB">
        <w:rPr>
          <w:lang w:val="uk-UA" w:eastAsia="ar-SA"/>
        </w:rPr>
        <w:t>(</w:t>
      </w:r>
      <w:r w:rsidRPr="00317FAB">
        <w:rPr>
          <w:b/>
          <w:bCs/>
          <w:lang w:val="uk-UA" w:eastAsia="ar-SA"/>
        </w:rPr>
        <w:t xml:space="preserve">ПРИЙНЯТЕ </w:t>
      </w:r>
      <w:r w:rsidR="00662590" w:rsidRPr="00317FAB">
        <w:rPr>
          <w:b/>
          <w:bCs/>
          <w:lang w:val="uk-UA" w:eastAsia="ar-SA"/>
        </w:rPr>
        <w:t xml:space="preserve">VІ </w:t>
      </w:r>
      <w:r w:rsidRPr="00317FAB">
        <w:rPr>
          <w:b/>
          <w:bCs/>
          <w:lang w:val="uk-UA" w:eastAsia="ar-SA"/>
        </w:rPr>
        <w:t>СЕСІЄЮ СЕЛИЩНОЇ РАДИ VІІІ СКЛИКАННЯ)</w:t>
      </w:r>
    </w:p>
    <w:p w14:paraId="713CFD44" w14:textId="77777777" w:rsidR="00E62DAA" w:rsidRPr="00317FAB" w:rsidRDefault="00E62DAA" w:rsidP="003B054E">
      <w:pPr>
        <w:suppressAutoHyphens/>
        <w:ind w:left="-284" w:right="-199"/>
        <w:jc w:val="center"/>
        <w:rPr>
          <w:lang w:val="uk-UA" w:eastAsia="ar-SA"/>
        </w:rPr>
      </w:pPr>
      <w:r w:rsidRPr="00317FAB">
        <w:rPr>
          <w:b/>
          <w:bCs/>
          <w:sz w:val="16"/>
          <w:szCs w:val="16"/>
          <w:lang w:val="uk-UA" w:eastAsia="ar-SA"/>
        </w:rPr>
        <w:t>______________________________________________________________________________________________________________________</w:t>
      </w:r>
    </w:p>
    <w:p w14:paraId="4BCD0BF8" w14:textId="7105E104" w:rsidR="00E62DAA" w:rsidRPr="00317FAB" w:rsidRDefault="00E62DAA" w:rsidP="003B054E">
      <w:pPr>
        <w:suppressAutoHyphens/>
        <w:rPr>
          <w:bCs/>
          <w:sz w:val="28"/>
          <w:szCs w:val="28"/>
          <w:lang w:val="uk-UA" w:eastAsia="ar-SA"/>
        </w:rPr>
      </w:pPr>
      <w:r w:rsidRPr="00317FAB">
        <w:rPr>
          <w:sz w:val="28"/>
          <w:szCs w:val="28"/>
          <w:lang w:val="uk-UA" w:eastAsia="ar-SA"/>
        </w:rPr>
        <w:t xml:space="preserve">від </w:t>
      </w:r>
      <w:r w:rsidR="00A17998" w:rsidRPr="00317FAB">
        <w:rPr>
          <w:sz w:val="28"/>
          <w:szCs w:val="28"/>
          <w:lang w:val="uk-UA"/>
        </w:rPr>
        <w:t xml:space="preserve">12.02.2021 р. </w:t>
      </w:r>
      <w:r w:rsidRPr="00317FAB">
        <w:rPr>
          <w:bCs/>
          <w:sz w:val="28"/>
          <w:szCs w:val="28"/>
          <w:lang w:val="uk-UA" w:eastAsia="ar-SA"/>
        </w:rPr>
        <w:t xml:space="preserve">№ </w:t>
      </w:r>
      <w:r w:rsidR="00A17998" w:rsidRPr="00317FAB">
        <w:rPr>
          <w:bCs/>
          <w:sz w:val="28"/>
          <w:szCs w:val="28"/>
          <w:lang w:val="uk-UA" w:eastAsia="ar-SA"/>
        </w:rPr>
        <w:t>176</w:t>
      </w:r>
    </w:p>
    <w:p w14:paraId="7CBDFF77" w14:textId="77777777" w:rsidR="00CE791F" w:rsidRPr="00317FAB" w:rsidRDefault="00CE791F" w:rsidP="003B054E">
      <w:pPr>
        <w:ind w:right="4251"/>
        <w:rPr>
          <w:sz w:val="28"/>
          <w:szCs w:val="28"/>
          <w:lang w:val="uk-UA"/>
        </w:rPr>
      </w:pPr>
    </w:p>
    <w:p w14:paraId="339AE6C7" w14:textId="6ABBEAEE" w:rsidR="00724D69" w:rsidRPr="00317FAB" w:rsidRDefault="00E62DAA" w:rsidP="003B054E">
      <w:pPr>
        <w:ind w:right="3825"/>
        <w:jc w:val="both"/>
        <w:rPr>
          <w:sz w:val="28"/>
          <w:szCs w:val="28"/>
          <w:lang w:val="uk-UA"/>
        </w:rPr>
      </w:pPr>
      <w:r w:rsidRPr="00317FAB">
        <w:rPr>
          <w:sz w:val="28"/>
          <w:szCs w:val="28"/>
          <w:lang w:val="uk-UA"/>
        </w:rPr>
        <w:t xml:space="preserve">Про </w:t>
      </w:r>
      <w:r w:rsidR="00E473C1" w:rsidRPr="00317FAB">
        <w:rPr>
          <w:sz w:val="28"/>
          <w:szCs w:val="28"/>
          <w:lang w:val="uk-UA"/>
        </w:rPr>
        <w:t xml:space="preserve">зміну назви </w:t>
      </w:r>
      <w:r w:rsidR="003B054E" w:rsidRPr="00317FAB">
        <w:rPr>
          <w:sz w:val="28"/>
          <w:szCs w:val="28"/>
          <w:lang w:val="uk-UA"/>
        </w:rPr>
        <w:t>Ковильненського к</w:t>
      </w:r>
      <w:r w:rsidR="00861CC9" w:rsidRPr="00317FAB">
        <w:rPr>
          <w:sz w:val="28"/>
          <w:szCs w:val="28"/>
          <w:lang w:val="uk-UA"/>
        </w:rPr>
        <w:t xml:space="preserve">омплексу школа-сад (І ступеня) </w:t>
      </w:r>
      <w:r w:rsidR="00E473C1" w:rsidRPr="00317FAB">
        <w:rPr>
          <w:sz w:val="28"/>
          <w:szCs w:val="28"/>
          <w:lang w:val="uk-UA"/>
        </w:rPr>
        <w:t xml:space="preserve">та </w:t>
      </w:r>
      <w:r w:rsidR="006E7D50" w:rsidRPr="00317FAB">
        <w:rPr>
          <w:sz w:val="28"/>
          <w:szCs w:val="28"/>
          <w:lang w:val="uk-UA"/>
        </w:rPr>
        <w:t>з</w:t>
      </w:r>
      <w:r w:rsidR="00E473C1" w:rsidRPr="00317FAB">
        <w:rPr>
          <w:sz w:val="28"/>
          <w:szCs w:val="28"/>
          <w:lang w:val="uk-UA"/>
        </w:rPr>
        <w:t>атвердження</w:t>
      </w:r>
      <w:r w:rsidRPr="00317FAB">
        <w:rPr>
          <w:sz w:val="28"/>
          <w:szCs w:val="28"/>
          <w:lang w:val="uk-UA"/>
        </w:rPr>
        <w:t xml:space="preserve"> Статуту </w:t>
      </w:r>
      <w:r w:rsidR="00861CC9" w:rsidRPr="00317FAB">
        <w:rPr>
          <w:sz w:val="28"/>
          <w:szCs w:val="28"/>
          <w:lang w:val="uk-UA"/>
        </w:rPr>
        <w:t>Ковильненської початкової школи Новотроїцької селищної ради</w:t>
      </w:r>
    </w:p>
    <w:p w14:paraId="41D4C830" w14:textId="77777777" w:rsidR="00861CC9" w:rsidRPr="00317FAB" w:rsidRDefault="00861CC9" w:rsidP="003B054E">
      <w:pPr>
        <w:ind w:right="-1" w:firstLine="708"/>
        <w:jc w:val="both"/>
        <w:rPr>
          <w:sz w:val="28"/>
          <w:szCs w:val="28"/>
          <w:lang w:val="uk-UA"/>
        </w:rPr>
      </w:pPr>
    </w:p>
    <w:p w14:paraId="1947A290" w14:textId="72805C38" w:rsidR="00E62DAA" w:rsidRPr="00317FAB" w:rsidRDefault="003A0812" w:rsidP="003B054E">
      <w:pPr>
        <w:ind w:right="-1" w:firstLine="708"/>
        <w:jc w:val="both"/>
        <w:rPr>
          <w:sz w:val="28"/>
          <w:szCs w:val="28"/>
          <w:lang w:val="uk-UA"/>
        </w:rPr>
      </w:pPr>
      <w:r w:rsidRPr="00317FAB">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317FAB">
        <w:rPr>
          <w:sz w:val="28"/>
          <w:szCs w:val="28"/>
          <w:lang w:val="uk-UA"/>
        </w:rPr>
        <w:t xml:space="preserve">сесії </w:t>
      </w:r>
      <w:r w:rsidRPr="00317FAB">
        <w:rPr>
          <w:sz w:val="28"/>
          <w:szCs w:val="28"/>
          <w:lang w:val="uk-UA"/>
        </w:rPr>
        <w:t xml:space="preserve">Новотроїцької районної ради від 09.12.2020 р. № 1204 «Про вихід Новотроїцької районної ради </w:t>
      </w:r>
      <w:r w:rsidR="005C524F" w:rsidRPr="00317FAB">
        <w:rPr>
          <w:sz w:val="28"/>
          <w:szCs w:val="28"/>
          <w:lang w:val="uk-UA"/>
        </w:rPr>
        <w:t>зі</w:t>
      </w:r>
      <w:r w:rsidRPr="00317FAB">
        <w:rPr>
          <w:sz w:val="28"/>
          <w:szCs w:val="28"/>
          <w:lang w:val="uk-UA"/>
        </w:rPr>
        <w:t xml:space="preserve"> складу засновників підприємств, закладів, установ»,</w:t>
      </w:r>
      <w:r w:rsidR="00E62DAA" w:rsidRPr="00317FAB">
        <w:rPr>
          <w:sz w:val="28"/>
          <w:szCs w:val="28"/>
          <w:lang w:val="uk-UA"/>
        </w:rPr>
        <w:t xml:space="preserve"> </w:t>
      </w:r>
      <w:r w:rsidR="00F5516C" w:rsidRPr="00317FAB">
        <w:rPr>
          <w:sz w:val="28"/>
          <w:szCs w:val="28"/>
          <w:lang w:val="uk-UA"/>
        </w:rPr>
        <w:t xml:space="preserve">на підставі подання </w:t>
      </w:r>
      <w:r w:rsidR="00861CC9" w:rsidRPr="00317FAB">
        <w:rPr>
          <w:sz w:val="28"/>
          <w:szCs w:val="28"/>
          <w:lang w:val="uk-UA"/>
        </w:rPr>
        <w:t>Ковильненського комплексу школа-сад                   (І ступеня)</w:t>
      </w:r>
      <w:r w:rsidR="00524F0C" w:rsidRPr="00317FAB">
        <w:rPr>
          <w:sz w:val="28"/>
          <w:szCs w:val="28"/>
          <w:lang w:val="uk-UA"/>
        </w:rPr>
        <w:t xml:space="preserve"> від</w:t>
      </w:r>
      <w:r w:rsidR="003B054E" w:rsidRPr="00317FAB">
        <w:rPr>
          <w:sz w:val="28"/>
          <w:szCs w:val="28"/>
          <w:lang w:val="uk-UA"/>
        </w:rPr>
        <w:t xml:space="preserve"> 28</w:t>
      </w:r>
      <w:r w:rsidR="00007097" w:rsidRPr="00317FAB">
        <w:rPr>
          <w:sz w:val="28"/>
          <w:szCs w:val="28"/>
          <w:lang w:val="uk-UA"/>
        </w:rPr>
        <w:t xml:space="preserve">.01.2021 </w:t>
      </w:r>
      <w:r w:rsidR="000532F7" w:rsidRPr="00317FAB">
        <w:rPr>
          <w:sz w:val="28"/>
          <w:szCs w:val="28"/>
          <w:lang w:val="uk-UA"/>
        </w:rPr>
        <w:t xml:space="preserve">р., № </w:t>
      </w:r>
      <w:r w:rsidR="003B054E" w:rsidRPr="00317FAB">
        <w:rPr>
          <w:sz w:val="28"/>
          <w:szCs w:val="28"/>
          <w:lang w:val="uk-UA"/>
        </w:rPr>
        <w:t>5</w:t>
      </w:r>
      <w:r w:rsidR="00CE791F" w:rsidRPr="00317FAB">
        <w:rPr>
          <w:sz w:val="28"/>
          <w:szCs w:val="28"/>
          <w:lang w:val="uk-UA"/>
        </w:rPr>
        <w:t>,</w:t>
      </w:r>
      <w:r w:rsidR="00F5516C" w:rsidRPr="00317FAB">
        <w:rPr>
          <w:sz w:val="28"/>
          <w:szCs w:val="28"/>
          <w:lang w:val="uk-UA"/>
        </w:rPr>
        <w:t xml:space="preserve"> </w:t>
      </w:r>
      <w:r w:rsidR="00662590" w:rsidRPr="00317FAB">
        <w:rPr>
          <w:sz w:val="28"/>
          <w:szCs w:val="28"/>
          <w:lang w:val="uk-UA"/>
        </w:rPr>
        <w:t xml:space="preserve">враховуючи </w:t>
      </w:r>
      <w:r w:rsidR="00E62DAA" w:rsidRPr="00317FAB">
        <w:rPr>
          <w:sz w:val="28"/>
          <w:szCs w:val="28"/>
          <w:lang w:val="uk-UA"/>
        </w:rPr>
        <w:t xml:space="preserve">висновок постійної комісії </w:t>
      </w:r>
      <w:r w:rsidR="005C524F" w:rsidRPr="00317FAB">
        <w:rPr>
          <w:sz w:val="28"/>
          <w:szCs w:val="28"/>
          <w:lang w:val="uk-UA"/>
        </w:rPr>
        <w:t xml:space="preserve">селищної ради </w:t>
      </w:r>
      <w:r w:rsidR="00E62DAA" w:rsidRPr="00317FAB">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w:t>
      </w:r>
      <w:r w:rsidR="00861CC9" w:rsidRPr="00317FAB">
        <w:rPr>
          <w:sz w:val="28"/>
          <w:szCs w:val="28"/>
          <w:lang w:val="uk-UA"/>
        </w:rPr>
        <w:t xml:space="preserve">                                  </w:t>
      </w:r>
      <w:r w:rsidR="00E62DAA" w:rsidRPr="00317FAB">
        <w:rPr>
          <w:sz w:val="28"/>
          <w:szCs w:val="28"/>
          <w:lang w:val="uk-UA"/>
        </w:rPr>
        <w:t xml:space="preserve">від </w:t>
      </w:r>
      <w:r w:rsidR="003B054E" w:rsidRPr="00317FAB">
        <w:rPr>
          <w:sz w:val="28"/>
          <w:szCs w:val="28"/>
          <w:lang w:val="uk-UA"/>
        </w:rPr>
        <w:t>12.</w:t>
      </w:r>
      <w:r w:rsidR="002B41AC" w:rsidRPr="00317FAB">
        <w:rPr>
          <w:sz w:val="28"/>
          <w:szCs w:val="28"/>
          <w:lang w:val="uk-UA"/>
        </w:rPr>
        <w:t>02.</w:t>
      </w:r>
      <w:r w:rsidR="00E62DAA" w:rsidRPr="00317FAB">
        <w:rPr>
          <w:sz w:val="28"/>
          <w:szCs w:val="28"/>
          <w:lang w:val="uk-UA"/>
        </w:rPr>
        <w:t xml:space="preserve">2021 року № </w:t>
      </w:r>
      <w:r w:rsidR="000A5751" w:rsidRPr="00317FAB">
        <w:rPr>
          <w:sz w:val="28"/>
          <w:szCs w:val="28"/>
          <w:lang w:val="uk-UA"/>
        </w:rPr>
        <w:t>5</w:t>
      </w:r>
      <w:r w:rsidR="00E62DAA" w:rsidRPr="00317FAB">
        <w:rPr>
          <w:sz w:val="28"/>
          <w:szCs w:val="28"/>
          <w:lang w:val="uk-UA"/>
        </w:rPr>
        <w:t xml:space="preserve">, </w:t>
      </w:r>
      <w:r w:rsidR="00E62DAA" w:rsidRPr="00317FAB">
        <w:rPr>
          <w:sz w:val="28"/>
          <w:szCs w:val="28"/>
          <w:shd w:val="clear" w:color="auto" w:fill="FFFFFF"/>
          <w:lang w:val="uk-UA"/>
        </w:rPr>
        <w:t>селищна рада</w:t>
      </w:r>
    </w:p>
    <w:p w14:paraId="6C342E60" w14:textId="77777777" w:rsidR="00E62DAA" w:rsidRPr="00317FAB" w:rsidRDefault="00E62DAA" w:rsidP="003B054E">
      <w:pPr>
        <w:ind w:right="-1"/>
        <w:jc w:val="both"/>
        <w:rPr>
          <w:sz w:val="28"/>
          <w:szCs w:val="28"/>
          <w:lang w:val="uk-UA"/>
        </w:rPr>
      </w:pPr>
    </w:p>
    <w:p w14:paraId="28E3FE54" w14:textId="77777777" w:rsidR="00E62DAA" w:rsidRPr="00317FAB" w:rsidRDefault="00E62DAA" w:rsidP="003B054E">
      <w:pPr>
        <w:ind w:left="2832" w:firstLine="708"/>
        <w:rPr>
          <w:b/>
          <w:sz w:val="28"/>
          <w:lang w:val="uk-UA"/>
        </w:rPr>
      </w:pPr>
      <w:r w:rsidRPr="00317FAB">
        <w:rPr>
          <w:b/>
          <w:sz w:val="28"/>
          <w:lang w:val="uk-UA"/>
        </w:rPr>
        <w:t>В И Р І Ш И Л А:</w:t>
      </w:r>
    </w:p>
    <w:p w14:paraId="4DA0B442" w14:textId="77777777" w:rsidR="00E62DAA" w:rsidRPr="00317FAB" w:rsidRDefault="00E62DAA" w:rsidP="003B054E">
      <w:pPr>
        <w:ind w:right="-1"/>
        <w:jc w:val="both"/>
        <w:rPr>
          <w:sz w:val="28"/>
          <w:szCs w:val="28"/>
          <w:lang w:val="uk-UA"/>
        </w:rPr>
      </w:pPr>
    </w:p>
    <w:p w14:paraId="6BC09E81" w14:textId="7C1D092C" w:rsidR="00EE33AD" w:rsidRPr="00317FAB" w:rsidRDefault="003B054E" w:rsidP="003B054E">
      <w:pPr>
        <w:tabs>
          <w:tab w:val="left" w:pos="709"/>
        </w:tabs>
        <w:jc w:val="both"/>
        <w:rPr>
          <w:sz w:val="28"/>
          <w:szCs w:val="28"/>
          <w:lang w:val="uk-UA"/>
        </w:rPr>
      </w:pPr>
      <w:r w:rsidRPr="00317FAB">
        <w:rPr>
          <w:sz w:val="28"/>
          <w:szCs w:val="28"/>
          <w:lang w:val="uk-UA"/>
        </w:rPr>
        <w:tab/>
        <w:t xml:space="preserve">1. </w:t>
      </w:r>
      <w:r w:rsidR="003A0812" w:rsidRPr="00317FAB">
        <w:rPr>
          <w:sz w:val="28"/>
          <w:szCs w:val="28"/>
          <w:lang w:val="uk-UA"/>
        </w:rPr>
        <w:t xml:space="preserve">Змінити назву юридичної особи </w:t>
      </w:r>
      <w:r w:rsidR="00724D69" w:rsidRPr="00317FAB">
        <w:rPr>
          <w:sz w:val="28"/>
          <w:szCs w:val="28"/>
          <w:lang w:val="uk-UA"/>
        </w:rPr>
        <w:t>Ковильненський ко</w:t>
      </w:r>
      <w:r w:rsidRPr="00317FAB">
        <w:rPr>
          <w:sz w:val="28"/>
          <w:szCs w:val="28"/>
          <w:lang w:val="uk-UA"/>
        </w:rPr>
        <w:t>мплекс школа-сад    (І ступеня)</w:t>
      </w:r>
      <w:r w:rsidR="00724D69" w:rsidRPr="00317FAB">
        <w:rPr>
          <w:sz w:val="28"/>
          <w:szCs w:val="28"/>
          <w:lang w:val="uk-UA"/>
        </w:rPr>
        <w:t xml:space="preserve"> </w:t>
      </w:r>
      <w:r w:rsidR="003A0812" w:rsidRPr="00317FAB">
        <w:rPr>
          <w:sz w:val="28"/>
          <w:szCs w:val="28"/>
          <w:lang w:val="uk-UA"/>
        </w:rPr>
        <w:t xml:space="preserve">(ЄДРПОУ </w:t>
      </w:r>
      <w:r w:rsidR="00724D69" w:rsidRPr="00317FAB">
        <w:rPr>
          <w:sz w:val="28"/>
          <w:szCs w:val="28"/>
          <w:shd w:val="clear" w:color="auto" w:fill="FFFFFF"/>
          <w:lang w:val="uk-UA"/>
        </w:rPr>
        <w:t>31914093</w:t>
      </w:r>
      <w:r w:rsidR="003A0812" w:rsidRPr="00317FAB">
        <w:rPr>
          <w:sz w:val="28"/>
          <w:szCs w:val="28"/>
          <w:lang w:val="uk-UA"/>
        </w:rPr>
        <w:t>),</w:t>
      </w:r>
      <w:r w:rsidR="00007097" w:rsidRPr="00317FAB">
        <w:rPr>
          <w:sz w:val="28"/>
          <w:szCs w:val="28"/>
          <w:lang w:val="uk-UA"/>
        </w:rPr>
        <w:t xml:space="preserve"> розташованого</w:t>
      </w:r>
      <w:r w:rsidR="003A0812" w:rsidRPr="00317FAB">
        <w:rPr>
          <w:sz w:val="28"/>
          <w:szCs w:val="28"/>
          <w:lang w:val="uk-UA"/>
        </w:rPr>
        <w:t xml:space="preserve"> за адресою</w:t>
      </w:r>
      <w:r w:rsidR="00D872E3" w:rsidRPr="00317FAB">
        <w:rPr>
          <w:sz w:val="28"/>
          <w:szCs w:val="28"/>
          <w:lang w:val="uk-UA"/>
        </w:rPr>
        <w:t>:</w:t>
      </w:r>
      <w:r w:rsidR="00724D69" w:rsidRPr="00317FAB">
        <w:rPr>
          <w:lang w:val="uk-UA"/>
        </w:rPr>
        <w:t xml:space="preserve"> </w:t>
      </w:r>
      <w:r w:rsidR="00724D69" w:rsidRPr="00317FAB">
        <w:rPr>
          <w:sz w:val="28"/>
          <w:szCs w:val="28"/>
          <w:lang w:val="uk-UA"/>
        </w:rPr>
        <w:t>75321,  Херсонська обл., Генічеський район, с. Ковильне, вул. Торгівельна, 8</w:t>
      </w:r>
      <w:r w:rsidR="00CE791F" w:rsidRPr="00317FAB">
        <w:rPr>
          <w:sz w:val="28"/>
          <w:szCs w:val="28"/>
          <w:lang w:val="uk-UA"/>
        </w:rPr>
        <w:t>,</w:t>
      </w:r>
      <w:r w:rsidR="00EE33AD" w:rsidRPr="00317FAB">
        <w:rPr>
          <w:sz w:val="28"/>
          <w:szCs w:val="28"/>
          <w:lang w:val="uk-UA"/>
        </w:rPr>
        <w:t xml:space="preserve"> на </w:t>
      </w:r>
      <w:r w:rsidR="00861CC9" w:rsidRPr="00317FAB">
        <w:rPr>
          <w:sz w:val="28"/>
          <w:szCs w:val="28"/>
          <w:lang w:val="uk-UA"/>
        </w:rPr>
        <w:t>Ковильненська початкова школа Новотроїцької селищної ради</w:t>
      </w:r>
      <w:r w:rsidR="00524F0C" w:rsidRPr="00317FAB">
        <w:rPr>
          <w:sz w:val="28"/>
          <w:szCs w:val="28"/>
          <w:lang w:val="uk-UA"/>
        </w:rPr>
        <w:t>.</w:t>
      </w:r>
    </w:p>
    <w:p w14:paraId="2930165A" w14:textId="41870A15" w:rsidR="00E62DAA" w:rsidRPr="00317FAB" w:rsidRDefault="00EE33AD" w:rsidP="003B054E">
      <w:pPr>
        <w:tabs>
          <w:tab w:val="left" w:pos="993"/>
        </w:tabs>
        <w:ind w:firstLine="709"/>
        <w:contextualSpacing/>
        <w:jc w:val="both"/>
        <w:rPr>
          <w:sz w:val="28"/>
          <w:szCs w:val="28"/>
          <w:lang w:val="uk-UA"/>
        </w:rPr>
      </w:pPr>
      <w:r w:rsidRPr="00317FAB">
        <w:rPr>
          <w:sz w:val="28"/>
          <w:szCs w:val="28"/>
          <w:lang w:val="uk-UA"/>
        </w:rPr>
        <w:t xml:space="preserve">2. </w:t>
      </w:r>
      <w:r w:rsidR="00E473C1" w:rsidRPr="00317FAB">
        <w:rPr>
          <w:sz w:val="28"/>
          <w:szCs w:val="28"/>
          <w:lang w:val="uk-UA"/>
        </w:rPr>
        <w:t xml:space="preserve">Затвердити </w:t>
      </w:r>
      <w:r w:rsidR="00861CC9" w:rsidRPr="00317FAB">
        <w:rPr>
          <w:sz w:val="28"/>
          <w:szCs w:val="28"/>
          <w:lang w:val="uk-UA"/>
        </w:rPr>
        <w:t>Статут Ковильненської початкової школи Новотроїцької селищної ради (</w:t>
      </w:r>
      <w:r w:rsidR="00E62DAA" w:rsidRPr="00317FAB">
        <w:rPr>
          <w:sz w:val="28"/>
          <w:szCs w:val="28"/>
          <w:lang w:val="uk-UA"/>
        </w:rPr>
        <w:t>ЄДРПОУ</w:t>
      </w:r>
      <w:r w:rsidR="00CE791F" w:rsidRPr="00317FAB">
        <w:rPr>
          <w:sz w:val="28"/>
          <w:szCs w:val="28"/>
          <w:lang w:val="uk-UA"/>
        </w:rPr>
        <w:t xml:space="preserve"> </w:t>
      </w:r>
      <w:r w:rsidR="00724D69" w:rsidRPr="00317FAB">
        <w:rPr>
          <w:sz w:val="28"/>
          <w:szCs w:val="28"/>
          <w:lang w:val="uk-UA"/>
        </w:rPr>
        <w:t>31914093</w:t>
      </w:r>
      <w:r w:rsidR="00E62DAA" w:rsidRPr="00317FAB">
        <w:rPr>
          <w:sz w:val="28"/>
          <w:szCs w:val="28"/>
          <w:lang w:val="uk-UA"/>
        </w:rPr>
        <w:t>) у новій редакції (додається).</w:t>
      </w:r>
    </w:p>
    <w:p w14:paraId="34D65463" w14:textId="262B41AF" w:rsidR="00E62DAA" w:rsidRPr="00317FAB" w:rsidRDefault="005C524F" w:rsidP="003B054E">
      <w:pPr>
        <w:tabs>
          <w:tab w:val="left" w:pos="709"/>
        </w:tabs>
        <w:jc w:val="both"/>
        <w:rPr>
          <w:sz w:val="28"/>
          <w:szCs w:val="28"/>
          <w:lang w:val="uk-UA"/>
        </w:rPr>
      </w:pPr>
      <w:r w:rsidRPr="00317FAB">
        <w:rPr>
          <w:sz w:val="28"/>
          <w:szCs w:val="28"/>
          <w:lang w:val="uk-UA"/>
        </w:rPr>
        <w:tab/>
        <w:t xml:space="preserve">3. </w:t>
      </w:r>
      <w:r w:rsidR="00E62DAA" w:rsidRPr="00317FAB">
        <w:rPr>
          <w:sz w:val="28"/>
          <w:szCs w:val="28"/>
          <w:lang w:val="uk-UA"/>
        </w:rPr>
        <w:t xml:space="preserve">Керівнику </w:t>
      </w:r>
      <w:r w:rsidRPr="00317FAB">
        <w:rPr>
          <w:sz w:val="28"/>
          <w:szCs w:val="28"/>
          <w:lang w:val="uk-UA"/>
        </w:rPr>
        <w:t>установи</w:t>
      </w:r>
      <w:r w:rsidR="00E62DAA" w:rsidRPr="00317FAB">
        <w:rPr>
          <w:sz w:val="28"/>
          <w:szCs w:val="28"/>
          <w:lang w:val="uk-UA"/>
        </w:rPr>
        <w:t xml:space="preserve"> забезпечити реєстрацію Статуту в порядку, встановленому законодавством України. </w:t>
      </w:r>
    </w:p>
    <w:p w14:paraId="1D701DB4" w14:textId="0F6D9033" w:rsidR="00E62DAA" w:rsidRPr="00317FAB" w:rsidRDefault="005C524F" w:rsidP="003B054E">
      <w:pPr>
        <w:ind w:firstLine="708"/>
        <w:contextualSpacing/>
        <w:jc w:val="both"/>
        <w:rPr>
          <w:sz w:val="28"/>
          <w:szCs w:val="28"/>
          <w:lang w:val="uk-UA"/>
        </w:rPr>
      </w:pPr>
      <w:r w:rsidRPr="00317FAB">
        <w:rPr>
          <w:sz w:val="28"/>
          <w:szCs w:val="28"/>
          <w:lang w:val="uk-UA"/>
        </w:rPr>
        <w:t xml:space="preserve">4. </w:t>
      </w:r>
      <w:r w:rsidR="00E62DAA" w:rsidRPr="00317FAB">
        <w:rPr>
          <w:sz w:val="28"/>
          <w:szCs w:val="28"/>
          <w:lang w:val="uk-UA"/>
        </w:rPr>
        <w:t xml:space="preserve">Контроль за виконанням цього рішення покласти на постійну комісію </w:t>
      </w:r>
      <w:r w:rsidR="00E62DAA" w:rsidRPr="00317FAB">
        <w:rPr>
          <w:color w:val="000000"/>
          <w:sz w:val="28"/>
          <w:szCs w:val="28"/>
          <w:shd w:val="clear" w:color="auto" w:fill="FFFFFF"/>
          <w:lang w:val="uk-UA"/>
        </w:rPr>
        <w:t xml:space="preserve">селищної ради з питань </w:t>
      </w:r>
      <w:r w:rsidR="00E62DAA" w:rsidRPr="00317FAB">
        <w:rPr>
          <w:sz w:val="28"/>
          <w:szCs w:val="28"/>
          <w:lang w:val="uk-UA"/>
        </w:rPr>
        <w:t>промисловості, будівництва, житлово-комунального господарства та управління об’єктами комунальної власності</w:t>
      </w:r>
      <w:r w:rsidR="00E62DAA" w:rsidRPr="00317FAB">
        <w:rPr>
          <w:color w:val="000000"/>
          <w:sz w:val="28"/>
          <w:szCs w:val="28"/>
          <w:shd w:val="clear" w:color="auto" w:fill="FFFFFF"/>
          <w:lang w:val="uk-UA"/>
        </w:rPr>
        <w:t>.</w:t>
      </w:r>
    </w:p>
    <w:p w14:paraId="39E2F717" w14:textId="77777777" w:rsidR="006E7D50" w:rsidRPr="00317FAB" w:rsidRDefault="006E7D50" w:rsidP="003B054E">
      <w:pPr>
        <w:ind w:right="-1"/>
        <w:jc w:val="both"/>
        <w:rPr>
          <w:sz w:val="28"/>
          <w:szCs w:val="28"/>
          <w:lang w:val="uk-UA"/>
        </w:rPr>
      </w:pPr>
    </w:p>
    <w:p w14:paraId="5B340DC4" w14:textId="07D2B7D4" w:rsidR="00E62DAA" w:rsidRPr="00317FAB" w:rsidRDefault="00E62DAA" w:rsidP="003B054E">
      <w:pPr>
        <w:ind w:right="-1"/>
        <w:jc w:val="both"/>
        <w:rPr>
          <w:sz w:val="28"/>
          <w:szCs w:val="28"/>
          <w:lang w:val="uk-UA"/>
        </w:rPr>
      </w:pPr>
      <w:r w:rsidRPr="00317FAB">
        <w:rPr>
          <w:sz w:val="28"/>
          <w:szCs w:val="28"/>
          <w:lang w:val="uk-UA"/>
        </w:rPr>
        <w:t>Селищний голова</w:t>
      </w:r>
      <w:r w:rsidRPr="00317FAB">
        <w:rPr>
          <w:sz w:val="28"/>
          <w:szCs w:val="28"/>
          <w:lang w:val="uk-UA"/>
        </w:rPr>
        <w:tab/>
      </w:r>
      <w:r w:rsidRPr="00317FAB">
        <w:rPr>
          <w:sz w:val="28"/>
          <w:szCs w:val="28"/>
          <w:lang w:val="uk-UA"/>
        </w:rPr>
        <w:tab/>
      </w:r>
      <w:r w:rsidRPr="00317FAB">
        <w:rPr>
          <w:sz w:val="28"/>
          <w:szCs w:val="28"/>
          <w:lang w:val="uk-UA"/>
        </w:rPr>
        <w:tab/>
      </w:r>
      <w:r w:rsidRPr="00317FAB">
        <w:rPr>
          <w:sz w:val="28"/>
          <w:szCs w:val="28"/>
          <w:lang w:val="uk-UA"/>
        </w:rPr>
        <w:tab/>
      </w:r>
      <w:r w:rsidRPr="00317FAB">
        <w:rPr>
          <w:sz w:val="28"/>
          <w:szCs w:val="28"/>
          <w:lang w:val="uk-UA"/>
        </w:rPr>
        <w:tab/>
      </w:r>
      <w:r w:rsidRPr="00317FAB">
        <w:rPr>
          <w:sz w:val="28"/>
          <w:szCs w:val="28"/>
          <w:lang w:val="uk-UA"/>
        </w:rPr>
        <w:tab/>
        <w:t>Петро ЗБАРОВСЬКИЙ</w:t>
      </w:r>
    </w:p>
    <w:p w14:paraId="172850AC" w14:textId="77777777" w:rsidR="003D4924" w:rsidRPr="00317FAB" w:rsidRDefault="006E7D50" w:rsidP="003B054E">
      <w:pPr>
        <w:jc w:val="both"/>
        <w:rPr>
          <w:lang w:val="uk-UA"/>
        </w:rPr>
      </w:pPr>
      <w:r w:rsidRPr="00317FAB">
        <w:rPr>
          <w:lang w:val="uk-UA"/>
        </w:rPr>
        <w:tab/>
      </w:r>
      <w:r w:rsidRPr="00317FAB">
        <w:rPr>
          <w:lang w:val="uk-UA"/>
        </w:rPr>
        <w:tab/>
      </w:r>
      <w:r w:rsidRPr="00317FAB">
        <w:rPr>
          <w:lang w:val="uk-UA"/>
        </w:rPr>
        <w:tab/>
      </w:r>
      <w:r w:rsidRPr="00317FAB">
        <w:rPr>
          <w:lang w:val="uk-UA"/>
        </w:rPr>
        <w:tab/>
      </w:r>
      <w:r w:rsidRPr="00317FAB">
        <w:rPr>
          <w:lang w:val="uk-UA"/>
        </w:rPr>
        <w:tab/>
      </w:r>
      <w:r w:rsidRPr="00317FAB">
        <w:rPr>
          <w:lang w:val="uk-UA"/>
        </w:rPr>
        <w:tab/>
      </w:r>
    </w:p>
    <w:p w14:paraId="374D857A" w14:textId="2A12592F" w:rsidR="003B054E" w:rsidRPr="00317FAB" w:rsidRDefault="003B054E" w:rsidP="003B054E">
      <w:pPr>
        <w:ind w:left="4248" w:firstLine="708"/>
        <w:jc w:val="both"/>
        <w:rPr>
          <w:sz w:val="28"/>
          <w:szCs w:val="28"/>
          <w:lang w:val="uk-UA"/>
        </w:rPr>
      </w:pPr>
      <w:r w:rsidRPr="00317FAB">
        <w:rPr>
          <w:sz w:val="28"/>
          <w:szCs w:val="28"/>
          <w:lang w:val="uk-UA"/>
        </w:rPr>
        <w:br w:type="column"/>
      </w:r>
      <w:r w:rsidR="006E7D50" w:rsidRPr="00317FAB">
        <w:rPr>
          <w:sz w:val="28"/>
          <w:szCs w:val="28"/>
          <w:lang w:val="uk-UA"/>
        </w:rPr>
        <w:lastRenderedPageBreak/>
        <w:t xml:space="preserve">Додаток </w:t>
      </w:r>
    </w:p>
    <w:p w14:paraId="3E6F3C5F" w14:textId="00B1927D" w:rsidR="006E7D50" w:rsidRPr="00317FAB" w:rsidRDefault="006E7D50" w:rsidP="003B054E">
      <w:pPr>
        <w:ind w:left="4248" w:firstLine="708"/>
        <w:jc w:val="both"/>
        <w:rPr>
          <w:sz w:val="28"/>
          <w:szCs w:val="28"/>
          <w:lang w:val="uk-UA"/>
        </w:rPr>
      </w:pPr>
      <w:r w:rsidRPr="00317FAB">
        <w:rPr>
          <w:sz w:val="28"/>
          <w:szCs w:val="28"/>
          <w:lang w:val="uk-UA"/>
        </w:rPr>
        <w:t>до рішення сесії селищної ради</w:t>
      </w:r>
    </w:p>
    <w:p w14:paraId="4C6BEA71" w14:textId="702EB905" w:rsidR="006E7D50" w:rsidRPr="00317FAB" w:rsidRDefault="006E7D50" w:rsidP="003B054E">
      <w:pPr>
        <w:jc w:val="both"/>
        <w:rPr>
          <w:sz w:val="28"/>
          <w:szCs w:val="28"/>
          <w:lang w:val="uk-UA"/>
        </w:rPr>
      </w:pPr>
      <w:r w:rsidRPr="00317FAB">
        <w:rPr>
          <w:sz w:val="28"/>
          <w:szCs w:val="28"/>
          <w:lang w:val="uk-UA"/>
        </w:rPr>
        <w:tab/>
      </w:r>
      <w:r w:rsidRPr="00317FAB">
        <w:rPr>
          <w:sz w:val="28"/>
          <w:szCs w:val="28"/>
          <w:lang w:val="uk-UA"/>
        </w:rPr>
        <w:tab/>
      </w:r>
      <w:r w:rsidRPr="00317FAB">
        <w:rPr>
          <w:sz w:val="28"/>
          <w:szCs w:val="28"/>
          <w:lang w:val="uk-UA"/>
        </w:rPr>
        <w:tab/>
      </w:r>
      <w:r w:rsidRPr="00317FAB">
        <w:rPr>
          <w:sz w:val="28"/>
          <w:szCs w:val="28"/>
          <w:lang w:val="uk-UA"/>
        </w:rPr>
        <w:tab/>
      </w:r>
      <w:r w:rsidRPr="00317FAB">
        <w:rPr>
          <w:sz w:val="28"/>
          <w:szCs w:val="28"/>
          <w:lang w:val="uk-UA"/>
        </w:rPr>
        <w:tab/>
      </w:r>
      <w:r w:rsidRPr="00317FAB">
        <w:rPr>
          <w:sz w:val="28"/>
          <w:szCs w:val="28"/>
          <w:lang w:val="uk-UA"/>
        </w:rPr>
        <w:tab/>
      </w:r>
      <w:r w:rsidR="003B054E" w:rsidRPr="00317FAB">
        <w:rPr>
          <w:sz w:val="28"/>
          <w:szCs w:val="28"/>
          <w:lang w:val="uk-UA"/>
        </w:rPr>
        <w:tab/>
      </w:r>
      <w:r w:rsidRPr="00317FAB">
        <w:rPr>
          <w:sz w:val="28"/>
          <w:szCs w:val="28"/>
          <w:lang w:val="uk-UA"/>
        </w:rPr>
        <w:t>від</w:t>
      </w:r>
      <w:r w:rsidR="00193976" w:rsidRPr="00317FAB">
        <w:rPr>
          <w:sz w:val="28"/>
          <w:szCs w:val="28"/>
          <w:lang w:val="uk-UA"/>
        </w:rPr>
        <w:t xml:space="preserve"> 12.02.2021 р. № 176</w:t>
      </w:r>
    </w:p>
    <w:p w14:paraId="630DDA66" w14:textId="77777777" w:rsidR="006E7D50" w:rsidRPr="00317FAB" w:rsidRDefault="006E7D50" w:rsidP="003B054E">
      <w:pPr>
        <w:jc w:val="both"/>
        <w:rPr>
          <w:lang w:val="uk-UA"/>
        </w:rPr>
      </w:pPr>
    </w:p>
    <w:p w14:paraId="258063BB" w14:textId="77777777" w:rsidR="006E7D50" w:rsidRPr="00317FAB" w:rsidRDefault="006E7D50" w:rsidP="003B054E">
      <w:pPr>
        <w:jc w:val="both"/>
        <w:rPr>
          <w:lang w:val="uk-UA"/>
        </w:rPr>
      </w:pPr>
    </w:p>
    <w:p w14:paraId="497ECD42" w14:textId="77777777" w:rsidR="006E7D50" w:rsidRPr="00317FAB" w:rsidRDefault="006E7D50" w:rsidP="003B054E">
      <w:pPr>
        <w:jc w:val="both"/>
        <w:rPr>
          <w:lang w:val="uk-UA"/>
        </w:rPr>
      </w:pPr>
    </w:p>
    <w:p w14:paraId="20952C07" w14:textId="77777777" w:rsidR="006E7D50" w:rsidRPr="00317FAB" w:rsidRDefault="006E7D50" w:rsidP="003B054E">
      <w:pPr>
        <w:jc w:val="both"/>
        <w:rPr>
          <w:lang w:val="uk-UA"/>
        </w:rPr>
      </w:pPr>
    </w:p>
    <w:p w14:paraId="15C6D439" w14:textId="77777777" w:rsidR="006E7D50" w:rsidRPr="00317FAB" w:rsidRDefault="006E7D50" w:rsidP="003B054E">
      <w:pPr>
        <w:jc w:val="both"/>
        <w:rPr>
          <w:lang w:val="uk-UA"/>
        </w:rPr>
      </w:pPr>
    </w:p>
    <w:p w14:paraId="07C853B8" w14:textId="77777777" w:rsidR="006E7D50" w:rsidRPr="00317FAB" w:rsidRDefault="006E7D50" w:rsidP="003B054E">
      <w:pPr>
        <w:jc w:val="both"/>
        <w:rPr>
          <w:lang w:val="uk-UA"/>
        </w:rPr>
      </w:pPr>
    </w:p>
    <w:p w14:paraId="2B40787C" w14:textId="77777777" w:rsidR="006E7D50" w:rsidRPr="00317FAB" w:rsidRDefault="006E7D50" w:rsidP="003B054E">
      <w:pPr>
        <w:jc w:val="both"/>
        <w:rPr>
          <w:lang w:val="uk-UA"/>
        </w:rPr>
      </w:pPr>
    </w:p>
    <w:p w14:paraId="635B0131" w14:textId="77777777" w:rsidR="006E7D50" w:rsidRPr="00317FAB" w:rsidRDefault="006E7D50" w:rsidP="003B054E">
      <w:pPr>
        <w:jc w:val="both"/>
        <w:rPr>
          <w:lang w:val="uk-UA"/>
        </w:rPr>
      </w:pPr>
    </w:p>
    <w:p w14:paraId="35498DF7" w14:textId="77777777" w:rsidR="006E7D50" w:rsidRPr="00317FAB" w:rsidRDefault="006E7D50" w:rsidP="003B054E">
      <w:pPr>
        <w:jc w:val="both"/>
        <w:rPr>
          <w:lang w:val="uk-UA"/>
        </w:rPr>
      </w:pPr>
    </w:p>
    <w:p w14:paraId="61D81C6A" w14:textId="77777777" w:rsidR="006E7D50" w:rsidRPr="00317FAB" w:rsidRDefault="006E7D50" w:rsidP="003B054E">
      <w:pPr>
        <w:jc w:val="both"/>
        <w:rPr>
          <w:lang w:val="uk-UA"/>
        </w:rPr>
      </w:pPr>
    </w:p>
    <w:p w14:paraId="3AC6E6A0" w14:textId="7C494277" w:rsidR="006E7D50" w:rsidRPr="00317FAB" w:rsidRDefault="006E7D50" w:rsidP="003B054E">
      <w:pPr>
        <w:jc w:val="center"/>
        <w:rPr>
          <w:sz w:val="96"/>
          <w:szCs w:val="96"/>
          <w:lang w:val="uk-UA"/>
        </w:rPr>
      </w:pPr>
      <w:r w:rsidRPr="00317FAB">
        <w:rPr>
          <w:sz w:val="96"/>
          <w:szCs w:val="96"/>
          <w:lang w:val="uk-UA"/>
        </w:rPr>
        <w:t>СТАТУТ</w:t>
      </w:r>
    </w:p>
    <w:p w14:paraId="191EAAFD" w14:textId="4B2B0947" w:rsidR="00724D69" w:rsidRPr="00317FAB" w:rsidRDefault="00724D69" w:rsidP="003B054E">
      <w:pPr>
        <w:jc w:val="center"/>
        <w:rPr>
          <w:sz w:val="56"/>
          <w:szCs w:val="56"/>
          <w:lang w:val="uk-UA"/>
        </w:rPr>
      </w:pPr>
      <w:r w:rsidRPr="00317FAB">
        <w:rPr>
          <w:sz w:val="56"/>
          <w:szCs w:val="56"/>
          <w:lang w:val="uk-UA"/>
        </w:rPr>
        <w:t>Ковильненськ</w:t>
      </w:r>
      <w:r w:rsidR="00861CC9" w:rsidRPr="00317FAB">
        <w:rPr>
          <w:sz w:val="56"/>
          <w:szCs w:val="56"/>
          <w:lang w:val="uk-UA"/>
        </w:rPr>
        <w:t>ої</w:t>
      </w:r>
      <w:r w:rsidRPr="00317FAB">
        <w:rPr>
          <w:sz w:val="56"/>
          <w:szCs w:val="56"/>
          <w:lang w:val="uk-UA"/>
        </w:rPr>
        <w:t xml:space="preserve"> початков</w:t>
      </w:r>
      <w:r w:rsidR="00861CC9" w:rsidRPr="00317FAB">
        <w:rPr>
          <w:sz w:val="56"/>
          <w:szCs w:val="56"/>
          <w:lang w:val="uk-UA"/>
        </w:rPr>
        <w:t>ої</w:t>
      </w:r>
      <w:r w:rsidRPr="00317FAB">
        <w:rPr>
          <w:sz w:val="56"/>
          <w:szCs w:val="56"/>
          <w:lang w:val="uk-UA"/>
        </w:rPr>
        <w:t xml:space="preserve"> школ</w:t>
      </w:r>
      <w:r w:rsidR="00861CC9" w:rsidRPr="00317FAB">
        <w:rPr>
          <w:sz w:val="56"/>
          <w:szCs w:val="56"/>
          <w:lang w:val="uk-UA"/>
        </w:rPr>
        <w:t>и</w:t>
      </w:r>
      <w:r w:rsidR="00524F0C" w:rsidRPr="00317FAB">
        <w:rPr>
          <w:sz w:val="56"/>
          <w:szCs w:val="56"/>
          <w:lang w:val="uk-UA"/>
        </w:rPr>
        <w:t xml:space="preserve"> </w:t>
      </w:r>
      <w:r w:rsidRPr="00317FAB">
        <w:rPr>
          <w:sz w:val="56"/>
          <w:szCs w:val="56"/>
          <w:lang w:val="uk-UA"/>
        </w:rPr>
        <w:t xml:space="preserve">Новотроїцької селищної ради </w:t>
      </w:r>
    </w:p>
    <w:p w14:paraId="049E2C45" w14:textId="0A6328BE" w:rsidR="006E7D50" w:rsidRPr="00317FAB" w:rsidRDefault="006E7D50" w:rsidP="003B054E">
      <w:pPr>
        <w:jc w:val="center"/>
        <w:rPr>
          <w:sz w:val="56"/>
          <w:szCs w:val="56"/>
          <w:lang w:val="uk-UA"/>
        </w:rPr>
      </w:pPr>
      <w:r w:rsidRPr="00317FAB">
        <w:rPr>
          <w:sz w:val="56"/>
          <w:szCs w:val="56"/>
          <w:lang w:val="uk-UA"/>
        </w:rPr>
        <w:t>(нова редакція)</w:t>
      </w:r>
    </w:p>
    <w:p w14:paraId="431518D3" w14:textId="77777777" w:rsidR="006E7D50" w:rsidRPr="00317FAB" w:rsidRDefault="006E7D50" w:rsidP="003B054E">
      <w:pPr>
        <w:jc w:val="center"/>
        <w:rPr>
          <w:sz w:val="56"/>
          <w:szCs w:val="56"/>
          <w:lang w:val="uk-UA"/>
        </w:rPr>
      </w:pPr>
    </w:p>
    <w:p w14:paraId="1B66349D" w14:textId="77777777" w:rsidR="006E7D50" w:rsidRPr="00317FAB" w:rsidRDefault="006E7D50" w:rsidP="003B054E">
      <w:pPr>
        <w:jc w:val="both"/>
        <w:rPr>
          <w:sz w:val="56"/>
          <w:szCs w:val="56"/>
          <w:lang w:val="uk-UA"/>
        </w:rPr>
      </w:pPr>
    </w:p>
    <w:p w14:paraId="3AFD3C55" w14:textId="77777777" w:rsidR="006E7D50" w:rsidRPr="00317FAB" w:rsidRDefault="006E7D50" w:rsidP="003B054E">
      <w:pPr>
        <w:jc w:val="both"/>
        <w:rPr>
          <w:sz w:val="56"/>
          <w:szCs w:val="56"/>
          <w:lang w:val="uk-UA"/>
        </w:rPr>
      </w:pPr>
    </w:p>
    <w:p w14:paraId="200065CB" w14:textId="77777777" w:rsidR="006E7D50" w:rsidRPr="00317FAB" w:rsidRDefault="006E7D50" w:rsidP="003B054E">
      <w:pPr>
        <w:jc w:val="both"/>
        <w:rPr>
          <w:sz w:val="56"/>
          <w:szCs w:val="56"/>
          <w:lang w:val="uk-UA"/>
        </w:rPr>
      </w:pPr>
    </w:p>
    <w:p w14:paraId="4A4DD937" w14:textId="77777777" w:rsidR="006E7D50" w:rsidRPr="00317FAB" w:rsidRDefault="006E7D50" w:rsidP="003B054E">
      <w:pPr>
        <w:jc w:val="both"/>
        <w:rPr>
          <w:sz w:val="56"/>
          <w:szCs w:val="56"/>
          <w:lang w:val="uk-UA"/>
        </w:rPr>
      </w:pPr>
    </w:p>
    <w:p w14:paraId="2792DCDD" w14:textId="77777777" w:rsidR="006E7D50" w:rsidRPr="00317FAB" w:rsidRDefault="006E7D50" w:rsidP="003B054E">
      <w:pPr>
        <w:jc w:val="both"/>
        <w:rPr>
          <w:sz w:val="56"/>
          <w:szCs w:val="56"/>
          <w:lang w:val="uk-UA"/>
        </w:rPr>
      </w:pPr>
    </w:p>
    <w:p w14:paraId="482FC182" w14:textId="77777777" w:rsidR="006E7D50" w:rsidRPr="00317FAB" w:rsidRDefault="006E7D50" w:rsidP="003B054E">
      <w:pPr>
        <w:jc w:val="both"/>
        <w:rPr>
          <w:sz w:val="56"/>
          <w:szCs w:val="56"/>
          <w:lang w:val="uk-UA"/>
        </w:rPr>
      </w:pPr>
    </w:p>
    <w:p w14:paraId="6B1F6D0B" w14:textId="77777777" w:rsidR="006E7D50" w:rsidRPr="00317FAB" w:rsidRDefault="006E7D50" w:rsidP="003B054E">
      <w:pPr>
        <w:jc w:val="both"/>
        <w:rPr>
          <w:sz w:val="56"/>
          <w:szCs w:val="56"/>
          <w:lang w:val="uk-UA"/>
        </w:rPr>
      </w:pPr>
    </w:p>
    <w:p w14:paraId="71F4A037" w14:textId="32861A4A" w:rsidR="006E7D50" w:rsidRPr="00317FAB" w:rsidRDefault="006E7D50" w:rsidP="003B054E">
      <w:pPr>
        <w:jc w:val="both"/>
        <w:rPr>
          <w:sz w:val="56"/>
          <w:szCs w:val="56"/>
          <w:lang w:val="uk-UA"/>
        </w:rPr>
      </w:pPr>
    </w:p>
    <w:p w14:paraId="5DAB5BD4" w14:textId="11EEB0C8" w:rsidR="003B054E" w:rsidRPr="00317FAB" w:rsidRDefault="003B054E" w:rsidP="003B054E">
      <w:pPr>
        <w:jc w:val="both"/>
        <w:rPr>
          <w:sz w:val="56"/>
          <w:szCs w:val="56"/>
          <w:lang w:val="uk-UA"/>
        </w:rPr>
      </w:pPr>
    </w:p>
    <w:p w14:paraId="0D009731" w14:textId="77777777" w:rsidR="003B054E" w:rsidRPr="00317FAB" w:rsidRDefault="003B054E" w:rsidP="003B054E">
      <w:pPr>
        <w:jc w:val="both"/>
        <w:rPr>
          <w:sz w:val="56"/>
          <w:szCs w:val="56"/>
          <w:lang w:val="uk-UA"/>
        </w:rPr>
      </w:pPr>
    </w:p>
    <w:p w14:paraId="50B351BE" w14:textId="77777777" w:rsidR="006E7D50" w:rsidRPr="00317FAB" w:rsidRDefault="006E7D50" w:rsidP="003B054E">
      <w:pPr>
        <w:jc w:val="center"/>
        <w:rPr>
          <w:sz w:val="28"/>
          <w:szCs w:val="28"/>
          <w:lang w:val="uk-UA"/>
        </w:rPr>
      </w:pPr>
      <w:r w:rsidRPr="00317FAB">
        <w:rPr>
          <w:sz w:val="28"/>
          <w:szCs w:val="28"/>
          <w:lang w:val="uk-UA"/>
        </w:rPr>
        <w:t>2021 рік</w:t>
      </w:r>
    </w:p>
    <w:p w14:paraId="35D7395F" w14:textId="4630A83E" w:rsidR="006E7D50" w:rsidRPr="00317FAB" w:rsidRDefault="003B054E" w:rsidP="00497E36">
      <w:pPr>
        <w:jc w:val="both"/>
        <w:rPr>
          <w:lang w:val="uk-UA"/>
        </w:rPr>
      </w:pPr>
      <w:r w:rsidRPr="00317FAB">
        <w:rPr>
          <w:lang w:val="uk-UA"/>
        </w:rPr>
        <w:br w:type="column"/>
      </w:r>
    </w:p>
    <w:p w14:paraId="29391176" w14:textId="77777777" w:rsidR="005D4559" w:rsidRPr="00317FAB" w:rsidRDefault="005D4559" w:rsidP="003B054E">
      <w:pPr>
        <w:tabs>
          <w:tab w:val="left" w:pos="284"/>
        </w:tabs>
        <w:spacing w:before="77"/>
        <w:ind w:right="691"/>
        <w:jc w:val="center"/>
        <w:rPr>
          <w:sz w:val="26"/>
          <w:szCs w:val="26"/>
          <w:lang w:val="uk-UA"/>
        </w:rPr>
      </w:pPr>
      <w:r w:rsidRPr="00317FAB">
        <w:rPr>
          <w:b/>
          <w:sz w:val="26"/>
          <w:szCs w:val="26"/>
          <w:lang w:val="uk-UA"/>
        </w:rPr>
        <w:t>І. Загальні положення</w:t>
      </w:r>
    </w:p>
    <w:p w14:paraId="0D5FA4C7" w14:textId="32B0AADB" w:rsidR="005D4559" w:rsidRPr="00317FAB" w:rsidRDefault="005D4559" w:rsidP="003B054E">
      <w:pPr>
        <w:pStyle w:val="af2"/>
        <w:widowControl w:val="0"/>
        <w:numPr>
          <w:ilvl w:val="0"/>
          <w:numId w:val="40"/>
        </w:numPr>
        <w:tabs>
          <w:tab w:val="left" w:pos="284"/>
        </w:tabs>
        <w:autoSpaceDE w:val="0"/>
        <w:ind w:left="0" w:firstLine="0"/>
        <w:rPr>
          <w:sz w:val="26"/>
          <w:szCs w:val="26"/>
          <w:lang w:val="uk-UA"/>
        </w:rPr>
      </w:pPr>
      <w:r w:rsidRPr="00317FAB">
        <w:rPr>
          <w:sz w:val="26"/>
          <w:szCs w:val="26"/>
          <w:lang w:val="uk-UA"/>
        </w:rPr>
        <w:t xml:space="preserve">Ковильненська початкова школа Новотроїцької селищної ради, код ЄДРПОУ </w:t>
      </w:r>
      <w:r w:rsidRPr="00317FAB">
        <w:rPr>
          <w:color w:val="000000"/>
          <w:sz w:val="26"/>
          <w:szCs w:val="26"/>
          <w:shd w:val="clear" w:color="auto" w:fill="FFFFFF"/>
          <w:lang w:val="uk-UA"/>
        </w:rPr>
        <w:t>31914093</w:t>
      </w:r>
      <w:r w:rsidRPr="00317FAB">
        <w:rPr>
          <w:sz w:val="26"/>
          <w:szCs w:val="26"/>
          <w:lang w:val="uk-UA"/>
        </w:rPr>
        <w:t xml:space="preserve">, є комунальною власністю Новотроїцької селищної територіальної громади та правонаступником </w:t>
      </w:r>
      <w:r w:rsidRPr="00317FAB">
        <w:rPr>
          <w:sz w:val="26"/>
          <w:szCs w:val="26"/>
          <w:shd w:val="clear" w:color="auto" w:fill="FFFFFF"/>
          <w:lang w:val="uk-UA"/>
        </w:rPr>
        <w:t>Ковильненського комплексу школа-сад (І ступеня)</w:t>
      </w:r>
      <w:r w:rsidRPr="00317FAB">
        <w:rPr>
          <w:sz w:val="26"/>
          <w:szCs w:val="26"/>
          <w:lang w:val="uk-UA"/>
        </w:rPr>
        <w:t>.</w:t>
      </w:r>
    </w:p>
    <w:p w14:paraId="40025DB3" w14:textId="083129AD" w:rsidR="005D4559" w:rsidRPr="00317FAB" w:rsidRDefault="005D4559" w:rsidP="00317FAB">
      <w:pPr>
        <w:pStyle w:val="af2"/>
        <w:widowControl w:val="0"/>
        <w:numPr>
          <w:ilvl w:val="0"/>
          <w:numId w:val="40"/>
        </w:numPr>
        <w:tabs>
          <w:tab w:val="left" w:pos="284"/>
        </w:tabs>
        <w:autoSpaceDE w:val="0"/>
        <w:ind w:left="0" w:firstLine="0"/>
        <w:rPr>
          <w:sz w:val="26"/>
          <w:szCs w:val="26"/>
          <w:lang w:val="uk-UA"/>
        </w:rPr>
      </w:pPr>
      <w:r w:rsidRPr="00317FAB">
        <w:rPr>
          <w:sz w:val="26"/>
          <w:szCs w:val="26"/>
          <w:lang w:val="uk-UA"/>
        </w:rPr>
        <w:t>Засновником Ковильненської початкової школи Новотроїцької селищної ради (далі – Школа) є Новотроїцька селищна  рада (далі – Засновник).</w:t>
      </w:r>
      <w:r w:rsidR="00317FAB" w:rsidRPr="00317FAB">
        <w:rPr>
          <w:sz w:val="26"/>
          <w:szCs w:val="26"/>
          <w:lang w:val="uk-UA"/>
        </w:rPr>
        <w:t xml:space="preserve"> </w:t>
      </w:r>
      <w:r w:rsidRPr="00317FAB">
        <w:rPr>
          <w:sz w:val="26"/>
          <w:szCs w:val="26"/>
          <w:lang w:val="uk-UA"/>
        </w:rPr>
        <w:t xml:space="preserve">Школа є юридичною  особою, </w:t>
      </w:r>
      <w:r w:rsidRPr="00317FAB">
        <w:rPr>
          <w:spacing w:val="-7"/>
          <w:sz w:val="26"/>
          <w:szCs w:val="26"/>
          <w:lang w:val="uk-UA"/>
        </w:rPr>
        <w:t xml:space="preserve"> має </w:t>
      </w:r>
      <w:r w:rsidRPr="00317FAB">
        <w:rPr>
          <w:sz w:val="26"/>
          <w:szCs w:val="26"/>
          <w:lang w:val="uk-UA"/>
        </w:rPr>
        <w:t>печатку, штамп, ідентифікаційний номер, бланки зі своїм</w:t>
      </w:r>
      <w:r w:rsidRPr="00317FAB">
        <w:rPr>
          <w:spacing w:val="41"/>
          <w:sz w:val="26"/>
          <w:szCs w:val="26"/>
          <w:lang w:val="uk-UA"/>
        </w:rPr>
        <w:t xml:space="preserve"> </w:t>
      </w:r>
      <w:r w:rsidRPr="00317FAB">
        <w:rPr>
          <w:sz w:val="26"/>
          <w:szCs w:val="26"/>
          <w:lang w:val="uk-UA"/>
        </w:rPr>
        <w:t>найменуванням.</w:t>
      </w:r>
    </w:p>
    <w:p w14:paraId="3CB55913" w14:textId="17EF5256" w:rsidR="005D4559" w:rsidRPr="00317FAB" w:rsidRDefault="005D4559" w:rsidP="00E2652C">
      <w:pPr>
        <w:pStyle w:val="af2"/>
        <w:widowControl w:val="0"/>
        <w:numPr>
          <w:ilvl w:val="0"/>
          <w:numId w:val="40"/>
        </w:numPr>
        <w:tabs>
          <w:tab w:val="left" w:pos="284"/>
        </w:tabs>
        <w:autoSpaceDE w:val="0"/>
        <w:ind w:left="0" w:firstLine="0"/>
        <w:rPr>
          <w:sz w:val="26"/>
          <w:szCs w:val="26"/>
          <w:lang w:val="uk-UA"/>
        </w:rPr>
      </w:pPr>
      <w:r w:rsidRPr="00317FAB">
        <w:rPr>
          <w:sz w:val="26"/>
          <w:szCs w:val="26"/>
          <w:lang w:val="uk-UA"/>
        </w:rPr>
        <w:t>Повна назва: Ковильненська початкова школа Новотроїцької селищної ради</w:t>
      </w:r>
    </w:p>
    <w:p w14:paraId="142708B8" w14:textId="402CF63D" w:rsidR="005D4559" w:rsidRPr="00317FAB" w:rsidRDefault="005D4559" w:rsidP="003B054E">
      <w:pPr>
        <w:pStyle w:val="af2"/>
        <w:widowControl w:val="0"/>
        <w:tabs>
          <w:tab w:val="left" w:pos="284"/>
        </w:tabs>
        <w:autoSpaceDE w:val="0"/>
        <w:rPr>
          <w:sz w:val="26"/>
          <w:szCs w:val="26"/>
          <w:lang w:val="uk-UA"/>
        </w:rPr>
      </w:pPr>
      <w:r w:rsidRPr="00317FAB">
        <w:rPr>
          <w:sz w:val="26"/>
          <w:szCs w:val="26"/>
          <w:lang w:val="uk-UA"/>
        </w:rPr>
        <w:t>Коротка назва: Ковильненська школа Новотроїцької с/р</w:t>
      </w:r>
      <w:r w:rsidR="009952A9" w:rsidRPr="00317FAB">
        <w:rPr>
          <w:sz w:val="26"/>
          <w:szCs w:val="26"/>
          <w:lang w:val="uk-UA"/>
        </w:rPr>
        <w:t>.</w:t>
      </w:r>
    </w:p>
    <w:p w14:paraId="53366E5B" w14:textId="77777777" w:rsidR="009952A9" w:rsidRPr="00317FAB" w:rsidRDefault="005D4559" w:rsidP="003B054E">
      <w:pPr>
        <w:pStyle w:val="af2"/>
        <w:widowControl w:val="0"/>
        <w:numPr>
          <w:ilvl w:val="0"/>
          <w:numId w:val="40"/>
        </w:numPr>
        <w:tabs>
          <w:tab w:val="left" w:pos="284"/>
        </w:tabs>
        <w:autoSpaceDE w:val="0"/>
        <w:ind w:left="0" w:firstLine="0"/>
        <w:rPr>
          <w:sz w:val="26"/>
          <w:szCs w:val="26"/>
          <w:lang w:val="uk-UA"/>
        </w:rPr>
      </w:pPr>
      <w:r w:rsidRPr="00317FAB">
        <w:rPr>
          <w:sz w:val="26"/>
          <w:szCs w:val="26"/>
          <w:lang w:val="uk-UA"/>
        </w:rPr>
        <w:t>Юридична адреса Школи: 75321, Херсонська обл., Генічеський район</w:t>
      </w:r>
      <w:r w:rsidRPr="00317FAB">
        <w:rPr>
          <w:spacing w:val="-17"/>
          <w:sz w:val="26"/>
          <w:szCs w:val="26"/>
          <w:lang w:val="uk-UA"/>
        </w:rPr>
        <w:t>,</w:t>
      </w:r>
      <w:r w:rsidR="003B054E" w:rsidRPr="00317FAB">
        <w:rPr>
          <w:spacing w:val="-17"/>
          <w:sz w:val="26"/>
          <w:szCs w:val="26"/>
          <w:lang w:val="uk-UA"/>
        </w:rPr>
        <w:t xml:space="preserve">          </w:t>
      </w:r>
      <w:r w:rsidRPr="00317FAB">
        <w:rPr>
          <w:spacing w:val="-17"/>
          <w:sz w:val="26"/>
          <w:szCs w:val="26"/>
          <w:lang w:val="uk-UA"/>
        </w:rPr>
        <w:t xml:space="preserve"> </w:t>
      </w:r>
    </w:p>
    <w:p w14:paraId="453A029D" w14:textId="6A346CFA" w:rsidR="005D4559" w:rsidRPr="00317FAB" w:rsidRDefault="005D4559" w:rsidP="009952A9">
      <w:pPr>
        <w:pStyle w:val="af2"/>
        <w:widowControl w:val="0"/>
        <w:tabs>
          <w:tab w:val="left" w:pos="284"/>
        </w:tabs>
        <w:autoSpaceDE w:val="0"/>
        <w:rPr>
          <w:sz w:val="26"/>
          <w:szCs w:val="26"/>
          <w:lang w:val="uk-UA"/>
        </w:rPr>
      </w:pPr>
      <w:r w:rsidRPr="00317FAB">
        <w:rPr>
          <w:sz w:val="26"/>
          <w:szCs w:val="26"/>
          <w:lang w:val="uk-UA"/>
        </w:rPr>
        <w:t>с. Ковильне, вул. Торгівельна,</w:t>
      </w:r>
      <w:r w:rsidR="003B054E" w:rsidRPr="00317FAB">
        <w:rPr>
          <w:sz w:val="26"/>
          <w:szCs w:val="26"/>
          <w:lang w:val="uk-UA"/>
        </w:rPr>
        <w:t xml:space="preserve"> </w:t>
      </w:r>
      <w:r w:rsidRPr="00317FAB">
        <w:rPr>
          <w:sz w:val="26"/>
          <w:szCs w:val="26"/>
          <w:lang w:val="uk-UA"/>
        </w:rPr>
        <w:t>8.</w:t>
      </w:r>
    </w:p>
    <w:p w14:paraId="5747C089" w14:textId="6A68C544" w:rsidR="00317FAB" w:rsidRPr="00317FAB" w:rsidRDefault="00317FAB" w:rsidP="00317FAB">
      <w:pPr>
        <w:pStyle w:val="a5"/>
        <w:numPr>
          <w:ilvl w:val="0"/>
          <w:numId w:val="40"/>
        </w:numPr>
        <w:ind w:left="0" w:firstLine="0"/>
        <w:rPr>
          <w:sz w:val="26"/>
          <w:szCs w:val="26"/>
          <w:lang w:val="uk-UA"/>
        </w:rPr>
      </w:pPr>
      <w:r w:rsidRPr="00317FAB">
        <w:rPr>
          <w:sz w:val="26"/>
          <w:szCs w:val="26"/>
          <w:lang w:val="uk-UA"/>
        </w:rPr>
        <w:t xml:space="preserve"> Організаційно-правова форма: комунальна установа (заклад загальної середньої  освіти).</w:t>
      </w:r>
    </w:p>
    <w:p w14:paraId="76B22C2C" w14:textId="18935545" w:rsidR="00317FAB" w:rsidRPr="00317FAB" w:rsidRDefault="00317FAB" w:rsidP="00317FAB">
      <w:pPr>
        <w:pStyle w:val="a5"/>
        <w:numPr>
          <w:ilvl w:val="0"/>
          <w:numId w:val="40"/>
        </w:numPr>
        <w:ind w:left="0" w:firstLine="0"/>
        <w:rPr>
          <w:sz w:val="26"/>
          <w:szCs w:val="26"/>
          <w:lang w:val="uk-UA"/>
        </w:rPr>
      </w:pPr>
      <w:r w:rsidRPr="00317FAB">
        <w:rPr>
          <w:sz w:val="26"/>
          <w:szCs w:val="26"/>
          <w:lang w:val="uk-UA"/>
        </w:rPr>
        <w:tab/>
        <w:t>Тип закладу - школа, що забезпечує здобуття початкової освіти, має у своїй структурі шкільний підрозділ, який включає класи початкової школи та дошкільний підрозділ, що включає різновікові групи.</w:t>
      </w:r>
    </w:p>
    <w:p w14:paraId="2C557D1C" w14:textId="034A653B" w:rsidR="00317FAB" w:rsidRPr="00317FAB" w:rsidRDefault="00317FAB" w:rsidP="00317FAB">
      <w:pPr>
        <w:pStyle w:val="a5"/>
        <w:numPr>
          <w:ilvl w:val="0"/>
          <w:numId w:val="40"/>
        </w:numPr>
        <w:ind w:left="0" w:firstLine="0"/>
        <w:rPr>
          <w:sz w:val="26"/>
          <w:szCs w:val="26"/>
          <w:lang w:val="uk-UA"/>
        </w:rPr>
      </w:pPr>
      <w:r w:rsidRPr="00317FAB">
        <w:rPr>
          <w:sz w:val="26"/>
          <w:szCs w:val="26"/>
          <w:lang w:val="uk-UA"/>
        </w:rPr>
        <w:tab/>
        <w:t>Головною метою Школи є забезпечення реалізації права громадян на здобуття повної загальної середньої освіти на рівні початкової освіти в обсязі Державного стандарту та дошкільної освіти.</w:t>
      </w:r>
    </w:p>
    <w:p w14:paraId="295339FE" w14:textId="77777777" w:rsidR="005D4559" w:rsidRPr="00317FAB" w:rsidRDefault="005D4559" w:rsidP="00317FAB">
      <w:pPr>
        <w:pStyle w:val="af2"/>
        <w:widowControl w:val="0"/>
        <w:numPr>
          <w:ilvl w:val="0"/>
          <w:numId w:val="40"/>
        </w:numPr>
        <w:tabs>
          <w:tab w:val="left" w:pos="284"/>
        </w:tabs>
        <w:autoSpaceDE w:val="0"/>
        <w:ind w:left="0" w:firstLine="0"/>
        <w:rPr>
          <w:sz w:val="26"/>
          <w:szCs w:val="26"/>
          <w:lang w:val="uk-UA"/>
        </w:rPr>
      </w:pPr>
      <w:r w:rsidRPr="00317FAB">
        <w:rPr>
          <w:sz w:val="26"/>
          <w:szCs w:val="26"/>
          <w:lang w:val="uk-UA"/>
        </w:rPr>
        <w:t>Головними завданнями Школи</w:t>
      </w:r>
      <w:r w:rsidRPr="00317FAB">
        <w:rPr>
          <w:spacing w:val="-9"/>
          <w:sz w:val="26"/>
          <w:szCs w:val="26"/>
          <w:lang w:val="uk-UA"/>
        </w:rPr>
        <w:t xml:space="preserve"> </w:t>
      </w:r>
      <w:r w:rsidRPr="00317FAB">
        <w:rPr>
          <w:sz w:val="26"/>
          <w:szCs w:val="26"/>
          <w:lang w:val="uk-UA"/>
        </w:rPr>
        <w:t>є:</w:t>
      </w:r>
    </w:p>
    <w:p w14:paraId="78E49E49" w14:textId="77777777" w:rsidR="005D4559" w:rsidRPr="00317FAB" w:rsidRDefault="005D4559" w:rsidP="003B054E">
      <w:pPr>
        <w:pStyle w:val="a5"/>
        <w:widowControl w:val="0"/>
        <w:numPr>
          <w:ilvl w:val="0"/>
          <w:numId w:val="8"/>
        </w:numPr>
        <w:tabs>
          <w:tab w:val="left" w:pos="284"/>
        </w:tabs>
        <w:suppressAutoHyphens/>
        <w:autoSpaceDE w:val="0"/>
        <w:ind w:left="0" w:right="110" w:firstLine="0"/>
        <w:contextualSpacing w:val="0"/>
        <w:jc w:val="both"/>
        <w:rPr>
          <w:sz w:val="26"/>
          <w:szCs w:val="26"/>
          <w:lang w:val="uk-UA"/>
        </w:rPr>
      </w:pPr>
      <w:r w:rsidRPr="00317FAB">
        <w:rPr>
          <w:sz w:val="26"/>
          <w:szCs w:val="26"/>
          <w:lang w:val="uk-UA"/>
        </w:rPr>
        <w:t>забезпечення реалізації права громадян на дошкільну освіту, безкоштовну початкову</w:t>
      </w:r>
      <w:r w:rsidRPr="00317FAB">
        <w:rPr>
          <w:spacing w:val="1"/>
          <w:sz w:val="26"/>
          <w:szCs w:val="26"/>
          <w:lang w:val="uk-UA"/>
        </w:rPr>
        <w:t xml:space="preserve"> </w:t>
      </w:r>
      <w:r w:rsidRPr="00317FAB">
        <w:rPr>
          <w:sz w:val="26"/>
          <w:szCs w:val="26"/>
          <w:lang w:val="uk-UA"/>
        </w:rPr>
        <w:t>освіту;</w:t>
      </w:r>
    </w:p>
    <w:p w14:paraId="75994EA0" w14:textId="77777777" w:rsidR="005D4559" w:rsidRPr="00317FAB" w:rsidRDefault="005D4559" w:rsidP="003B054E">
      <w:pPr>
        <w:pStyle w:val="a5"/>
        <w:widowControl w:val="0"/>
        <w:numPr>
          <w:ilvl w:val="0"/>
          <w:numId w:val="8"/>
        </w:numPr>
        <w:tabs>
          <w:tab w:val="left" w:pos="284"/>
        </w:tabs>
        <w:suppressAutoHyphens/>
        <w:autoSpaceDE w:val="0"/>
        <w:ind w:left="0" w:firstLine="0"/>
        <w:contextualSpacing w:val="0"/>
        <w:jc w:val="both"/>
        <w:rPr>
          <w:sz w:val="26"/>
          <w:szCs w:val="26"/>
          <w:lang w:val="uk-UA"/>
        </w:rPr>
      </w:pPr>
      <w:r w:rsidRPr="00317FAB">
        <w:rPr>
          <w:sz w:val="26"/>
          <w:szCs w:val="26"/>
          <w:lang w:val="uk-UA"/>
        </w:rPr>
        <w:t>виховання громадянина України;</w:t>
      </w:r>
    </w:p>
    <w:p w14:paraId="156A56ED" w14:textId="77777777" w:rsidR="005D4559" w:rsidRPr="00317FAB" w:rsidRDefault="005D4559" w:rsidP="003B054E">
      <w:pPr>
        <w:pStyle w:val="a5"/>
        <w:widowControl w:val="0"/>
        <w:numPr>
          <w:ilvl w:val="0"/>
          <w:numId w:val="8"/>
        </w:numPr>
        <w:tabs>
          <w:tab w:val="left" w:pos="284"/>
        </w:tabs>
        <w:suppressAutoHyphens/>
        <w:autoSpaceDE w:val="0"/>
        <w:spacing w:before="1"/>
        <w:ind w:left="0" w:right="110" w:firstLine="0"/>
        <w:contextualSpacing w:val="0"/>
        <w:jc w:val="both"/>
        <w:rPr>
          <w:sz w:val="26"/>
          <w:szCs w:val="26"/>
          <w:lang w:val="uk-UA"/>
        </w:rPr>
      </w:pPr>
      <w:r w:rsidRPr="00317FAB">
        <w:rPr>
          <w:sz w:val="26"/>
          <w:szCs w:val="26"/>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w:t>
      </w:r>
      <w:r w:rsidRPr="00317FAB">
        <w:rPr>
          <w:spacing w:val="-8"/>
          <w:sz w:val="26"/>
          <w:szCs w:val="26"/>
          <w:lang w:val="uk-UA"/>
        </w:rPr>
        <w:t xml:space="preserve"> </w:t>
      </w:r>
      <w:r w:rsidRPr="00317FAB">
        <w:rPr>
          <w:sz w:val="26"/>
          <w:szCs w:val="26"/>
          <w:lang w:val="uk-UA"/>
        </w:rPr>
        <w:t>націй;</w:t>
      </w:r>
    </w:p>
    <w:p w14:paraId="2B956CE2" w14:textId="77777777" w:rsidR="005D4559" w:rsidRPr="00317FAB" w:rsidRDefault="005D4559" w:rsidP="003B054E">
      <w:pPr>
        <w:pStyle w:val="a5"/>
        <w:widowControl w:val="0"/>
        <w:numPr>
          <w:ilvl w:val="0"/>
          <w:numId w:val="8"/>
        </w:numPr>
        <w:tabs>
          <w:tab w:val="left" w:pos="284"/>
        </w:tabs>
        <w:suppressAutoHyphens/>
        <w:autoSpaceDE w:val="0"/>
        <w:ind w:left="0" w:right="111" w:firstLine="0"/>
        <w:contextualSpacing w:val="0"/>
        <w:jc w:val="both"/>
        <w:rPr>
          <w:sz w:val="26"/>
          <w:szCs w:val="26"/>
          <w:lang w:val="uk-UA"/>
        </w:rPr>
      </w:pPr>
      <w:r w:rsidRPr="00317FAB">
        <w:rPr>
          <w:sz w:val="26"/>
          <w:szCs w:val="26"/>
          <w:lang w:val="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w:t>
      </w:r>
      <w:r w:rsidRPr="00317FAB">
        <w:rPr>
          <w:spacing w:val="-26"/>
          <w:sz w:val="26"/>
          <w:szCs w:val="26"/>
          <w:lang w:val="uk-UA"/>
        </w:rPr>
        <w:t xml:space="preserve"> </w:t>
      </w:r>
      <w:r w:rsidRPr="00317FAB">
        <w:rPr>
          <w:sz w:val="26"/>
          <w:szCs w:val="26"/>
          <w:lang w:val="uk-UA"/>
        </w:rPr>
        <w:t>самовизначення;</w:t>
      </w:r>
    </w:p>
    <w:p w14:paraId="1E7EE914" w14:textId="77777777" w:rsidR="005D4559" w:rsidRPr="00317FAB" w:rsidRDefault="005D4559" w:rsidP="003B054E">
      <w:pPr>
        <w:pStyle w:val="a5"/>
        <w:widowControl w:val="0"/>
        <w:numPr>
          <w:ilvl w:val="0"/>
          <w:numId w:val="8"/>
        </w:numPr>
        <w:tabs>
          <w:tab w:val="left" w:pos="284"/>
        </w:tabs>
        <w:suppressAutoHyphens/>
        <w:autoSpaceDE w:val="0"/>
        <w:ind w:left="0" w:right="115" w:firstLine="0"/>
        <w:contextualSpacing w:val="0"/>
        <w:jc w:val="both"/>
        <w:rPr>
          <w:sz w:val="26"/>
          <w:szCs w:val="26"/>
          <w:lang w:val="uk-UA"/>
        </w:rPr>
      </w:pPr>
      <w:r w:rsidRPr="00317FAB">
        <w:rPr>
          <w:sz w:val="26"/>
          <w:szCs w:val="26"/>
          <w:lang w:val="uk-UA"/>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w:t>
      </w:r>
      <w:r w:rsidRPr="00317FAB">
        <w:rPr>
          <w:spacing w:val="-4"/>
          <w:sz w:val="26"/>
          <w:szCs w:val="26"/>
          <w:lang w:val="uk-UA"/>
        </w:rPr>
        <w:t xml:space="preserve"> </w:t>
      </w:r>
      <w:r w:rsidRPr="00317FAB">
        <w:rPr>
          <w:sz w:val="26"/>
          <w:szCs w:val="26"/>
          <w:lang w:val="uk-UA"/>
        </w:rPr>
        <w:t>громадянина;</w:t>
      </w:r>
    </w:p>
    <w:p w14:paraId="05C068FB" w14:textId="77777777" w:rsidR="005D4559" w:rsidRPr="00317FAB" w:rsidRDefault="005D4559" w:rsidP="003B054E">
      <w:pPr>
        <w:pStyle w:val="a5"/>
        <w:widowControl w:val="0"/>
        <w:numPr>
          <w:ilvl w:val="0"/>
          <w:numId w:val="8"/>
        </w:numPr>
        <w:tabs>
          <w:tab w:val="left" w:pos="284"/>
        </w:tabs>
        <w:suppressAutoHyphens/>
        <w:autoSpaceDE w:val="0"/>
        <w:ind w:left="0" w:right="112" w:firstLine="0"/>
        <w:contextualSpacing w:val="0"/>
        <w:jc w:val="both"/>
        <w:rPr>
          <w:sz w:val="26"/>
          <w:szCs w:val="26"/>
          <w:lang w:val="uk-UA"/>
        </w:rPr>
      </w:pPr>
      <w:r w:rsidRPr="00317FAB">
        <w:rPr>
          <w:sz w:val="26"/>
          <w:szCs w:val="26"/>
          <w:lang w:val="uk-UA"/>
        </w:rPr>
        <w:t>різнобічний розвиток дитини дошкільного віку, розвиток особистості здобувача освіти, його здібностей і обдарувань, наукового світогляду;</w:t>
      </w:r>
    </w:p>
    <w:p w14:paraId="418807F3" w14:textId="77777777" w:rsidR="005D4559" w:rsidRPr="00317FAB" w:rsidRDefault="005D4559" w:rsidP="003B054E">
      <w:pPr>
        <w:pStyle w:val="a5"/>
        <w:widowControl w:val="0"/>
        <w:numPr>
          <w:ilvl w:val="0"/>
          <w:numId w:val="8"/>
        </w:numPr>
        <w:tabs>
          <w:tab w:val="left" w:pos="284"/>
        </w:tabs>
        <w:suppressAutoHyphens/>
        <w:autoSpaceDE w:val="0"/>
        <w:spacing w:before="76"/>
        <w:ind w:left="0" w:right="115" w:firstLine="0"/>
        <w:contextualSpacing w:val="0"/>
        <w:jc w:val="both"/>
        <w:rPr>
          <w:sz w:val="26"/>
          <w:szCs w:val="26"/>
          <w:lang w:val="uk-UA"/>
        </w:rPr>
      </w:pPr>
      <w:r w:rsidRPr="00317FAB">
        <w:rPr>
          <w:sz w:val="26"/>
          <w:szCs w:val="26"/>
          <w:lang w:val="uk-UA"/>
        </w:rPr>
        <w:t>реалізація права здобувачів освіти на вільне формування політичних і світоглядних</w:t>
      </w:r>
      <w:r w:rsidRPr="00317FAB">
        <w:rPr>
          <w:spacing w:val="-2"/>
          <w:sz w:val="26"/>
          <w:szCs w:val="26"/>
          <w:lang w:val="uk-UA"/>
        </w:rPr>
        <w:t xml:space="preserve"> </w:t>
      </w:r>
      <w:r w:rsidRPr="00317FAB">
        <w:rPr>
          <w:sz w:val="26"/>
          <w:szCs w:val="26"/>
          <w:lang w:val="uk-UA"/>
        </w:rPr>
        <w:t>переконань;</w:t>
      </w:r>
    </w:p>
    <w:p w14:paraId="1AA5D9E9" w14:textId="77777777" w:rsidR="005D4559" w:rsidRPr="00317FAB" w:rsidRDefault="005D4559" w:rsidP="003B054E">
      <w:pPr>
        <w:pStyle w:val="a5"/>
        <w:widowControl w:val="0"/>
        <w:numPr>
          <w:ilvl w:val="0"/>
          <w:numId w:val="8"/>
        </w:numPr>
        <w:tabs>
          <w:tab w:val="left" w:pos="284"/>
        </w:tabs>
        <w:suppressAutoHyphens/>
        <w:autoSpaceDE w:val="0"/>
        <w:spacing w:before="1"/>
        <w:ind w:left="0" w:right="105" w:firstLine="0"/>
        <w:contextualSpacing w:val="0"/>
        <w:jc w:val="both"/>
        <w:rPr>
          <w:sz w:val="26"/>
          <w:szCs w:val="26"/>
          <w:lang w:val="uk-UA"/>
        </w:rPr>
      </w:pPr>
      <w:r w:rsidRPr="00317FAB">
        <w:rPr>
          <w:sz w:val="26"/>
          <w:szCs w:val="26"/>
          <w:lang w:val="uk-UA"/>
        </w:rPr>
        <w:t>виховання свідомого ставлення до свого здоров’я та здоров’я інших громадян як найвищої соціальної</w:t>
      </w:r>
      <w:r w:rsidRPr="00317FAB">
        <w:rPr>
          <w:spacing w:val="-4"/>
          <w:sz w:val="26"/>
          <w:szCs w:val="26"/>
          <w:lang w:val="uk-UA"/>
        </w:rPr>
        <w:t xml:space="preserve"> </w:t>
      </w:r>
      <w:r w:rsidRPr="00317FAB">
        <w:rPr>
          <w:sz w:val="26"/>
          <w:szCs w:val="26"/>
          <w:lang w:val="uk-UA"/>
        </w:rPr>
        <w:t>цінності,</w:t>
      </w:r>
    </w:p>
    <w:p w14:paraId="67A570F2" w14:textId="77777777" w:rsidR="005D4559" w:rsidRPr="00317FAB" w:rsidRDefault="005D4559" w:rsidP="003B054E">
      <w:pPr>
        <w:pStyle w:val="a5"/>
        <w:widowControl w:val="0"/>
        <w:numPr>
          <w:ilvl w:val="0"/>
          <w:numId w:val="8"/>
        </w:numPr>
        <w:tabs>
          <w:tab w:val="left" w:pos="284"/>
        </w:tabs>
        <w:suppressAutoHyphens/>
        <w:autoSpaceDE w:val="0"/>
        <w:ind w:left="0" w:right="113" w:firstLine="0"/>
        <w:contextualSpacing w:val="0"/>
        <w:jc w:val="both"/>
        <w:rPr>
          <w:sz w:val="26"/>
          <w:szCs w:val="26"/>
          <w:lang w:val="uk-UA"/>
        </w:rPr>
      </w:pPr>
      <w:r w:rsidRPr="00317FAB">
        <w:rPr>
          <w:sz w:val="26"/>
          <w:szCs w:val="26"/>
          <w:lang w:val="uk-UA"/>
        </w:rPr>
        <w:t>формування засад здорового способу життя, збереження і зміцнення фізичного та психічного здоров’я здобувачів</w:t>
      </w:r>
      <w:r w:rsidRPr="00317FAB">
        <w:rPr>
          <w:spacing w:val="-5"/>
          <w:sz w:val="26"/>
          <w:szCs w:val="26"/>
          <w:lang w:val="uk-UA"/>
        </w:rPr>
        <w:t xml:space="preserve"> </w:t>
      </w:r>
      <w:r w:rsidRPr="00317FAB">
        <w:rPr>
          <w:sz w:val="26"/>
          <w:szCs w:val="26"/>
          <w:lang w:val="uk-UA"/>
        </w:rPr>
        <w:t>освіти;</w:t>
      </w:r>
    </w:p>
    <w:p w14:paraId="50EAE1AF" w14:textId="77777777" w:rsidR="005D4559" w:rsidRPr="00317FAB" w:rsidRDefault="005D4559" w:rsidP="003B054E">
      <w:pPr>
        <w:pStyle w:val="a5"/>
        <w:widowControl w:val="0"/>
        <w:numPr>
          <w:ilvl w:val="0"/>
          <w:numId w:val="8"/>
        </w:numPr>
        <w:tabs>
          <w:tab w:val="left" w:pos="284"/>
        </w:tabs>
        <w:suppressAutoHyphens/>
        <w:autoSpaceDE w:val="0"/>
        <w:ind w:left="0" w:right="111" w:firstLine="0"/>
        <w:contextualSpacing w:val="0"/>
        <w:jc w:val="both"/>
        <w:rPr>
          <w:sz w:val="26"/>
          <w:szCs w:val="26"/>
          <w:lang w:val="uk-UA"/>
        </w:rPr>
      </w:pPr>
      <w:r w:rsidRPr="00317FAB">
        <w:rPr>
          <w:sz w:val="26"/>
          <w:szCs w:val="26"/>
          <w:lang w:val="uk-UA"/>
        </w:rPr>
        <w:t>створення умов для оволодіння системою наукових знань про природу, людину і</w:t>
      </w:r>
      <w:r w:rsidRPr="00317FAB">
        <w:rPr>
          <w:spacing w:val="-3"/>
          <w:sz w:val="26"/>
          <w:szCs w:val="26"/>
          <w:lang w:val="uk-UA"/>
        </w:rPr>
        <w:t xml:space="preserve"> </w:t>
      </w:r>
      <w:r w:rsidRPr="00317FAB">
        <w:rPr>
          <w:sz w:val="26"/>
          <w:szCs w:val="26"/>
          <w:lang w:val="uk-UA"/>
        </w:rPr>
        <w:t>суспільство;</w:t>
      </w:r>
    </w:p>
    <w:p w14:paraId="5DE0D462" w14:textId="77777777" w:rsidR="005D4559" w:rsidRPr="00317FAB" w:rsidRDefault="005D4559" w:rsidP="003B054E">
      <w:pPr>
        <w:pStyle w:val="a5"/>
        <w:widowControl w:val="0"/>
        <w:numPr>
          <w:ilvl w:val="0"/>
          <w:numId w:val="8"/>
        </w:numPr>
        <w:tabs>
          <w:tab w:val="left" w:pos="284"/>
        </w:tabs>
        <w:suppressAutoHyphens/>
        <w:autoSpaceDE w:val="0"/>
        <w:ind w:left="0" w:right="108" w:firstLine="0"/>
        <w:contextualSpacing w:val="0"/>
        <w:jc w:val="both"/>
        <w:rPr>
          <w:sz w:val="26"/>
          <w:szCs w:val="26"/>
          <w:lang w:val="uk-UA"/>
        </w:rPr>
      </w:pPr>
      <w:r w:rsidRPr="00317FAB">
        <w:rPr>
          <w:sz w:val="26"/>
          <w:szCs w:val="26"/>
          <w:lang w:val="uk-UA"/>
        </w:rPr>
        <w:t>використання особистісно-орієнтованого підходу до розвитку кожної дитини;</w:t>
      </w:r>
    </w:p>
    <w:p w14:paraId="7277E703" w14:textId="77777777" w:rsidR="00317FAB" w:rsidRDefault="005D4559" w:rsidP="003B054E">
      <w:pPr>
        <w:pStyle w:val="a5"/>
        <w:widowControl w:val="0"/>
        <w:numPr>
          <w:ilvl w:val="0"/>
          <w:numId w:val="8"/>
        </w:numPr>
        <w:tabs>
          <w:tab w:val="left" w:pos="284"/>
        </w:tabs>
        <w:suppressAutoHyphens/>
        <w:autoSpaceDE w:val="0"/>
        <w:ind w:left="0" w:right="111" w:firstLine="0"/>
        <w:contextualSpacing w:val="0"/>
        <w:jc w:val="both"/>
        <w:rPr>
          <w:sz w:val="28"/>
          <w:szCs w:val="28"/>
          <w:lang w:val="uk-UA"/>
        </w:rPr>
      </w:pPr>
      <w:r w:rsidRPr="00317FAB">
        <w:rPr>
          <w:sz w:val="26"/>
          <w:szCs w:val="26"/>
          <w:lang w:val="uk-UA"/>
        </w:rPr>
        <w:t>впровадження в освітній процес найкращого педагогічного досвіду роботи,</w:t>
      </w:r>
      <w:r w:rsidRPr="00317FAB">
        <w:rPr>
          <w:sz w:val="28"/>
          <w:szCs w:val="28"/>
          <w:lang w:val="uk-UA"/>
        </w:rPr>
        <w:t xml:space="preserve"> </w:t>
      </w:r>
    </w:p>
    <w:p w14:paraId="74677900" w14:textId="77777777" w:rsidR="00317FAB" w:rsidRDefault="00317FAB" w:rsidP="00317FAB">
      <w:pPr>
        <w:pStyle w:val="a5"/>
        <w:widowControl w:val="0"/>
        <w:tabs>
          <w:tab w:val="left" w:pos="284"/>
        </w:tabs>
        <w:suppressAutoHyphens/>
        <w:autoSpaceDE w:val="0"/>
        <w:ind w:left="0" w:right="111"/>
        <w:contextualSpacing w:val="0"/>
        <w:jc w:val="both"/>
        <w:rPr>
          <w:sz w:val="28"/>
          <w:szCs w:val="28"/>
          <w:lang w:val="uk-UA"/>
        </w:rPr>
      </w:pPr>
    </w:p>
    <w:p w14:paraId="15409D54" w14:textId="73934914" w:rsidR="005D4559" w:rsidRPr="00317FAB" w:rsidRDefault="005D4559" w:rsidP="003B054E">
      <w:pPr>
        <w:pStyle w:val="a5"/>
        <w:widowControl w:val="0"/>
        <w:numPr>
          <w:ilvl w:val="0"/>
          <w:numId w:val="8"/>
        </w:numPr>
        <w:tabs>
          <w:tab w:val="left" w:pos="284"/>
        </w:tabs>
        <w:suppressAutoHyphens/>
        <w:autoSpaceDE w:val="0"/>
        <w:ind w:left="0" w:right="111" w:firstLine="0"/>
        <w:contextualSpacing w:val="0"/>
        <w:jc w:val="both"/>
        <w:rPr>
          <w:sz w:val="28"/>
          <w:szCs w:val="28"/>
          <w:lang w:val="uk-UA"/>
        </w:rPr>
      </w:pPr>
      <w:r w:rsidRPr="00317FAB">
        <w:rPr>
          <w:sz w:val="28"/>
          <w:szCs w:val="28"/>
          <w:lang w:val="uk-UA"/>
        </w:rPr>
        <w:t>новітніх технологій виховання та</w:t>
      </w:r>
      <w:r w:rsidRPr="00317FAB">
        <w:rPr>
          <w:spacing w:val="-7"/>
          <w:sz w:val="28"/>
          <w:szCs w:val="28"/>
          <w:lang w:val="uk-UA"/>
        </w:rPr>
        <w:t xml:space="preserve"> </w:t>
      </w:r>
      <w:r w:rsidRPr="00317FAB">
        <w:rPr>
          <w:sz w:val="28"/>
          <w:szCs w:val="28"/>
          <w:lang w:val="uk-UA"/>
        </w:rPr>
        <w:t>навчання;</w:t>
      </w:r>
    </w:p>
    <w:p w14:paraId="6AE05E4E" w14:textId="77777777" w:rsidR="005D4559" w:rsidRPr="00317FAB" w:rsidRDefault="005D4559" w:rsidP="003B054E">
      <w:pPr>
        <w:pStyle w:val="a5"/>
        <w:widowControl w:val="0"/>
        <w:numPr>
          <w:ilvl w:val="0"/>
          <w:numId w:val="8"/>
        </w:numPr>
        <w:tabs>
          <w:tab w:val="left" w:pos="284"/>
        </w:tabs>
        <w:suppressAutoHyphens/>
        <w:autoSpaceDE w:val="0"/>
        <w:ind w:left="0" w:right="114" w:firstLine="0"/>
        <w:contextualSpacing w:val="0"/>
        <w:jc w:val="both"/>
        <w:rPr>
          <w:sz w:val="28"/>
          <w:szCs w:val="28"/>
          <w:lang w:val="uk-UA"/>
        </w:rPr>
      </w:pPr>
      <w:r w:rsidRPr="00317FAB">
        <w:rPr>
          <w:sz w:val="28"/>
          <w:szCs w:val="28"/>
          <w:lang w:val="uk-UA"/>
        </w:rPr>
        <w:t>запровадження сучасних засобів розвитку, навчання та виховання</w:t>
      </w:r>
    </w:p>
    <w:p w14:paraId="3C8EB86B" w14:textId="77777777" w:rsidR="005D4559" w:rsidRPr="00317FAB" w:rsidRDefault="005D4559" w:rsidP="003B054E">
      <w:pPr>
        <w:pStyle w:val="a5"/>
        <w:widowControl w:val="0"/>
        <w:numPr>
          <w:ilvl w:val="0"/>
          <w:numId w:val="40"/>
        </w:numPr>
        <w:tabs>
          <w:tab w:val="left" w:pos="284"/>
          <w:tab w:val="left" w:pos="1272"/>
        </w:tabs>
        <w:suppressAutoHyphens/>
        <w:autoSpaceDE w:val="0"/>
        <w:ind w:left="0" w:right="125" w:firstLine="0"/>
        <w:contextualSpacing w:val="0"/>
        <w:jc w:val="both"/>
        <w:rPr>
          <w:sz w:val="28"/>
          <w:szCs w:val="28"/>
          <w:lang w:val="uk-UA"/>
        </w:rPr>
      </w:pPr>
      <w:r w:rsidRPr="00317FAB">
        <w:rPr>
          <w:sz w:val="28"/>
          <w:szCs w:val="28"/>
          <w:lang w:val="uk-UA"/>
        </w:rPr>
        <w:t>Школа у своїй діяльності керується Конституцією України, законами України «Про освіту», «Про дошкільну освіту», розпорядженнями голови Новотроїцької селищної ради, наказами управління гуманітарної політики, відділу освіти управління гуманітарної політики селищної ради, іншими нормативно-правовими актами відповідно до чинного законодавства та цим</w:t>
      </w:r>
      <w:r w:rsidRPr="00317FAB">
        <w:rPr>
          <w:spacing w:val="-28"/>
          <w:sz w:val="28"/>
          <w:szCs w:val="28"/>
          <w:lang w:val="uk-UA"/>
        </w:rPr>
        <w:t xml:space="preserve"> </w:t>
      </w:r>
      <w:r w:rsidRPr="00317FAB">
        <w:rPr>
          <w:sz w:val="28"/>
          <w:szCs w:val="28"/>
          <w:lang w:val="uk-UA"/>
        </w:rPr>
        <w:t>Статутом.</w:t>
      </w:r>
    </w:p>
    <w:p w14:paraId="4A45B1DE" w14:textId="77777777" w:rsidR="005D4559" w:rsidRPr="00317FAB" w:rsidRDefault="005D4559" w:rsidP="00284917">
      <w:pPr>
        <w:pStyle w:val="a5"/>
        <w:widowControl w:val="0"/>
        <w:numPr>
          <w:ilvl w:val="0"/>
          <w:numId w:val="40"/>
        </w:numPr>
        <w:tabs>
          <w:tab w:val="left" w:pos="284"/>
          <w:tab w:val="left" w:pos="567"/>
        </w:tabs>
        <w:suppressAutoHyphens/>
        <w:autoSpaceDE w:val="0"/>
        <w:ind w:left="0" w:right="125" w:firstLine="0"/>
        <w:contextualSpacing w:val="0"/>
        <w:jc w:val="both"/>
        <w:rPr>
          <w:sz w:val="28"/>
          <w:szCs w:val="28"/>
          <w:lang w:val="uk-UA"/>
        </w:rPr>
      </w:pPr>
      <w:r w:rsidRPr="00317FAB">
        <w:rPr>
          <w:sz w:val="28"/>
          <w:szCs w:val="28"/>
          <w:lang w:val="uk-UA"/>
        </w:rPr>
        <w:t>Школа самостійно приймає рішення і здійснює діяльність в межах своєї компетенції, передбаченої законодавством України та власним Статутом. Діяльність Школи будується на принципах доступності, демократизму, незалежності від політичних громадських та релігійних</w:t>
      </w:r>
      <w:r w:rsidRPr="00317FAB">
        <w:rPr>
          <w:spacing w:val="-2"/>
          <w:sz w:val="28"/>
          <w:szCs w:val="28"/>
          <w:lang w:val="uk-UA"/>
        </w:rPr>
        <w:t xml:space="preserve"> </w:t>
      </w:r>
      <w:r w:rsidRPr="00317FAB">
        <w:rPr>
          <w:sz w:val="28"/>
          <w:szCs w:val="28"/>
          <w:lang w:val="uk-UA"/>
        </w:rPr>
        <w:t>об'єднань.</w:t>
      </w:r>
    </w:p>
    <w:p w14:paraId="6EC5790C" w14:textId="77777777" w:rsidR="005D4559" w:rsidRPr="00317FAB" w:rsidRDefault="005D4559" w:rsidP="00284917">
      <w:pPr>
        <w:pStyle w:val="a5"/>
        <w:widowControl w:val="0"/>
        <w:numPr>
          <w:ilvl w:val="0"/>
          <w:numId w:val="40"/>
        </w:numPr>
        <w:tabs>
          <w:tab w:val="left" w:pos="284"/>
          <w:tab w:val="left" w:pos="567"/>
        </w:tabs>
        <w:suppressAutoHyphens/>
        <w:autoSpaceDE w:val="0"/>
        <w:ind w:left="0" w:right="125" w:firstLine="0"/>
        <w:contextualSpacing w:val="0"/>
        <w:jc w:val="both"/>
        <w:rPr>
          <w:sz w:val="28"/>
          <w:szCs w:val="28"/>
          <w:lang w:val="uk-UA"/>
        </w:rPr>
      </w:pPr>
      <w:r w:rsidRPr="00317FAB">
        <w:rPr>
          <w:sz w:val="28"/>
          <w:szCs w:val="28"/>
          <w:lang w:val="uk-UA"/>
        </w:rPr>
        <w:t>Школа несе відповідальність перед особою, суспільством і державою</w:t>
      </w:r>
      <w:r w:rsidRPr="00317FAB">
        <w:rPr>
          <w:spacing w:val="-1"/>
          <w:sz w:val="28"/>
          <w:szCs w:val="28"/>
          <w:lang w:val="uk-UA"/>
        </w:rPr>
        <w:t xml:space="preserve"> </w:t>
      </w:r>
      <w:r w:rsidRPr="00317FAB">
        <w:rPr>
          <w:sz w:val="28"/>
          <w:szCs w:val="28"/>
          <w:lang w:val="uk-UA"/>
        </w:rPr>
        <w:t>за:</w:t>
      </w:r>
    </w:p>
    <w:p w14:paraId="28C1B4AD" w14:textId="77777777" w:rsidR="005D4559" w:rsidRPr="00317FAB" w:rsidRDefault="005D4559" w:rsidP="00284917">
      <w:pPr>
        <w:pStyle w:val="a5"/>
        <w:widowControl w:val="0"/>
        <w:numPr>
          <w:ilvl w:val="0"/>
          <w:numId w:val="28"/>
        </w:numPr>
        <w:tabs>
          <w:tab w:val="left" w:pos="284"/>
          <w:tab w:val="left" w:pos="426"/>
          <w:tab w:val="left" w:pos="567"/>
        </w:tabs>
        <w:suppressAutoHyphens/>
        <w:autoSpaceDE w:val="0"/>
        <w:spacing w:before="6"/>
        <w:ind w:left="0" w:firstLine="0"/>
        <w:contextualSpacing w:val="0"/>
        <w:jc w:val="both"/>
        <w:rPr>
          <w:sz w:val="28"/>
          <w:szCs w:val="28"/>
          <w:lang w:val="uk-UA"/>
        </w:rPr>
      </w:pPr>
      <w:r w:rsidRPr="00317FAB">
        <w:rPr>
          <w:sz w:val="28"/>
          <w:szCs w:val="28"/>
          <w:lang w:val="uk-UA"/>
        </w:rPr>
        <w:t>безпечні умови освітньої</w:t>
      </w:r>
      <w:r w:rsidRPr="00317FAB">
        <w:rPr>
          <w:spacing w:val="-7"/>
          <w:sz w:val="28"/>
          <w:szCs w:val="28"/>
          <w:lang w:val="uk-UA"/>
        </w:rPr>
        <w:t xml:space="preserve"> </w:t>
      </w:r>
      <w:r w:rsidRPr="00317FAB">
        <w:rPr>
          <w:sz w:val="28"/>
          <w:szCs w:val="28"/>
          <w:lang w:val="uk-UA"/>
        </w:rPr>
        <w:t>діяльності;</w:t>
      </w:r>
    </w:p>
    <w:p w14:paraId="2A3D194E" w14:textId="77777777" w:rsidR="005D4559" w:rsidRPr="00317FAB" w:rsidRDefault="005D4559" w:rsidP="00284917">
      <w:pPr>
        <w:pStyle w:val="a5"/>
        <w:widowControl w:val="0"/>
        <w:numPr>
          <w:ilvl w:val="0"/>
          <w:numId w:val="28"/>
        </w:numPr>
        <w:tabs>
          <w:tab w:val="left" w:pos="284"/>
          <w:tab w:val="left" w:pos="426"/>
          <w:tab w:val="left" w:pos="567"/>
        </w:tabs>
        <w:suppressAutoHyphens/>
        <w:autoSpaceDE w:val="0"/>
        <w:spacing w:before="10"/>
        <w:ind w:left="0" w:firstLine="0"/>
        <w:contextualSpacing w:val="0"/>
        <w:jc w:val="both"/>
        <w:rPr>
          <w:sz w:val="28"/>
          <w:szCs w:val="28"/>
          <w:lang w:val="uk-UA"/>
        </w:rPr>
      </w:pPr>
      <w:r w:rsidRPr="00317FAB">
        <w:rPr>
          <w:sz w:val="28"/>
          <w:szCs w:val="28"/>
          <w:lang w:val="uk-UA"/>
        </w:rPr>
        <w:t>дотримання державних стандартів</w:t>
      </w:r>
      <w:r w:rsidRPr="00317FAB">
        <w:rPr>
          <w:spacing w:val="-9"/>
          <w:sz w:val="28"/>
          <w:szCs w:val="28"/>
          <w:lang w:val="uk-UA"/>
        </w:rPr>
        <w:t xml:space="preserve"> </w:t>
      </w:r>
      <w:r w:rsidRPr="00317FAB">
        <w:rPr>
          <w:sz w:val="28"/>
          <w:szCs w:val="28"/>
          <w:lang w:val="uk-UA"/>
        </w:rPr>
        <w:t>освіти;</w:t>
      </w:r>
    </w:p>
    <w:p w14:paraId="0500919E" w14:textId="77777777" w:rsidR="005D4559" w:rsidRPr="00317FAB" w:rsidRDefault="005D4559" w:rsidP="00284917">
      <w:pPr>
        <w:pStyle w:val="a5"/>
        <w:widowControl w:val="0"/>
        <w:numPr>
          <w:ilvl w:val="0"/>
          <w:numId w:val="28"/>
        </w:numPr>
        <w:tabs>
          <w:tab w:val="left" w:pos="284"/>
          <w:tab w:val="left" w:pos="426"/>
          <w:tab w:val="left" w:pos="567"/>
        </w:tabs>
        <w:suppressAutoHyphens/>
        <w:autoSpaceDE w:val="0"/>
        <w:spacing w:before="4"/>
        <w:ind w:left="0" w:right="152" w:firstLine="0"/>
        <w:contextualSpacing w:val="0"/>
        <w:jc w:val="both"/>
        <w:rPr>
          <w:sz w:val="28"/>
          <w:szCs w:val="28"/>
          <w:lang w:val="uk-UA"/>
        </w:rPr>
      </w:pPr>
      <w:r w:rsidRPr="00317FAB">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1DF0A6E" w14:textId="77777777" w:rsidR="005D4559" w:rsidRPr="00317FAB" w:rsidRDefault="005D4559" w:rsidP="00284917">
      <w:pPr>
        <w:pStyle w:val="a5"/>
        <w:widowControl w:val="0"/>
        <w:numPr>
          <w:ilvl w:val="0"/>
          <w:numId w:val="28"/>
        </w:numPr>
        <w:tabs>
          <w:tab w:val="left" w:pos="284"/>
          <w:tab w:val="left" w:pos="426"/>
          <w:tab w:val="left" w:pos="567"/>
        </w:tabs>
        <w:suppressAutoHyphens/>
        <w:autoSpaceDE w:val="0"/>
        <w:spacing w:before="6"/>
        <w:ind w:left="0" w:firstLine="0"/>
        <w:contextualSpacing w:val="0"/>
        <w:jc w:val="both"/>
        <w:rPr>
          <w:sz w:val="28"/>
          <w:szCs w:val="28"/>
          <w:lang w:val="uk-UA"/>
        </w:rPr>
      </w:pPr>
      <w:r w:rsidRPr="00317FAB">
        <w:rPr>
          <w:sz w:val="28"/>
          <w:szCs w:val="28"/>
          <w:lang w:val="uk-UA"/>
        </w:rPr>
        <w:t>дотримання фінансової</w:t>
      </w:r>
      <w:r w:rsidRPr="00317FAB">
        <w:rPr>
          <w:spacing w:val="-1"/>
          <w:sz w:val="28"/>
          <w:szCs w:val="28"/>
          <w:lang w:val="uk-UA"/>
        </w:rPr>
        <w:t xml:space="preserve"> </w:t>
      </w:r>
      <w:r w:rsidRPr="00317FAB">
        <w:rPr>
          <w:sz w:val="28"/>
          <w:szCs w:val="28"/>
          <w:lang w:val="uk-UA"/>
        </w:rPr>
        <w:t>дисципліни.</w:t>
      </w:r>
    </w:p>
    <w:p w14:paraId="649FE1FE" w14:textId="77777777" w:rsidR="005D4559" w:rsidRPr="00317FAB" w:rsidRDefault="005D4559" w:rsidP="00284917">
      <w:pPr>
        <w:pStyle w:val="a5"/>
        <w:widowControl w:val="0"/>
        <w:numPr>
          <w:ilvl w:val="0"/>
          <w:numId w:val="40"/>
        </w:numPr>
        <w:tabs>
          <w:tab w:val="left" w:pos="284"/>
          <w:tab w:val="left" w:pos="567"/>
        </w:tabs>
        <w:suppressAutoHyphens/>
        <w:autoSpaceDE w:val="0"/>
        <w:ind w:left="0" w:firstLine="0"/>
        <w:contextualSpacing w:val="0"/>
        <w:jc w:val="both"/>
        <w:rPr>
          <w:sz w:val="28"/>
          <w:szCs w:val="28"/>
          <w:lang w:val="uk-UA"/>
        </w:rPr>
      </w:pPr>
      <w:r w:rsidRPr="00317FAB">
        <w:rPr>
          <w:sz w:val="28"/>
          <w:szCs w:val="28"/>
          <w:lang w:val="uk-UA"/>
        </w:rPr>
        <w:t>У Школі визначена українська мова</w:t>
      </w:r>
      <w:r w:rsidRPr="00317FAB">
        <w:rPr>
          <w:spacing w:val="-11"/>
          <w:sz w:val="28"/>
          <w:szCs w:val="28"/>
          <w:lang w:val="uk-UA"/>
        </w:rPr>
        <w:t xml:space="preserve"> </w:t>
      </w:r>
      <w:r w:rsidRPr="00317FAB">
        <w:rPr>
          <w:sz w:val="28"/>
          <w:szCs w:val="28"/>
          <w:lang w:val="uk-UA"/>
        </w:rPr>
        <w:t>навчання.</w:t>
      </w:r>
    </w:p>
    <w:p w14:paraId="64ADCAC7" w14:textId="77777777" w:rsidR="005D4559" w:rsidRPr="00317FAB" w:rsidRDefault="005D4559" w:rsidP="00284917">
      <w:pPr>
        <w:pStyle w:val="a5"/>
        <w:tabs>
          <w:tab w:val="left" w:pos="284"/>
          <w:tab w:val="left" w:pos="567"/>
          <w:tab w:val="left" w:pos="1342"/>
        </w:tabs>
        <w:ind w:left="0"/>
        <w:rPr>
          <w:sz w:val="28"/>
          <w:szCs w:val="28"/>
          <w:lang w:val="uk-UA"/>
        </w:rPr>
      </w:pPr>
      <w:r w:rsidRPr="00317FAB">
        <w:rPr>
          <w:sz w:val="28"/>
          <w:szCs w:val="28"/>
          <w:lang w:val="uk-UA"/>
        </w:rPr>
        <w:t>Школа має право:</w:t>
      </w:r>
    </w:p>
    <w:p w14:paraId="7A492EA6" w14:textId="77777777" w:rsidR="005D4559" w:rsidRPr="00317FAB" w:rsidRDefault="005D4559" w:rsidP="003B054E">
      <w:pPr>
        <w:pStyle w:val="a5"/>
        <w:widowControl w:val="0"/>
        <w:numPr>
          <w:ilvl w:val="0"/>
          <w:numId w:val="20"/>
        </w:numPr>
        <w:tabs>
          <w:tab w:val="left" w:pos="284"/>
          <w:tab w:val="left" w:pos="567"/>
        </w:tabs>
        <w:suppressAutoHyphens/>
        <w:autoSpaceDE w:val="0"/>
        <w:ind w:left="0" w:firstLine="0"/>
        <w:contextualSpacing w:val="0"/>
        <w:jc w:val="both"/>
        <w:rPr>
          <w:sz w:val="28"/>
          <w:szCs w:val="28"/>
          <w:lang w:val="uk-UA"/>
        </w:rPr>
      </w:pPr>
      <w:r w:rsidRPr="00317FAB">
        <w:rPr>
          <w:sz w:val="28"/>
          <w:szCs w:val="28"/>
          <w:lang w:val="uk-UA"/>
        </w:rPr>
        <w:t>брати участь в установленому порядку в моніторингу якості</w:t>
      </w:r>
      <w:r w:rsidRPr="00317FAB">
        <w:rPr>
          <w:spacing w:val="-15"/>
          <w:sz w:val="28"/>
          <w:szCs w:val="28"/>
          <w:lang w:val="uk-UA"/>
        </w:rPr>
        <w:t xml:space="preserve"> </w:t>
      </w:r>
      <w:r w:rsidRPr="00317FAB">
        <w:rPr>
          <w:sz w:val="28"/>
          <w:szCs w:val="28"/>
          <w:lang w:val="uk-UA"/>
        </w:rPr>
        <w:t>освіти;</w:t>
      </w:r>
    </w:p>
    <w:p w14:paraId="648F87E5" w14:textId="77777777" w:rsidR="005D4559" w:rsidRPr="00317FAB" w:rsidRDefault="005D4559" w:rsidP="003B054E">
      <w:pPr>
        <w:pStyle w:val="a5"/>
        <w:widowControl w:val="0"/>
        <w:numPr>
          <w:ilvl w:val="0"/>
          <w:numId w:val="20"/>
        </w:numPr>
        <w:tabs>
          <w:tab w:val="left" w:pos="284"/>
          <w:tab w:val="left" w:pos="567"/>
        </w:tabs>
        <w:suppressAutoHyphens/>
        <w:autoSpaceDE w:val="0"/>
        <w:ind w:left="0" w:firstLine="0"/>
        <w:contextualSpacing w:val="0"/>
        <w:jc w:val="both"/>
        <w:rPr>
          <w:sz w:val="28"/>
          <w:szCs w:val="28"/>
          <w:lang w:val="uk-UA"/>
        </w:rPr>
      </w:pPr>
      <w:r w:rsidRPr="00317FAB">
        <w:rPr>
          <w:sz w:val="28"/>
          <w:szCs w:val="28"/>
          <w:lang w:val="uk-UA"/>
        </w:rPr>
        <w:t>налагодити внутрішню систему забезпечення якості</w:t>
      </w:r>
      <w:r w:rsidRPr="00317FAB">
        <w:rPr>
          <w:spacing w:val="-4"/>
          <w:sz w:val="28"/>
          <w:szCs w:val="28"/>
          <w:lang w:val="uk-UA"/>
        </w:rPr>
        <w:t xml:space="preserve"> </w:t>
      </w:r>
      <w:r w:rsidRPr="00317FAB">
        <w:rPr>
          <w:sz w:val="28"/>
          <w:szCs w:val="28"/>
          <w:lang w:val="uk-UA"/>
        </w:rPr>
        <w:t>освіти;</w:t>
      </w:r>
    </w:p>
    <w:p w14:paraId="715D441D" w14:textId="77777777" w:rsidR="005D4559" w:rsidRPr="00317FAB" w:rsidRDefault="005D4559" w:rsidP="003B054E">
      <w:pPr>
        <w:pStyle w:val="a5"/>
        <w:widowControl w:val="0"/>
        <w:numPr>
          <w:ilvl w:val="0"/>
          <w:numId w:val="20"/>
        </w:numPr>
        <w:tabs>
          <w:tab w:val="left" w:pos="284"/>
          <w:tab w:val="left" w:pos="567"/>
        </w:tabs>
        <w:suppressAutoHyphens/>
        <w:autoSpaceDE w:val="0"/>
        <w:spacing w:before="1"/>
        <w:ind w:left="0" w:firstLine="0"/>
        <w:contextualSpacing w:val="0"/>
        <w:jc w:val="both"/>
        <w:rPr>
          <w:sz w:val="28"/>
          <w:szCs w:val="28"/>
          <w:lang w:val="uk-UA"/>
        </w:rPr>
      </w:pPr>
      <w:r w:rsidRPr="00317FAB">
        <w:rPr>
          <w:sz w:val="28"/>
          <w:szCs w:val="28"/>
          <w:lang w:val="uk-UA"/>
        </w:rPr>
        <w:t>самостійно формувати освітню</w:t>
      </w:r>
      <w:r w:rsidRPr="00317FAB">
        <w:rPr>
          <w:spacing w:val="-3"/>
          <w:sz w:val="28"/>
          <w:szCs w:val="28"/>
          <w:lang w:val="uk-UA"/>
        </w:rPr>
        <w:t xml:space="preserve"> </w:t>
      </w:r>
      <w:r w:rsidRPr="00317FAB">
        <w:rPr>
          <w:sz w:val="28"/>
          <w:szCs w:val="28"/>
          <w:lang w:val="uk-UA"/>
        </w:rPr>
        <w:t>програму;</w:t>
      </w:r>
    </w:p>
    <w:p w14:paraId="220B0A44" w14:textId="77777777" w:rsidR="005D4559" w:rsidRPr="00317FAB" w:rsidRDefault="005D4559" w:rsidP="003B054E">
      <w:pPr>
        <w:pStyle w:val="a5"/>
        <w:widowControl w:val="0"/>
        <w:numPr>
          <w:ilvl w:val="0"/>
          <w:numId w:val="20"/>
        </w:numPr>
        <w:tabs>
          <w:tab w:val="left" w:pos="284"/>
          <w:tab w:val="left" w:pos="567"/>
        </w:tabs>
        <w:suppressAutoHyphens/>
        <w:autoSpaceDE w:val="0"/>
        <w:ind w:left="0" w:right="112" w:firstLine="0"/>
        <w:contextualSpacing w:val="0"/>
        <w:jc w:val="both"/>
        <w:rPr>
          <w:sz w:val="28"/>
          <w:szCs w:val="28"/>
          <w:lang w:val="uk-UA"/>
        </w:rPr>
      </w:pPr>
      <w:r w:rsidRPr="00317FAB">
        <w:rPr>
          <w:sz w:val="28"/>
          <w:szCs w:val="28"/>
          <w:lang w:val="uk-UA"/>
        </w:rPr>
        <w:t>самостійно визначати форми, методи й засоби організації освітнього процесу;</w:t>
      </w:r>
    </w:p>
    <w:p w14:paraId="1C95A4C1" w14:textId="77777777" w:rsidR="005D4559" w:rsidRPr="00317FAB" w:rsidRDefault="005D4559" w:rsidP="003B054E">
      <w:pPr>
        <w:pStyle w:val="a5"/>
        <w:widowControl w:val="0"/>
        <w:numPr>
          <w:ilvl w:val="0"/>
          <w:numId w:val="20"/>
        </w:numPr>
        <w:tabs>
          <w:tab w:val="left" w:pos="284"/>
          <w:tab w:val="left" w:pos="567"/>
        </w:tabs>
        <w:suppressAutoHyphens/>
        <w:autoSpaceDE w:val="0"/>
        <w:ind w:left="0" w:right="115" w:firstLine="0"/>
        <w:contextualSpacing w:val="0"/>
        <w:jc w:val="both"/>
        <w:rPr>
          <w:sz w:val="28"/>
          <w:szCs w:val="28"/>
          <w:lang w:val="uk-UA"/>
        </w:rPr>
      </w:pPr>
      <w:r w:rsidRPr="00317FAB">
        <w:rPr>
          <w:sz w:val="28"/>
          <w:szCs w:val="28"/>
          <w:lang w:val="uk-UA"/>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 освітні</w:t>
      </w:r>
      <w:r w:rsidRPr="00317FAB">
        <w:rPr>
          <w:spacing w:val="-11"/>
          <w:sz w:val="28"/>
          <w:szCs w:val="28"/>
          <w:lang w:val="uk-UA"/>
        </w:rPr>
        <w:t xml:space="preserve"> </w:t>
      </w:r>
      <w:r w:rsidRPr="00317FAB">
        <w:rPr>
          <w:sz w:val="28"/>
          <w:szCs w:val="28"/>
          <w:lang w:val="uk-UA"/>
        </w:rPr>
        <w:t>програми;</w:t>
      </w:r>
    </w:p>
    <w:p w14:paraId="6DD5A061" w14:textId="0FC4DC38" w:rsidR="005D4559" w:rsidRPr="00317FAB" w:rsidRDefault="005D4559" w:rsidP="003B054E">
      <w:pPr>
        <w:pStyle w:val="a5"/>
        <w:widowControl w:val="0"/>
        <w:numPr>
          <w:ilvl w:val="0"/>
          <w:numId w:val="20"/>
        </w:numPr>
        <w:tabs>
          <w:tab w:val="left" w:pos="284"/>
          <w:tab w:val="left" w:pos="567"/>
        </w:tabs>
        <w:suppressAutoHyphens/>
        <w:autoSpaceDE w:val="0"/>
        <w:spacing w:before="76"/>
        <w:ind w:left="0" w:right="116" w:firstLine="0"/>
        <w:contextualSpacing w:val="0"/>
        <w:jc w:val="both"/>
        <w:rPr>
          <w:sz w:val="28"/>
          <w:szCs w:val="28"/>
          <w:lang w:val="uk-UA"/>
        </w:rPr>
      </w:pPr>
      <w:r w:rsidRPr="00317FAB">
        <w:rPr>
          <w:sz w:val="28"/>
          <w:szCs w:val="28"/>
          <w:lang w:val="uk-UA"/>
        </w:rPr>
        <w:t>здійснювати інші дії, що не суперечать</w:t>
      </w:r>
      <w:r w:rsidRPr="00317FAB">
        <w:rPr>
          <w:spacing w:val="-6"/>
          <w:sz w:val="28"/>
          <w:szCs w:val="28"/>
          <w:lang w:val="uk-UA"/>
        </w:rPr>
        <w:t xml:space="preserve"> </w:t>
      </w:r>
      <w:r w:rsidRPr="00317FAB">
        <w:rPr>
          <w:sz w:val="28"/>
          <w:szCs w:val="28"/>
          <w:lang w:val="uk-UA"/>
        </w:rPr>
        <w:t>законодавству;</w:t>
      </w:r>
      <w:r w:rsidR="009C4772" w:rsidRPr="00317FAB">
        <w:rPr>
          <w:sz w:val="28"/>
          <w:szCs w:val="28"/>
          <w:lang w:val="uk-UA"/>
        </w:rPr>
        <w:t xml:space="preserve"> </w:t>
      </w:r>
      <w:r w:rsidRPr="00317FAB">
        <w:rPr>
          <w:sz w:val="28"/>
          <w:szCs w:val="28"/>
          <w:lang w:val="uk-UA"/>
        </w:rPr>
        <w:t>визначати форми, методи і засоби організації навчально-виховного процесу за погодженням із засновником (уповноваженим ним</w:t>
      </w:r>
      <w:r w:rsidRPr="00317FAB">
        <w:rPr>
          <w:spacing w:val="-16"/>
          <w:sz w:val="28"/>
          <w:szCs w:val="28"/>
          <w:lang w:val="uk-UA"/>
        </w:rPr>
        <w:t xml:space="preserve"> </w:t>
      </w:r>
      <w:r w:rsidRPr="00317FAB">
        <w:rPr>
          <w:sz w:val="28"/>
          <w:szCs w:val="28"/>
          <w:lang w:val="uk-UA"/>
        </w:rPr>
        <w:t>органом);</w:t>
      </w:r>
    </w:p>
    <w:p w14:paraId="37769D3A" w14:textId="77777777" w:rsidR="005D4559" w:rsidRPr="00317FAB" w:rsidRDefault="005D4559" w:rsidP="003B054E">
      <w:pPr>
        <w:pStyle w:val="a5"/>
        <w:widowControl w:val="0"/>
        <w:numPr>
          <w:ilvl w:val="0"/>
          <w:numId w:val="20"/>
        </w:numPr>
        <w:tabs>
          <w:tab w:val="left" w:pos="284"/>
          <w:tab w:val="left" w:pos="567"/>
        </w:tabs>
        <w:suppressAutoHyphens/>
        <w:autoSpaceDE w:val="0"/>
        <w:spacing w:before="1"/>
        <w:ind w:left="0" w:right="117" w:firstLine="0"/>
        <w:contextualSpacing w:val="0"/>
        <w:jc w:val="both"/>
        <w:rPr>
          <w:sz w:val="28"/>
          <w:szCs w:val="28"/>
          <w:lang w:val="uk-UA"/>
        </w:rPr>
      </w:pPr>
      <w:r w:rsidRPr="00317FAB">
        <w:rPr>
          <w:sz w:val="28"/>
          <w:szCs w:val="28"/>
          <w:lang w:val="uk-UA"/>
        </w:rPr>
        <w:t>для здобувачів освіти, які потребують корекції фізичного та (або) розумового розвитку можуть створюватися інклюзивні та спеціальні класи відповідно до вимог чинного</w:t>
      </w:r>
      <w:r w:rsidRPr="00317FAB">
        <w:rPr>
          <w:spacing w:val="-2"/>
          <w:sz w:val="28"/>
          <w:szCs w:val="28"/>
          <w:lang w:val="uk-UA"/>
        </w:rPr>
        <w:t xml:space="preserve"> </w:t>
      </w:r>
      <w:r w:rsidRPr="00317FAB">
        <w:rPr>
          <w:sz w:val="28"/>
          <w:szCs w:val="28"/>
          <w:lang w:val="uk-UA"/>
        </w:rPr>
        <w:t>законодавства;</w:t>
      </w:r>
    </w:p>
    <w:p w14:paraId="5C7A9ACD" w14:textId="77777777" w:rsidR="005D4559" w:rsidRPr="00317FAB" w:rsidRDefault="005D4559" w:rsidP="003B054E">
      <w:pPr>
        <w:pStyle w:val="a5"/>
        <w:widowControl w:val="0"/>
        <w:numPr>
          <w:ilvl w:val="0"/>
          <w:numId w:val="20"/>
        </w:numPr>
        <w:tabs>
          <w:tab w:val="left" w:pos="284"/>
          <w:tab w:val="left" w:pos="567"/>
        </w:tabs>
        <w:suppressAutoHyphens/>
        <w:autoSpaceDE w:val="0"/>
        <w:ind w:left="0" w:firstLine="0"/>
        <w:contextualSpacing w:val="0"/>
        <w:jc w:val="both"/>
        <w:rPr>
          <w:sz w:val="28"/>
          <w:szCs w:val="28"/>
          <w:lang w:val="uk-UA"/>
        </w:rPr>
      </w:pPr>
      <w:r w:rsidRPr="00317FAB">
        <w:rPr>
          <w:sz w:val="28"/>
          <w:szCs w:val="28"/>
          <w:lang w:val="uk-UA"/>
        </w:rPr>
        <w:t>запрошувати на роботу</w:t>
      </w:r>
      <w:r w:rsidRPr="00317FAB">
        <w:rPr>
          <w:spacing w:val="-2"/>
          <w:sz w:val="28"/>
          <w:szCs w:val="28"/>
          <w:lang w:val="uk-UA"/>
        </w:rPr>
        <w:t xml:space="preserve"> </w:t>
      </w:r>
      <w:r w:rsidRPr="00317FAB">
        <w:rPr>
          <w:sz w:val="28"/>
          <w:szCs w:val="28"/>
          <w:lang w:val="uk-UA"/>
        </w:rPr>
        <w:t>спеціалістів;</w:t>
      </w:r>
    </w:p>
    <w:p w14:paraId="6691976B" w14:textId="77777777" w:rsidR="005D4559" w:rsidRPr="00317FAB" w:rsidRDefault="005D4559" w:rsidP="003B054E">
      <w:pPr>
        <w:pStyle w:val="a5"/>
        <w:widowControl w:val="0"/>
        <w:numPr>
          <w:ilvl w:val="0"/>
          <w:numId w:val="20"/>
        </w:numPr>
        <w:tabs>
          <w:tab w:val="left" w:pos="284"/>
          <w:tab w:val="left" w:pos="567"/>
        </w:tabs>
        <w:suppressAutoHyphens/>
        <w:autoSpaceDE w:val="0"/>
        <w:spacing w:before="1"/>
        <w:ind w:left="0" w:right="114" w:firstLine="0"/>
        <w:contextualSpacing w:val="0"/>
        <w:jc w:val="both"/>
        <w:rPr>
          <w:sz w:val="28"/>
          <w:szCs w:val="28"/>
          <w:lang w:val="uk-UA"/>
        </w:rPr>
      </w:pPr>
      <w:r w:rsidRPr="00317FAB">
        <w:rPr>
          <w:sz w:val="28"/>
          <w:szCs w:val="28"/>
          <w:lang w:val="uk-UA"/>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w:t>
      </w:r>
      <w:r w:rsidRPr="00317FAB">
        <w:rPr>
          <w:spacing w:val="-3"/>
          <w:sz w:val="28"/>
          <w:szCs w:val="28"/>
          <w:lang w:val="uk-UA"/>
        </w:rPr>
        <w:t xml:space="preserve"> </w:t>
      </w:r>
      <w:r w:rsidRPr="00317FAB">
        <w:rPr>
          <w:sz w:val="28"/>
          <w:szCs w:val="28"/>
          <w:lang w:val="uk-UA"/>
        </w:rPr>
        <w:t>України;</w:t>
      </w:r>
    </w:p>
    <w:p w14:paraId="7A6AC1C1" w14:textId="77777777" w:rsidR="005D4559" w:rsidRPr="00317FAB" w:rsidRDefault="005D4559" w:rsidP="003B054E">
      <w:pPr>
        <w:pStyle w:val="a5"/>
        <w:widowControl w:val="0"/>
        <w:numPr>
          <w:ilvl w:val="0"/>
          <w:numId w:val="20"/>
        </w:numPr>
        <w:tabs>
          <w:tab w:val="left" w:pos="284"/>
          <w:tab w:val="left" w:pos="567"/>
        </w:tabs>
        <w:suppressAutoHyphens/>
        <w:autoSpaceDE w:val="0"/>
        <w:ind w:left="0" w:right="115" w:firstLine="0"/>
        <w:contextualSpacing w:val="0"/>
        <w:jc w:val="both"/>
        <w:rPr>
          <w:sz w:val="28"/>
          <w:szCs w:val="28"/>
          <w:lang w:val="uk-UA"/>
        </w:rPr>
      </w:pPr>
      <w:r w:rsidRPr="00317FAB">
        <w:rPr>
          <w:sz w:val="28"/>
          <w:szCs w:val="28"/>
          <w:lang w:val="uk-UA"/>
        </w:rPr>
        <w:t>використовувати різні форми морального і матеріального заохочення до здобувачів освіти та педагогічних</w:t>
      </w:r>
      <w:r w:rsidRPr="00317FAB">
        <w:rPr>
          <w:spacing w:val="-1"/>
          <w:sz w:val="28"/>
          <w:szCs w:val="28"/>
          <w:lang w:val="uk-UA"/>
        </w:rPr>
        <w:t xml:space="preserve"> </w:t>
      </w:r>
      <w:r w:rsidRPr="00317FAB">
        <w:rPr>
          <w:sz w:val="28"/>
          <w:szCs w:val="28"/>
          <w:lang w:val="uk-UA"/>
        </w:rPr>
        <w:t>працівників;</w:t>
      </w:r>
    </w:p>
    <w:p w14:paraId="6C97F9CE" w14:textId="77777777" w:rsidR="005D4559" w:rsidRPr="00317FAB" w:rsidRDefault="005D4559" w:rsidP="003B054E">
      <w:pPr>
        <w:pStyle w:val="a5"/>
        <w:widowControl w:val="0"/>
        <w:numPr>
          <w:ilvl w:val="0"/>
          <w:numId w:val="20"/>
        </w:numPr>
        <w:tabs>
          <w:tab w:val="left" w:pos="284"/>
          <w:tab w:val="left" w:pos="567"/>
        </w:tabs>
        <w:suppressAutoHyphens/>
        <w:autoSpaceDE w:val="0"/>
        <w:ind w:left="0" w:right="116" w:firstLine="0"/>
        <w:contextualSpacing w:val="0"/>
        <w:jc w:val="both"/>
        <w:rPr>
          <w:sz w:val="28"/>
          <w:szCs w:val="28"/>
          <w:lang w:val="uk-UA"/>
        </w:rPr>
      </w:pPr>
      <w:r w:rsidRPr="00317FAB">
        <w:rPr>
          <w:sz w:val="28"/>
          <w:szCs w:val="28"/>
          <w:lang w:val="uk-UA"/>
        </w:rPr>
        <w:t>отримувати кошти і матеріальні цінності від органів виконавчої влади, юридичних і фізичних осіб та інших джерел не заборонених законодавством;</w:t>
      </w:r>
    </w:p>
    <w:p w14:paraId="1D5734DF" w14:textId="77777777" w:rsidR="005D4559" w:rsidRPr="00317FAB" w:rsidRDefault="005D4559" w:rsidP="003B054E">
      <w:pPr>
        <w:pStyle w:val="a5"/>
        <w:widowControl w:val="0"/>
        <w:numPr>
          <w:ilvl w:val="0"/>
          <w:numId w:val="20"/>
        </w:numPr>
        <w:tabs>
          <w:tab w:val="left" w:pos="284"/>
          <w:tab w:val="left" w:pos="567"/>
        </w:tabs>
        <w:suppressAutoHyphens/>
        <w:autoSpaceDE w:val="0"/>
        <w:ind w:left="0" w:right="118" w:firstLine="0"/>
        <w:contextualSpacing w:val="0"/>
        <w:jc w:val="both"/>
        <w:rPr>
          <w:sz w:val="28"/>
          <w:szCs w:val="28"/>
          <w:lang w:val="uk-UA"/>
        </w:rPr>
      </w:pPr>
      <w:r w:rsidRPr="00317FAB">
        <w:rPr>
          <w:sz w:val="28"/>
          <w:szCs w:val="28"/>
          <w:lang w:val="uk-UA"/>
        </w:rPr>
        <w:t>залишати у своєму розпорядженні і використовувати кошти від господарської діяльності у порядку, визначеному законодавством</w:t>
      </w:r>
      <w:r w:rsidRPr="00317FAB">
        <w:rPr>
          <w:spacing w:val="-20"/>
          <w:sz w:val="28"/>
          <w:szCs w:val="28"/>
          <w:lang w:val="uk-UA"/>
        </w:rPr>
        <w:t xml:space="preserve"> </w:t>
      </w:r>
      <w:r w:rsidRPr="00317FAB">
        <w:rPr>
          <w:sz w:val="28"/>
          <w:szCs w:val="28"/>
          <w:lang w:val="uk-UA"/>
        </w:rPr>
        <w:t>України та договорами, укладеними з фізичними та юридичними особами;</w:t>
      </w:r>
    </w:p>
    <w:p w14:paraId="35940B2E" w14:textId="77777777" w:rsidR="005D4559" w:rsidRPr="00317FAB" w:rsidRDefault="005D4559" w:rsidP="003B054E">
      <w:pPr>
        <w:pStyle w:val="a5"/>
        <w:widowControl w:val="0"/>
        <w:numPr>
          <w:ilvl w:val="0"/>
          <w:numId w:val="20"/>
        </w:numPr>
        <w:tabs>
          <w:tab w:val="left" w:pos="284"/>
          <w:tab w:val="left" w:pos="567"/>
        </w:tabs>
        <w:suppressAutoHyphens/>
        <w:autoSpaceDE w:val="0"/>
        <w:ind w:left="0" w:firstLine="0"/>
        <w:contextualSpacing w:val="0"/>
        <w:jc w:val="both"/>
        <w:rPr>
          <w:sz w:val="28"/>
          <w:szCs w:val="28"/>
          <w:lang w:val="uk-UA"/>
        </w:rPr>
      </w:pPr>
      <w:r w:rsidRPr="00317FAB">
        <w:rPr>
          <w:sz w:val="28"/>
          <w:szCs w:val="28"/>
          <w:lang w:val="uk-UA"/>
        </w:rPr>
        <w:t>встановлювати форму для здобувачів</w:t>
      </w:r>
      <w:r w:rsidRPr="00317FAB">
        <w:rPr>
          <w:spacing w:val="1"/>
          <w:sz w:val="28"/>
          <w:szCs w:val="28"/>
          <w:lang w:val="uk-UA"/>
        </w:rPr>
        <w:t xml:space="preserve"> </w:t>
      </w:r>
      <w:r w:rsidRPr="00317FAB">
        <w:rPr>
          <w:sz w:val="28"/>
          <w:szCs w:val="28"/>
          <w:lang w:val="uk-UA"/>
        </w:rPr>
        <w:t>освіти;</w:t>
      </w:r>
    </w:p>
    <w:p w14:paraId="0B7DB815" w14:textId="77777777" w:rsidR="005D4559" w:rsidRPr="00317FAB" w:rsidRDefault="005D4559" w:rsidP="003B054E">
      <w:pPr>
        <w:pStyle w:val="a5"/>
        <w:widowControl w:val="0"/>
        <w:numPr>
          <w:ilvl w:val="0"/>
          <w:numId w:val="20"/>
        </w:numPr>
        <w:tabs>
          <w:tab w:val="left" w:pos="284"/>
          <w:tab w:val="left" w:pos="567"/>
        </w:tabs>
        <w:suppressAutoHyphens/>
        <w:autoSpaceDE w:val="0"/>
        <w:ind w:left="0" w:firstLine="0"/>
        <w:contextualSpacing w:val="0"/>
        <w:jc w:val="both"/>
        <w:rPr>
          <w:sz w:val="28"/>
          <w:szCs w:val="28"/>
          <w:lang w:val="uk-UA"/>
        </w:rPr>
      </w:pPr>
      <w:r w:rsidRPr="00317FAB">
        <w:rPr>
          <w:sz w:val="28"/>
          <w:szCs w:val="28"/>
          <w:lang w:val="uk-UA"/>
        </w:rPr>
        <w:t xml:space="preserve">реалізовувати освітні програми і надавати платні послуги </w:t>
      </w:r>
      <w:r w:rsidRPr="00317FAB">
        <w:rPr>
          <w:spacing w:val="-9"/>
          <w:sz w:val="28"/>
          <w:szCs w:val="28"/>
          <w:lang w:val="uk-UA"/>
        </w:rPr>
        <w:t xml:space="preserve">на </w:t>
      </w:r>
      <w:r w:rsidRPr="00317FAB">
        <w:rPr>
          <w:sz w:val="28"/>
          <w:szCs w:val="28"/>
          <w:lang w:val="uk-UA"/>
        </w:rPr>
        <w:t>договірній основі за переліком, затвердженим Кабінетом Міністрів</w:t>
      </w:r>
      <w:r w:rsidRPr="00317FAB">
        <w:rPr>
          <w:spacing w:val="-24"/>
          <w:sz w:val="28"/>
          <w:szCs w:val="28"/>
          <w:lang w:val="uk-UA"/>
        </w:rPr>
        <w:t xml:space="preserve"> </w:t>
      </w:r>
      <w:r w:rsidRPr="00317FAB">
        <w:rPr>
          <w:sz w:val="28"/>
          <w:szCs w:val="28"/>
          <w:lang w:val="uk-UA"/>
        </w:rPr>
        <w:t>України;</w:t>
      </w:r>
    </w:p>
    <w:p w14:paraId="710BC555" w14:textId="4F1FD4D6" w:rsidR="005D4559" w:rsidRPr="00317FAB" w:rsidRDefault="005D4559" w:rsidP="003B054E">
      <w:pPr>
        <w:pStyle w:val="a5"/>
        <w:widowControl w:val="0"/>
        <w:numPr>
          <w:ilvl w:val="0"/>
          <w:numId w:val="20"/>
        </w:numPr>
        <w:tabs>
          <w:tab w:val="left" w:pos="284"/>
          <w:tab w:val="left" w:pos="567"/>
        </w:tabs>
        <w:suppressAutoHyphens/>
        <w:autoSpaceDE w:val="0"/>
        <w:ind w:left="0" w:right="114" w:firstLine="0"/>
        <w:contextualSpacing w:val="0"/>
        <w:jc w:val="both"/>
        <w:rPr>
          <w:sz w:val="28"/>
          <w:szCs w:val="28"/>
          <w:lang w:val="uk-UA"/>
        </w:rPr>
      </w:pPr>
      <w:r w:rsidRPr="00317FAB">
        <w:rPr>
          <w:sz w:val="28"/>
          <w:szCs w:val="28"/>
          <w:lang w:val="uk-UA"/>
        </w:rPr>
        <w:t>встановлювати режим роботи закладу освіти у</w:t>
      </w:r>
      <w:r w:rsidR="00284917" w:rsidRPr="00317FAB">
        <w:rPr>
          <w:sz w:val="28"/>
          <w:szCs w:val="28"/>
          <w:lang w:val="uk-UA"/>
        </w:rPr>
        <w:t xml:space="preserve"> </w:t>
      </w:r>
      <w:r w:rsidRPr="00317FAB">
        <w:rPr>
          <w:sz w:val="28"/>
          <w:szCs w:val="28"/>
          <w:lang w:val="uk-UA"/>
        </w:rPr>
        <w:t xml:space="preserve">межах </w:t>
      </w:r>
      <w:r w:rsidRPr="00317FAB">
        <w:rPr>
          <w:spacing w:val="-4"/>
          <w:sz w:val="28"/>
          <w:szCs w:val="28"/>
          <w:lang w:val="uk-UA"/>
        </w:rPr>
        <w:t xml:space="preserve">часу, </w:t>
      </w:r>
      <w:r w:rsidRPr="00317FAB">
        <w:rPr>
          <w:sz w:val="28"/>
          <w:szCs w:val="28"/>
          <w:lang w:val="uk-UA"/>
        </w:rPr>
        <w:t>передбаченого навчальним планом;</w:t>
      </w:r>
    </w:p>
    <w:p w14:paraId="6B9E478F" w14:textId="77777777" w:rsidR="005D4559" w:rsidRPr="00317FAB" w:rsidRDefault="005D4559" w:rsidP="003B054E">
      <w:pPr>
        <w:pStyle w:val="a5"/>
        <w:widowControl w:val="0"/>
        <w:numPr>
          <w:ilvl w:val="0"/>
          <w:numId w:val="20"/>
        </w:numPr>
        <w:tabs>
          <w:tab w:val="left" w:pos="284"/>
          <w:tab w:val="left" w:pos="567"/>
        </w:tabs>
        <w:suppressAutoHyphens/>
        <w:autoSpaceDE w:val="0"/>
        <w:ind w:left="0" w:right="114" w:firstLine="0"/>
        <w:contextualSpacing w:val="0"/>
        <w:jc w:val="both"/>
        <w:rPr>
          <w:sz w:val="28"/>
          <w:szCs w:val="28"/>
          <w:lang w:val="uk-UA"/>
        </w:rPr>
      </w:pPr>
      <w:r w:rsidRPr="00317FAB">
        <w:rPr>
          <w:sz w:val="28"/>
          <w:szCs w:val="28"/>
          <w:lang w:val="uk-UA"/>
        </w:rPr>
        <w:t>створювати науково-методичну та матеріально-технічну базу для організації та здійснення навчально-виховного</w:t>
      </w:r>
      <w:r w:rsidRPr="00317FAB">
        <w:rPr>
          <w:spacing w:val="-1"/>
          <w:sz w:val="28"/>
          <w:szCs w:val="28"/>
          <w:lang w:val="uk-UA"/>
        </w:rPr>
        <w:t xml:space="preserve"> </w:t>
      </w:r>
      <w:r w:rsidRPr="00317FAB">
        <w:rPr>
          <w:sz w:val="28"/>
          <w:szCs w:val="28"/>
          <w:lang w:val="uk-UA"/>
        </w:rPr>
        <w:t>процесу;</w:t>
      </w:r>
    </w:p>
    <w:p w14:paraId="322C388E" w14:textId="77777777" w:rsidR="005D4559" w:rsidRPr="00317FAB" w:rsidRDefault="005D4559" w:rsidP="003B054E">
      <w:pPr>
        <w:pStyle w:val="a5"/>
        <w:widowControl w:val="0"/>
        <w:numPr>
          <w:ilvl w:val="0"/>
          <w:numId w:val="20"/>
        </w:numPr>
        <w:tabs>
          <w:tab w:val="left" w:pos="284"/>
          <w:tab w:val="left" w:pos="567"/>
        </w:tabs>
        <w:suppressAutoHyphens/>
        <w:autoSpaceDE w:val="0"/>
        <w:ind w:left="0" w:right="110" w:firstLine="0"/>
        <w:contextualSpacing w:val="0"/>
        <w:jc w:val="both"/>
        <w:rPr>
          <w:sz w:val="28"/>
          <w:szCs w:val="28"/>
          <w:lang w:val="uk-UA"/>
        </w:rPr>
      </w:pPr>
      <w:r w:rsidRPr="00317FAB">
        <w:rPr>
          <w:sz w:val="28"/>
          <w:szCs w:val="28"/>
          <w:lang w:val="uk-UA"/>
        </w:rPr>
        <w:t>організовувати харчування здобувачів освіти відповідно до вимог чинного законодавства.</w:t>
      </w:r>
    </w:p>
    <w:p w14:paraId="65825FF3" w14:textId="77777777" w:rsidR="005D4559" w:rsidRPr="00317FAB" w:rsidRDefault="005D4559" w:rsidP="00284917">
      <w:pPr>
        <w:pStyle w:val="a5"/>
        <w:widowControl w:val="0"/>
        <w:numPr>
          <w:ilvl w:val="0"/>
          <w:numId w:val="40"/>
        </w:numPr>
        <w:tabs>
          <w:tab w:val="left" w:pos="284"/>
          <w:tab w:val="left" w:pos="567"/>
        </w:tabs>
        <w:suppressAutoHyphens/>
        <w:autoSpaceDE w:val="0"/>
        <w:ind w:left="0" w:right="115" w:firstLine="0"/>
        <w:contextualSpacing w:val="0"/>
        <w:jc w:val="both"/>
        <w:rPr>
          <w:sz w:val="28"/>
          <w:szCs w:val="28"/>
          <w:lang w:val="uk-UA"/>
        </w:rPr>
      </w:pPr>
      <w:r w:rsidRPr="00317FAB">
        <w:rPr>
          <w:sz w:val="28"/>
          <w:szCs w:val="28"/>
          <w:lang w:val="uk-UA"/>
        </w:rPr>
        <w:t>У Школі створюється та функціонує методичне об’єднання учителів початкових класів та вихователів дошкільних</w:t>
      </w:r>
      <w:r w:rsidRPr="00317FAB">
        <w:rPr>
          <w:spacing w:val="-19"/>
          <w:sz w:val="28"/>
          <w:szCs w:val="28"/>
          <w:lang w:val="uk-UA"/>
        </w:rPr>
        <w:t xml:space="preserve"> </w:t>
      </w:r>
      <w:r w:rsidRPr="00317FAB">
        <w:rPr>
          <w:sz w:val="28"/>
          <w:szCs w:val="28"/>
          <w:lang w:val="uk-UA"/>
        </w:rPr>
        <w:t>груп.</w:t>
      </w:r>
    </w:p>
    <w:p w14:paraId="55A7C83D" w14:textId="77777777" w:rsidR="005D4559" w:rsidRPr="00317FAB" w:rsidRDefault="005D4559" w:rsidP="00284917">
      <w:pPr>
        <w:pStyle w:val="a5"/>
        <w:widowControl w:val="0"/>
        <w:numPr>
          <w:ilvl w:val="0"/>
          <w:numId w:val="40"/>
        </w:numPr>
        <w:tabs>
          <w:tab w:val="left" w:pos="284"/>
          <w:tab w:val="left" w:pos="567"/>
        </w:tabs>
        <w:suppressAutoHyphens/>
        <w:autoSpaceDE w:val="0"/>
        <w:ind w:left="0" w:right="115" w:firstLine="0"/>
        <w:contextualSpacing w:val="0"/>
        <w:jc w:val="both"/>
        <w:rPr>
          <w:sz w:val="28"/>
          <w:szCs w:val="28"/>
          <w:lang w:val="uk-UA"/>
        </w:rPr>
      </w:pPr>
      <w:r w:rsidRPr="00317FAB">
        <w:rPr>
          <w:sz w:val="28"/>
          <w:szCs w:val="28"/>
          <w:lang w:val="uk-UA"/>
        </w:rPr>
        <w:t>Взаємовідносини Школи з юридичними і фізичними особами визначаються угодами, що укладені між</w:t>
      </w:r>
      <w:r w:rsidRPr="00317FAB">
        <w:rPr>
          <w:spacing w:val="-4"/>
          <w:sz w:val="28"/>
          <w:szCs w:val="28"/>
          <w:lang w:val="uk-UA"/>
        </w:rPr>
        <w:t xml:space="preserve"> </w:t>
      </w:r>
      <w:r w:rsidRPr="00317FAB">
        <w:rPr>
          <w:sz w:val="28"/>
          <w:szCs w:val="28"/>
          <w:lang w:val="uk-UA"/>
        </w:rPr>
        <w:t>ними.</w:t>
      </w:r>
    </w:p>
    <w:p w14:paraId="20B9B9A2" w14:textId="77777777" w:rsidR="005D4559" w:rsidRPr="00317FAB" w:rsidRDefault="005D4559" w:rsidP="00284917">
      <w:pPr>
        <w:pStyle w:val="a5"/>
        <w:widowControl w:val="0"/>
        <w:numPr>
          <w:ilvl w:val="0"/>
          <w:numId w:val="40"/>
        </w:numPr>
        <w:tabs>
          <w:tab w:val="left" w:pos="284"/>
          <w:tab w:val="left" w:pos="567"/>
        </w:tabs>
        <w:suppressAutoHyphens/>
        <w:autoSpaceDE w:val="0"/>
        <w:ind w:left="0" w:right="115" w:firstLine="0"/>
        <w:contextualSpacing w:val="0"/>
        <w:jc w:val="both"/>
        <w:rPr>
          <w:sz w:val="28"/>
          <w:szCs w:val="28"/>
          <w:lang w:val="uk-UA"/>
        </w:rPr>
      </w:pPr>
      <w:r w:rsidRPr="00317FAB">
        <w:rPr>
          <w:sz w:val="28"/>
          <w:szCs w:val="28"/>
          <w:lang w:val="uk-UA"/>
        </w:rPr>
        <w:t>У Школі, за потреби, можуть створюватися та функціонувати класи із індивідуальним, інклюзивним навчанням для дітей з особливими освітніми потребами, дистанційне навчання відповідно до положень про індивідуальне, інклюзивне, дистанційне навчання у системі загальної середньої освіти, затверджених центральним органом виконавчої влади у сфері освіти і науки, за письмовим зверненням одного із батьків, інших законних представників здобувачів</w:t>
      </w:r>
      <w:r w:rsidRPr="00317FAB">
        <w:rPr>
          <w:spacing w:val="-3"/>
          <w:sz w:val="28"/>
          <w:szCs w:val="28"/>
          <w:lang w:val="uk-UA"/>
        </w:rPr>
        <w:t xml:space="preserve"> </w:t>
      </w:r>
      <w:r w:rsidRPr="00317FAB">
        <w:rPr>
          <w:sz w:val="28"/>
          <w:szCs w:val="28"/>
          <w:lang w:val="uk-UA"/>
        </w:rPr>
        <w:t xml:space="preserve">освіти. </w:t>
      </w:r>
    </w:p>
    <w:p w14:paraId="10133DCB" w14:textId="77777777" w:rsidR="005D4559" w:rsidRPr="00317FAB" w:rsidRDefault="005D4559" w:rsidP="00284917">
      <w:pPr>
        <w:pStyle w:val="a5"/>
        <w:widowControl w:val="0"/>
        <w:numPr>
          <w:ilvl w:val="0"/>
          <w:numId w:val="40"/>
        </w:numPr>
        <w:tabs>
          <w:tab w:val="left" w:pos="284"/>
          <w:tab w:val="left" w:pos="567"/>
        </w:tabs>
        <w:suppressAutoHyphens/>
        <w:autoSpaceDE w:val="0"/>
        <w:ind w:left="0" w:right="115" w:firstLine="0"/>
        <w:contextualSpacing w:val="0"/>
        <w:jc w:val="both"/>
        <w:rPr>
          <w:sz w:val="28"/>
          <w:szCs w:val="28"/>
          <w:lang w:val="uk-UA"/>
        </w:rPr>
      </w:pPr>
      <w:r w:rsidRPr="00317FAB">
        <w:rPr>
          <w:sz w:val="28"/>
          <w:szCs w:val="28"/>
          <w:lang w:val="uk-UA"/>
        </w:rPr>
        <w:t xml:space="preserve">У Школі </w:t>
      </w:r>
      <w:r w:rsidRPr="00317FAB">
        <w:rPr>
          <w:spacing w:val="-3"/>
          <w:sz w:val="28"/>
          <w:szCs w:val="28"/>
          <w:lang w:val="uk-UA"/>
        </w:rPr>
        <w:t xml:space="preserve">організовується гаряче харчування </w:t>
      </w:r>
      <w:r w:rsidRPr="00317FAB">
        <w:rPr>
          <w:sz w:val="28"/>
          <w:szCs w:val="28"/>
          <w:lang w:val="uk-UA"/>
        </w:rPr>
        <w:t xml:space="preserve">для </w:t>
      </w:r>
      <w:r w:rsidRPr="00317FAB">
        <w:rPr>
          <w:spacing w:val="-3"/>
          <w:sz w:val="28"/>
          <w:szCs w:val="28"/>
          <w:lang w:val="uk-UA"/>
        </w:rPr>
        <w:t xml:space="preserve">здобувачів освіти </w:t>
      </w:r>
      <w:r w:rsidRPr="00317FAB">
        <w:rPr>
          <w:sz w:val="28"/>
          <w:szCs w:val="28"/>
          <w:lang w:val="uk-UA"/>
        </w:rPr>
        <w:t>відповідно до</w:t>
      </w:r>
      <w:r w:rsidRPr="00317FAB">
        <w:rPr>
          <w:spacing w:val="-3"/>
          <w:sz w:val="28"/>
          <w:szCs w:val="28"/>
          <w:lang w:val="uk-UA"/>
        </w:rPr>
        <w:t xml:space="preserve"> вимог </w:t>
      </w:r>
      <w:r w:rsidRPr="00317FAB">
        <w:rPr>
          <w:sz w:val="28"/>
          <w:szCs w:val="28"/>
          <w:lang w:val="uk-UA"/>
        </w:rPr>
        <w:t>чинного</w:t>
      </w:r>
      <w:r w:rsidRPr="00317FAB">
        <w:rPr>
          <w:spacing w:val="-10"/>
          <w:sz w:val="28"/>
          <w:szCs w:val="28"/>
          <w:lang w:val="uk-UA"/>
        </w:rPr>
        <w:t xml:space="preserve"> </w:t>
      </w:r>
      <w:r w:rsidRPr="00317FAB">
        <w:rPr>
          <w:spacing w:val="-3"/>
          <w:sz w:val="28"/>
          <w:szCs w:val="28"/>
          <w:lang w:val="uk-UA"/>
        </w:rPr>
        <w:t>законодавства.</w:t>
      </w:r>
    </w:p>
    <w:p w14:paraId="4D36423A" w14:textId="77777777" w:rsidR="005D4559" w:rsidRPr="00317FAB" w:rsidRDefault="005D4559" w:rsidP="00284917">
      <w:pPr>
        <w:pStyle w:val="a5"/>
        <w:widowControl w:val="0"/>
        <w:numPr>
          <w:ilvl w:val="0"/>
          <w:numId w:val="40"/>
        </w:numPr>
        <w:tabs>
          <w:tab w:val="left" w:pos="284"/>
          <w:tab w:val="left" w:pos="567"/>
        </w:tabs>
        <w:suppressAutoHyphens/>
        <w:autoSpaceDE w:val="0"/>
        <w:ind w:left="0" w:right="115" w:firstLine="0"/>
        <w:contextualSpacing w:val="0"/>
        <w:jc w:val="both"/>
        <w:rPr>
          <w:sz w:val="28"/>
          <w:szCs w:val="28"/>
          <w:lang w:val="uk-UA"/>
        </w:rPr>
      </w:pPr>
      <w:r w:rsidRPr="00317FAB">
        <w:rPr>
          <w:sz w:val="28"/>
          <w:szCs w:val="28"/>
          <w:lang w:val="uk-UA"/>
        </w:rPr>
        <w:t xml:space="preserve">Контроль за організацією та якістю харчування, вітамінізацією страв, закладкою продуктів харчування, кулінарною обробкою, виходом страв, смаковими </w:t>
      </w:r>
      <w:r w:rsidRPr="00317FAB">
        <w:rPr>
          <w:spacing w:val="-5"/>
          <w:sz w:val="28"/>
          <w:szCs w:val="28"/>
          <w:lang w:val="uk-UA"/>
        </w:rPr>
        <w:t xml:space="preserve">якостями </w:t>
      </w:r>
      <w:r w:rsidRPr="00317FAB">
        <w:rPr>
          <w:spacing w:val="-4"/>
          <w:sz w:val="28"/>
          <w:szCs w:val="28"/>
          <w:lang w:val="uk-UA"/>
        </w:rPr>
        <w:t xml:space="preserve">їжі, </w:t>
      </w:r>
      <w:r w:rsidRPr="00317FAB">
        <w:rPr>
          <w:spacing w:val="-5"/>
          <w:sz w:val="28"/>
          <w:szCs w:val="28"/>
          <w:lang w:val="uk-UA"/>
        </w:rPr>
        <w:t xml:space="preserve">санітарним станом харчоблоків, правильністю </w:t>
      </w:r>
      <w:r w:rsidRPr="00317FAB">
        <w:rPr>
          <w:sz w:val="28"/>
          <w:szCs w:val="28"/>
          <w:lang w:val="uk-UA"/>
        </w:rPr>
        <w:t xml:space="preserve">зберігання, дотримання термінів реалізації продуктів покладається на </w:t>
      </w:r>
      <w:r w:rsidRPr="00317FAB">
        <w:rPr>
          <w:spacing w:val="-4"/>
          <w:sz w:val="28"/>
          <w:szCs w:val="28"/>
          <w:lang w:val="uk-UA"/>
        </w:rPr>
        <w:t>директора Школи.</w:t>
      </w:r>
    </w:p>
    <w:p w14:paraId="35978EBA" w14:textId="77777777" w:rsidR="005D4559" w:rsidRPr="00317FAB" w:rsidRDefault="005D4559" w:rsidP="00284917">
      <w:pPr>
        <w:pStyle w:val="a5"/>
        <w:widowControl w:val="0"/>
        <w:numPr>
          <w:ilvl w:val="0"/>
          <w:numId w:val="40"/>
        </w:numPr>
        <w:tabs>
          <w:tab w:val="left" w:pos="284"/>
          <w:tab w:val="left" w:pos="567"/>
        </w:tabs>
        <w:suppressAutoHyphens/>
        <w:autoSpaceDE w:val="0"/>
        <w:ind w:left="0" w:right="115" w:firstLine="0"/>
        <w:contextualSpacing w:val="0"/>
        <w:jc w:val="both"/>
        <w:rPr>
          <w:sz w:val="28"/>
          <w:szCs w:val="28"/>
          <w:lang w:val="uk-UA"/>
        </w:rPr>
      </w:pPr>
      <w:r w:rsidRPr="00317FAB">
        <w:rPr>
          <w:sz w:val="28"/>
          <w:szCs w:val="28"/>
          <w:lang w:val="uk-UA"/>
        </w:rPr>
        <w:t>Харчування здобувачів освіти Ш</w:t>
      </w:r>
      <w:r w:rsidRPr="00317FAB">
        <w:rPr>
          <w:spacing w:val="-4"/>
          <w:sz w:val="28"/>
          <w:szCs w:val="28"/>
          <w:lang w:val="uk-UA"/>
        </w:rPr>
        <w:t xml:space="preserve">коли </w:t>
      </w:r>
      <w:r w:rsidRPr="00317FAB">
        <w:rPr>
          <w:sz w:val="28"/>
          <w:szCs w:val="28"/>
          <w:lang w:val="uk-UA"/>
        </w:rPr>
        <w:t>здійснюється за рахунок бюджетних коштів, коштів батьків та інших коштів не заборонених законодавством.</w:t>
      </w:r>
    </w:p>
    <w:p w14:paraId="6BCB1C7D" w14:textId="77777777" w:rsidR="005D4559" w:rsidRPr="00317FAB" w:rsidRDefault="005D4559" w:rsidP="00284917">
      <w:pPr>
        <w:pStyle w:val="11"/>
        <w:tabs>
          <w:tab w:val="left" w:pos="284"/>
          <w:tab w:val="left" w:pos="1354"/>
        </w:tabs>
        <w:ind w:left="0"/>
        <w:jc w:val="center"/>
      </w:pPr>
      <w:r w:rsidRPr="00317FAB">
        <w:rPr>
          <w:spacing w:val="-9"/>
        </w:rPr>
        <w:t xml:space="preserve">ІІ. Організація </w:t>
      </w:r>
      <w:r w:rsidRPr="00317FAB">
        <w:rPr>
          <w:spacing w:val="-10"/>
        </w:rPr>
        <w:t xml:space="preserve">освітнього </w:t>
      </w:r>
      <w:r w:rsidRPr="00317FAB">
        <w:rPr>
          <w:spacing w:val="-9"/>
        </w:rPr>
        <w:t xml:space="preserve">процесу </w:t>
      </w:r>
      <w:r w:rsidRPr="00317FAB">
        <w:t>у Ш</w:t>
      </w:r>
      <w:r w:rsidRPr="00317FAB">
        <w:rPr>
          <w:spacing w:val="-10"/>
        </w:rPr>
        <w:t>колі</w:t>
      </w:r>
    </w:p>
    <w:p w14:paraId="256FC556" w14:textId="77777777" w:rsidR="005D4559" w:rsidRPr="00317FAB" w:rsidRDefault="005D4559" w:rsidP="003B054E">
      <w:pPr>
        <w:pStyle w:val="a5"/>
        <w:widowControl w:val="0"/>
        <w:numPr>
          <w:ilvl w:val="1"/>
          <w:numId w:val="9"/>
        </w:numPr>
        <w:tabs>
          <w:tab w:val="left" w:pos="284"/>
          <w:tab w:val="left" w:pos="1218"/>
        </w:tabs>
        <w:suppressAutoHyphens/>
        <w:autoSpaceDE w:val="0"/>
        <w:spacing w:before="1"/>
        <w:ind w:left="0" w:right="106" w:firstLine="0"/>
        <w:contextualSpacing w:val="0"/>
        <w:jc w:val="both"/>
        <w:rPr>
          <w:sz w:val="28"/>
          <w:szCs w:val="28"/>
          <w:lang w:val="uk-UA"/>
        </w:rPr>
      </w:pPr>
      <w:r w:rsidRPr="00317FAB">
        <w:rPr>
          <w:sz w:val="28"/>
          <w:szCs w:val="28"/>
          <w:lang w:val="uk-UA"/>
        </w:rPr>
        <w:t>Освітній процес у Школі здійснюється за наступними рівнями</w:t>
      </w:r>
      <w:r w:rsidRPr="00317FAB">
        <w:rPr>
          <w:spacing w:val="-3"/>
          <w:sz w:val="28"/>
          <w:szCs w:val="28"/>
          <w:lang w:val="uk-UA"/>
        </w:rPr>
        <w:t xml:space="preserve"> </w:t>
      </w:r>
      <w:r w:rsidRPr="00317FAB">
        <w:rPr>
          <w:sz w:val="28"/>
          <w:szCs w:val="28"/>
          <w:lang w:val="uk-UA"/>
        </w:rPr>
        <w:t>освіти:</w:t>
      </w:r>
    </w:p>
    <w:p w14:paraId="4BF23953" w14:textId="77777777" w:rsidR="005D4559" w:rsidRPr="00317FAB" w:rsidRDefault="005D4559" w:rsidP="003B054E">
      <w:pPr>
        <w:pStyle w:val="a5"/>
        <w:widowControl w:val="0"/>
        <w:numPr>
          <w:ilvl w:val="1"/>
          <w:numId w:val="10"/>
        </w:numPr>
        <w:tabs>
          <w:tab w:val="left" w:pos="284"/>
          <w:tab w:val="left" w:pos="824"/>
        </w:tabs>
        <w:suppressAutoHyphens/>
        <w:autoSpaceDE w:val="0"/>
        <w:ind w:left="0" w:firstLine="0"/>
        <w:contextualSpacing w:val="0"/>
        <w:jc w:val="both"/>
        <w:rPr>
          <w:sz w:val="28"/>
          <w:szCs w:val="28"/>
          <w:lang w:val="uk-UA"/>
        </w:rPr>
      </w:pPr>
      <w:r w:rsidRPr="00317FAB">
        <w:rPr>
          <w:sz w:val="28"/>
          <w:szCs w:val="28"/>
          <w:lang w:val="uk-UA"/>
        </w:rPr>
        <w:t>дошкільна освіта – 1 різновікова група (діти з 2-х до 6-ти (7)</w:t>
      </w:r>
      <w:r w:rsidRPr="00317FAB">
        <w:rPr>
          <w:spacing w:val="-14"/>
          <w:sz w:val="28"/>
          <w:szCs w:val="28"/>
          <w:lang w:val="uk-UA"/>
        </w:rPr>
        <w:t xml:space="preserve"> </w:t>
      </w:r>
      <w:r w:rsidRPr="00317FAB">
        <w:rPr>
          <w:sz w:val="28"/>
          <w:szCs w:val="28"/>
          <w:lang w:val="uk-UA"/>
        </w:rPr>
        <w:t>років),</w:t>
      </w:r>
    </w:p>
    <w:p w14:paraId="268E1120" w14:textId="77777777" w:rsidR="005D4559" w:rsidRPr="00317FAB" w:rsidRDefault="005D4559" w:rsidP="003B054E">
      <w:pPr>
        <w:pStyle w:val="a5"/>
        <w:widowControl w:val="0"/>
        <w:numPr>
          <w:ilvl w:val="1"/>
          <w:numId w:val="10"/>
        </w:numPr>
        <w:tabs>
          <w:tab w:val="left" w:pos="284"/>
          <w:tab w:val="left" w:pos="824"/>
        </w:tabs>
        <w:suppressAutoHyphens/>
        <w:autoSpaceDE w:val="0"/>
        <w:ind w:left="0" w:firstLine="0"/>
        <w:contextualSpacing w:val="0"/>
        <w:jc w:val="both"/>
        <w:rPr>
          <w:sz w:val="28"/>
          <w:szCs w:val="28"/>
          <w:lang w:val="uk-UA"/>
        </w:rPr>
      </w:pPr>
      <w:r w:rsidRPr="00317FAB">
        <w:rPr>
          <w:sz w:val="28"/>
          <w:szCs w:val="28"/>
          <w:lang w:val="uk-UA"/>
        </w:rPr>
        <w:t>початкова освіта - 1-4</w:t>
      </w:r>
      <w:r w:rsidRPr="00317FAB">
        <w:rPr>
          <w:spacing w:val="-12"/>
          <w:sz w:val="28"/>
          <w:szCs w:val="28"/>
          <w:lang w:val="uk-UA"/>
        </w:rPr>
        <w:t xml:space="preserve"> </w:t>
      </w:r>
      <w:r w:rsidRPr="00317FAB">
        <w:rPr>
          <w:sz w:val="28"/>
          <w:szCs w:val="28"/>
          <w:lang w:val="uk-UA"/>
        </w:rPr>
        <w:t>класи;</w:t>
      </w:r>
    </w:p>
    <w:p w14:paraId="3333C8A6" w14:textId="77777777" w:rsidR="005D4559" w:rsidRPr="00317FAB" w:rsidRDefault="005D4559" w:rsidP="003B054E">
      <w:pPr>
        <w:pStyle w:val="a5"/>
        <w:widowControl w:val="0"/>
        <w:numPr>
          <w:ilvl w:val="1"/>
          <w:numId w:val="9"/>
        </w:numPr>
        <w:tabs>
          <w:tab w:val="left" w:pos="284"/>
          <w:tab w:val="left" w:pos="1520"/>
        </w:tabs>
        <w:suppressAutoHyphens/>
        <w:autoSpaceDE w:val="0"/>
        <w:spacing w:before="10"/>
        <w:ind w:left="0" w:firstLine="0"/>
        <w:contextualSpacing w:val="0"/>
        <w:jc w:val="both"/>
        <w:rPr>
          <w:sz w:val="28"/>
          <w:szCs w:val="28"/>
          <w:lang w:val="uk-UA"/>
        </w:rPr>
      </w:pPr>
      <w:r w:rsidRPr="00317FAB">
        <w:rPr>
          <w:sz w:val="28"/>
          <w:szCs w:val="28"/>
          <w:lang w:val="uk-UA"/>
        </w:rPr>
        <w:t>У своїй структурі Школа має два</w:t>
      </w:r>
      <w:r w:rsidRPr="00317FAB">
        <w:rPr>
          <w:spacing w:val="-12"/>
          <w:sz w:val="28"/>
          <w:szCs w:val="28"/>
          <w:lang w:val="uk-UA"/>
        </w:rPr>
        <w:t xml:space="preserve"> </w:t>
      </w:r>
      <w:r w:rsidRPr="00317FAB">
        <w:rPr>
          <w:sz w:val="28"/>
          <w:szCs w:val="28"/>
          <w:lang w:val="uk-UA"/>
        </w:rPr>
        <w:t>підрозділи:</w:t>
      </w:r>
    </w:p>
    <w:p w14:paraId="64A561D8" w14:textId="77777777" w:rsidR="005D4559" w:rsidRPr="00317FAB" w:rsidRDefault="005D4559" w:rsidP="003B054E">
      <w:pPr>
        <w:pStyle w:val="a5"/>
        <w:widowControl w:val="0"/>
        <w:numPr>
          <w:ilvl w:val="0"/>
          <w:numId w:val="27"/>
        </w:numPr>
        <w:tabs>
          <w:tab w:val="left" w:pos="284"/>
          <w:tab w:val="left" w:pos="812"/>
        </w:tabs>
        <w:suppressAutoHyphens/>
        <w:autoSpaceDE w:val="0"/>
        <w:ind w:left="0" w:firstLine="0"/>
        <w:contextualSpacing w:val="0"/>
        <w:jc w:val="both"/>
        <w:rPr>
          <w:sz w:val="28"/>
          <w:szCs w:val="28"/>
          <w:lang w:val="uk-UA"/>
        </w:rPr>
      </w:pPr>
      <w:r w:rsidRPr="00317FAB">
        <w:rPr>
          <w:sz w:val="28"/>
          <w:szCs w:val="28"/>
          <w:lang w:val="uk-UA"/>
        </w:rPr>
        <w:t>дошкільний підрозділ, що включає різновікову групу;</w:t>
      </w:r>
    </w:p>
    <w:p w14:paraId="37A777A2" w14:textId="77777777" w:rsidR="005D4559" w:rsidRPr="00317FAB" w:rsidRDefault="005D4559" w:rsidP="003B054E">
      <w:pPr>
        <w:pStyle w:val="a5"/>
        <w:widowControl w:val="0"/>
        <w:numPr>
          <w:ilvl w:val="0"/>
          <w:numId w:val="27"/>
        </w:numPr>
        <w:tabs>
          <w:tab w:val="left" w:pos="284"/>
          <w:tab w:val="left" w:pos="812"/>
        </w:tabs>
        <w:suppressAutoHyphens/>
        <w:autoSpaceDE w:val="0"/>
        <w:spacing w:before="10"/>
        <w:ind w:left="0" w:firstLine="0"/>
        <w:contextualSpacing w:val="0"/>
        <w:jc w:val="both"/>
        <w:rPr>
          <w:sz w:val="28"/>
          <w:szCs w:val="28"/>
          <w:lang w:val="uk-UA"/>
        </w:rPr>
      </w:pPr>
      <w:r w:rsidRPr="00317FAB">
        <w:rPr>
          <w:sz w:val="28"/>
          <w:szCs w:val="28"/>
          <w:lang w:val="uk-UA"/>
        </w:rPr>
        <w:t>шкільний підрозділ складається з початкової</w:t>
      </w:r>
      <w:r w:rsidRPr="00317FAB">
        <w:rPr>
          <w:spacing w:val="-1"/>
          <w:sz w:val="28"/>
          <w:szCs w:val="28"/>
          <w:lang w:val="uk-UA"/>
        </w:rPr>
        <w:t xml:space="preserve"> </w:t>
      </w:r>
      <w:r w:rsidRPr="00317FAB">
        <w:rPr>
          <w:sz w:val="28"/>
          <w:szCs w:val="28"/>
          <w:lang w:val="uk-UA"/>
        </w:rPr>
        <w:t>школи.</w:t>
      </w:r>
    </w:p>
    <w:p w14:paraId="2EA5455D" w14:textId="77777777" w:rsidR="005D4559" w:rsidRPr="00317FAB" w:rsidRDefault="005D4559" w:rsidP="003B054E">
      <w:pPr>
        <w:pStyle w:val="a5"/>
        <w:widowControl w:val="0"/>
        <w:numPr>
          <w:ilvl w:val="1"/>
          <w:numId w:val="9"/>
        </w:numPr>
        <w:tabs>
          <w:tab w:val="left" w:pos="284"/>
          <w:tab w:val="left" w:pos="1218"/>
        </w:tabs>
        <w:suppressAutoHyphens/>
        <w:autoSpaceDE w:val="0"/>
        <w:ind w:left="0" w:right="107" w:firstLine="0"/>
        <w:contextualSpacing w:val="0"/>
        <w:jc w:val="both"/>
        <w:rPr>
          <w:sz w:val="28"/>
          <w:szCs w:val="28"/>
          <w:lang w:val="uk-UA"/>
        </w:rPr>
      </w:pPr>
      <w:r w:rsidRPr="00317FAB">
        <w:rPr>
          <w:sz w:val="28"/>
          <w:szCs w:val="28"/>
          <w:lang w:val="uk-UA"/>
        </w:rPr>
        <w:t>Школа планує свою роботу самостійно відповідно до Концепції розвитку закладу. У річному плані роботи відображаються найголовніші питання роботи Школи, визначаються перспективи її розвитку.</w:t>
      </w:r>
    </w:p>
    <w:p w14:paraId="1562CD84" w14:textId="77777777" w:rsidR="005D4559" w:rsidRPr="00317FAB" w:rsidRDefault="005D4559" w:rsidP="003B054E">
      <w:pPr>
        <w:pStyle w:val="af0"/>
        <w:tabs>
          <w:tab w:val="left" w:pos="284"/>
        </w:tabs>
        <w:ind w:right="116"/>
        <w:rPr>
          <w:sz w:val="28"/>
          <w:szCs w:val="28"/>
          <w:lang w:val="uk-UA"/>
        </w:rPr>
      </w:pPr>
      <w:r w:rsidRPr="00317FAB">
        <w:rPr>
          <w:sz w:val="28"/>
          <w:szCs w:val="28"/>
          <w:lang w:val="uk-UA"/>
        </w:rPr>
        <w:t>План роботи складається за участю педагогічного колективу, з урахуванням (за потребою) думки громадськості, відображає найголовніші питання діяльності закладу, в обов’язковому порядку обговорюється педагогічною радою і затверджується радою Школи.</w:t>
      </w:r>
    </w:p>
    <w:p w14:paraId="0A72F46F" w14:textId="77777777" w:rsidR="005D4559" w:rsidRPr="00317FAB" w:rsidRDefault="005D4559" w:rsidP="003B054E">
      <w:pPr>
        <w:pStyle w:val="a5"/>
        <w:widowControl w:val="0"/>
        <w:numPr>
          <w:ilvl w:val="1"/>
          <w:numId w:val="9"/>
        </w:numPr>
        <w:tabs>
          <w:tab w:val="left" w:pos="284"/>
          <w:tab w:val="left" w:pos="1232"/>
        </w:tabs>
        <w:suppressAutoHyphens/>
        <w:autoSpaceDE w:val="0"/>
        <w:ind w:left="0" w:right="112" w:firstLine="0"/>
        <w:contextualSpacing w:val="0"/>
        <w:jc w:val="both"/>
        <w:rPr>
          <w:sz w:val="28"/>
          <w:szCs w:val="28"/>
          <w:lang w:val="uk-UA"/>
        </w:rPr>
      </w:pPr>
      <w:r w:rsidRPr="00317FAB">
        <w:rPr>
          <w:sz w:val="28"/>
          <w:szCs w:val="28"/>
          <w:lang w:val="uk-UA"/>
        </w:rPr>
        <w:t>Освітній процес в дошкільному підрозділі та початковій школі здійснюється відповідно до програм, розроблених на основі Державних стандартів освіти відповідних рівнів. Початкова школа розробляє освітні програми, які схвалюються педагогічною радою та затверджуються директором.</w:t>
      </w:r>
    </w:p>
    <w:p w14:paraId="7717F1A1" w14:textId="77777777" w:rsidR="005D4559" w:rsidRPr="00317FAB" w:rsidRDefault="005D4559" w:rsidP="00284917">
      <w:pPr>
        <w:pStyle w:val="af0"/>
        <w:tabs>
          <w:tab w:val="left" w:pos="284"/>
        </w:tabs>
        <w:spacing w:after="0"/>
        <w:ind w:right="115"/>
        <w:rPr>
          <w:sz w:val="28"/>
          <w:szCs w:val="28"/>
          <w:lang w:val="uk-UA"/>
        </w:rPr>
      </w:pPr>
      <w:r w:rsidRPr="00317FAB">
        <w:rPr>
          <w:sz w:val="28"/>
          <w:szCs w:val="28"/>
          <w:lang w:val="uk-UA"/>
        </w:rPr>
        <w:t>На основі освітніх програм Школа щороку складає та затверджує навчальні плани, що конкретизують організацію освітнього процесу.</w:t>
      </w:r>
    </w:p>
    <w:p w14:paraId="6C9DAD3D" w14:textId="77777777" w:rsidR="005D4559" w:rsidRPr="00317FAB" w:rsidRDefault="005D4559" w:rsidP="00284917">
      <w:pPr>
        <w:pStyle w:val="a5"/>
        <w:widowControl w:val="0"/>
        <w:numPr>
          <w:ilvl w:val="1"/>
          <w:numId w:val="9"/>
        </w:numPr>
        <w:tabs>
          <w:tab w:val="left" w:pos="284"/>
          <w:tab w:val="left" w:pos="1184"/>
        </w:tabs>
        <w:suppressAutoHyphens/>
        <w:autoSpaceDE w:val="0"/>
        <w:ind w:left="0" w:right="111" w:firstLine="0"/>
        <w:contextualSpacing w:val="0"/>
        <w:jc w:val="both"/>
        <w:rPr>
          <w:sz w:val="28"/>
          <w:szCs w:val="28"/>
          <w:lang w:val="uk-UA"/>
        </w:rPr>
      </w:pPr>
      <w:r w:rsidRPr="00317FAB">
        <w:rPr>
          <w:sz w:val="28"/>
          <w:szCs w:val="28"/>
          <w:lang w:val="uk-UA"/>
        </w:rPr>
        <w:t>Початкова школа працює за освітніми програмами, підручниками, посібниками, що мають відповідний гриф центрального органу виконавчої влади у сфері освіти і науки та забезпечує виконання освітніх завдань на кожному ступені навчання відповідно до вікових особливостей і природних здібностей дітей.</w:t>
      </w:r>
    </w:p>
    <w:p w14:paraId="780BF1D2" w14:textId="21B5E419" w:rsidR="005D4559" w:rsidRPr="00317FAB" w:rsidRDefault="005D4559" w:rsidP="003B054E">
      <w:pPr>
        <w:pStyle w:val="a5"/>
        <w:widowControl w:val="0"/>
        <w:numPr>
          <w:ilvl w:val="1"/>
          <w:numId w:val="9"/>
        </w:numPr>
        <w:tabs>
          <w:tab w:val="left" w:pos="284"/>
          <w:tab w:val="left" w:pos="1282"/>
        </w:tabs>
        <w:suppressAutoHyphens/>
        <w:autoSpaceDE w:val="0"/>
        <w:ind w:left="0" w:right="120" w:firstLine="0"/>
        <w:contextualSpacing w:val="0"/>
        <w:jc w:val="both"/>
        <w:rPr>
          <w:sz w:val="28"/>
          <w:szCs w:val="28"/>
          <w:lang w:val="uk-UA"/>
        </w:rPr>
      </w:pPr>
      <w:r w:rsidRPr="00317FAB">
        <w:rPr>
          <w:sz w:val="28"/>
          <w:szCs w:val="28"/>
          <w:lang w:val="uk-UA"/>
        </w:rPr>
        <w:t>Школа здійснює освітній процес за 5-денним робочим</w:t>
      </w:r>
      <w:r w:rsidRPr="00317FAB">
        <w:rPr>
          <w:spacing w:val="-1"/>
          <w:sz w:val="28"/>
          <w:szCs w:val="28"/>
          <w:lang w:val="uk-UA"/>
        </w:rPr>
        <w:t xml:space="preserve"> </w:t>
      </w:r>
      <w:r w:rsidRPr="00317FAB">
        <w:rPr>
          <w:sz w:val="28"/>
          <w:szCs w:val="28"/>
          <w:lang w:val="uk-UA"/>
        </w:rPr>
        <w:t>тижнем.</w:t>
      </w:r>
    </w:p>
    <w:p w14:paraId="7D48FE72" w14:textId="77777777" w:rsidR="005D4559" w:rsidRPr="00317FAB" w:rsidRDefault="005D4559" w:rsidP="003B054E">
      <w:pPr>
        <w:pStyle w:val="a5"/>
        <w:widowControl w:val="0"/>
        <w:numPr>
          <w:ilvl w:val="1"/>
          <w:numId w:val="9"/>
        </w:numPr>
        <w:tabs>
          <w:tab w:val="left" w:pos="284"/>
          <w:tab w:val="left" w:pos="1150"/>
        </w:tabs>
        <w:suppressAutoHyphens/>
        <w:autoSpaceDE w:val="0"/>
        <w:ind w:left="0" w:right="106" w:firstLine="0"/>
        <w:contextualSpacing w:val="0"/>
        <w:jc w:val="both"/>
        <w:rPr>
          <w:sz w:val="28"/>
          <w:szCs w:val="28"/>
          <w:lang w:val="uk-UA"/>
        </w:rPr>
      </w:pPr>
      <w:r w:rsidRPr="00317FAB">
        <w:rPr>
          <w:sz w:val="28"/>
          <w:szCs w:val="28"/>
          <w:lang w:val="uk-UA"/>
        </w:rPr>
        <w:t>Режим роботи Школи визначається правилами внутрішнього трудового розпорядку. Дисципліна в Школі дотримується на основі взаємоповаги всіх учасників освітнього процесу, дотримання правил внутрішнього розпорядку та вимог Статуту.</w:t>
      </w:r>
    </w:p>
    <w:p w14:paraId="745650AD" w14:textId="77777777" w:rsidR="005D4559" w:rsidRPr="00317FAB" w:rsidRDefault="005D4559" w:rsidP="00284917">
      <w:pPr>
        <w:pStyle w:val="a5"/>
        <w:widowControl w:val="0"/>
        <w:numPr>
          <w:ilvl w:val="1"/>
          <w:numId w:val="9"/>
        </w:numPr>
        <w:tabs>
          <w:tab w:val="left" w:pos="284"/>
          <w:tab w:val="left" w:pos="1322"/>
        </w:tabs>
        <w:suppressAutoHyphens/>
        <w:autoSpaceDE w:val="0"/>
        <w:ind w:left="0" w:right="106" w:firstLine="0"/>
        <w:contextualSpacing w:val="0"/>
        <w:jc w:val="both"/>
        <w:rPr>
          <w:sz w:val="28"/>
          <w:szCs w:val="28"/>
          <w:lang w:val="uk-UA"/>
        </w:rPr>
      </w:pPr>
      <w:r w:rsidRPr="00317FAB">
        <w:rPr>
          <w:sz w:val="28"/>
          <w:szCs w:val="28"/>
          <w:lang w:val="uk-UA"/>
        </w:rPr>
        <w:t>У Школі забороняється утворення та діяльність організаційних структур політичних партій, а також релігійних організацій і воєнізованих формувань.</w:t>
      </w:r>
    </w:p>
    <w:p w14:paraId="2E61E107" w14:textId="77777777" w:rsidR="005D4559" w:rsidRPr="00317FAB" w:rsidRDefault="005D4559" w:rsidP="00284917">
      <w:pPr>
        <w:pStyle w:val="a5"/>
        <w:widowControl w:val="0"/>
        <w:numPr>
          <w:ilvl w:val="1"/>
          <w:numId w:val="9"/>
        </w:numPr>
        <w:tabs>
          <w:tab w:val="left" w:pos="284"/>
          <w:tab w:val="left" w:pos="1148"/>
        </w:tabs>
        <w:suppressAutoHyphens/>
        <w:autoSpaceDE w:val="0"/>
        <w:ind w:left="0" w:right="105" w:firstLine="0"/>
        <w:contextualSpacing w:val="0"/>
        <w:jc w:val="both"/>
        <w:rPr>
          <w:lang w:val="uk-UA"/>
        </w:rPr>
      </w:pPr>
      <w:r w:rsidRPr="00317FAB">
        <w:rPr>
          <w:sz w:val="28"/>
          <w:szCs w:val="28"/>
          <w:lang w:val="uk-UA"/>
        </w:rPr>
        <w:t>Примусове залучення здобувачів освіти Школи до вступу в</w:t>
      </w:r>
      <w:r w:rsidRPr="00317FAB">
        <w:rPr>
          <w:spacing w:val="22"/>
          <w:sz w:val="28"/>
          <w:szCs w:val="28"/>
          <w:lang w:val="uk-UA"/>
        </w:rPr>
        <w:t xml:space="preserve"> </w:t>
      </w:r>
      <w:r w:rsidRPr="00317FAB">
        <w:rPr>
          <w:sz w:val="28"/>
          <w:szCs w:val="28"/>
          <w:lang w:val="uk-UA"/>
        </w:rPr>
        <w:t>будь-які</w:t>
      </w:r>
      <w:r w:rsidRPr="00317FAB">
        <w:rPr>
          <w:spacing w:val="24"/>
          <w:sz w:val="28"/>
          <w:szCs w:val="28"/>
          <w:lang w:val="uk-UA"/>
        </w:rPr>
        <w:t xml:space="preserve"> </w:t>
      </w:r>
      <w:r w:rsidRPr="00317FAB">
        <w:rPr>
          <w:sz w:val="28"/>
          <w:szCs w:val="28"/>
          <w:lang w:val="uk-UA"/>
        </w:rPr>
        <w:t>об’єднання</w:t>
      </w:r>
      <w:r w:rsidRPr="00317FAB">
        <w:rPr>
          <w:spacing w:val="24"/>
          <w:sz w:val="28"/>
          <w:szCs w:val="28"/>
          <w:lang w:val="uk-UA"/>
        </w:rPr>
        <w:t xml:space="preserve"> </w:t>
      </w:r>
      <w:r w:rsidRPr="00317FAB">
        <w:rPr>
          <w:sz w:val="28"/>
          <w:szCs w:val="28"/>
          <w:lang w:val="uk-UA"/>
        </w:rPr>
        <w:t>громадян,</w:t>
      </w:r>
      <w:r w:rsidRPr="00317FAB">
        <w:rPr>
          <w:spacing w:val="24"/>
          <w:sz w:val="28"/>
          <w:szCs w:val="28"/>
          <w:lang w:val="uk-UA"/>
        </w:rPr>
        <w:t xml:space="preserve"> </w:t>
      </w:r>
      <w:r w:rsidRPr="00317FAB">
        <w:rPr>
          <w:sz w:val="28"/>
          <w:szCs w:val="28"/>
          <w:lang w:val="uk-UA"/>
        </w:rPr>
        <w:t>громадські,</w:t>
      </w:r>
      <w:r w:rsidRPr="00317FAB">
        <w:rPr>
          <w:spacing w:val="22"/>
          <w:sz w:val="28"/>
          <w:szCs w:val="28"/>
          <w:lang w:val="uk-UA"/>
        </w:rPr>
        <w:t xml:space="preserve"> </w:t>
      </w:r>
      <w:r w:rsidRPr="00317FAB">
        <w:rPr>
          <w:sz w:val="28"/>
          <w:szCs w:val="28"/>
          <w:lang w:val="uk-UA"/>
        </w:rPr>
        <w:t>громадсько-політичні,</w:t>
      </w:r>
      <w:r w:rsidRPr="00317FAB">
        <w:rPr>
          <w:spacing w:val="23"/>
          <w:sz w:val="28"/>
          <w:szCs w:val="28"/>
          <w:lang w:val="uk-UA"/>
        </w:rPr>
        <w:t xml:space="preserve"> </w:t>
      </w:r>
      <w:r w:rsidRPr="00317FAB">
        <w:rPr>
          <w:sz w:val="28"/>
          <w:szCs w:val="28"/>
          <w:lang w:val="uk-UA"/>
        </w:rPr>
        <w:t>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14:paraId="1F95CD83" w14:textId="77777777" w:rsidR="005D4559" w:rsidRPr="00317FAB" w:rsidRDefault="005D4559" w:rsidP="003B054E">
      <w:pPr>
        <w:pStyle w:val="a5"/>
        <w:widowControl w:val="0"/>
        <w:numPr>
          <w:ilvl w:val="1"/>
          <w:numId w:val="37"/>
        </w:numPr>
        <w:tabs>
          <w:tab w:val="left" w:pos="284"/>
        </w:tabs>
        <w:suppressAutoHyphens/>
        <w:autoSpaceDE w:val="0"/>
        <w:ind w:left="0" w:right="-69" w:firstLine="0"/>
        <w:contextualSpacing w:val="0"/>
        <w:jc w:val="both"/>
        <w:rPr>
          <w:sz w:val="28"/>
          <w:szCs w:val="28"/>
          <w:lang w:val="uk-UA"/>
        </w:rPr>
      </w:pPr>
      <w:r w:rsidRPr="00317FAB">
        <w:rPr>
          <w:b/>
          <w:sz w:val="28"/>
          <w:szCs w:val="28"/>
          <w:lang w:val="uk-UA"/>
        </w:rPr>
        <w:t>Організація освітнього</w:t>
      </w:r>
      <w:r w:rsidRPr="00317FAB">
        <w:rPr>
          <w:b/>
          <w:spacing w:val="-47"/>
          <w:sz w:val="28"/>
          <w:szCs w:val="28"/>
          <w:lang w:val="uk-UA"/>
        </w:rPr>
        <w:t xml:space="preserve"> </w:t>
      </w:r>
      <w:r w:rsidRPr="00317FAB">
        <w:rPr>
          <w:b/>
          <w:sz w:val="28"/>
          <w:szCs w:val="28"/>
          <w:lang w:val="uk-UA"/>
        </w:rPr>
        <w:t>процесу дошкільного</w:t>
      </w:r>
      <w:r w:rsidRPr="00317FAB">
        <w:rPr>
          <w:b/>
          <w:spacing w:val="1"/>
          <w:sz w:val="28"/>
          <w:szCs w:val="28"/>
          <w:lang w:val="uk-UA"/>
        </w:rPr>
        <w:t xml:space="preserve"> </w:t>
      </w:r>
      <w:r w:rsidRPr="00317FAB">
        <w:rPr>
          <w:b/>
          <w:sz w:val="28"/>
          <w:szCs w:val="28"/>
          <w:lang w:val="uk-UA"/>
        </w:rPr>
        <w:t>підрозділу</w:t>
      </w:r>
    </w:p>
    <w:p w14:paraId="50F9DE66" w14:textId="77777777" w:rsidR="005D4559" w:rsidRPr="00317FAB" w:rsidRDefault="005D4559" w:rsidP="003B054E">
      <w:pPr>
        <w:pStyle w:val="a5"/>
        <w:widowControl w:val="0"/>
        <w:numPr>
          <w:ilvl w:val="0"/>
          <w:numId w:val="44"/>
        </w:numPr>
        <w:tabs>
          <w:tab w:val="left" w:pos="284"/>
        </w:tabs>
        <w:suppressAutoHyphens/>
        <w:autoSpaceDE w:val="0"/>
        <w:ind w:left="0" w:right="107" w:firstLine="0"/>
        <w:contextualSpacing w:val="0"/>
        <w:jc w:val="both"/>
        <w:rPr>
          <w:sz w:val="28"/>
          <w:szCs w:val="28"/>
          <w:lang w:val="uk-UA"/>
        </w:rPr>
      </w:pPr>
      <w:r w:rsidRPr="00317FAB">
        <w:rPr>
          <w:sz w:val="28"/>
          <w:szCs w:val="28"/>
          <w:lang w:val="uk-UA"/>
        </w:rPr>
        <w:t xml:space="preserve">Порядок комплектування дошкільних груп у дошкільному підрозділі визначається </w:t>
      </w:r>
      <w:r w:rsidRPr="00317FAB">
        <w:rPr>
          <w:spacing w:val="-3"/>
          <w:sz w:val="28"/>
          <w:szCs w:val="28"/>
          <w:lang w:val="uk-UA"/>
        </w:rPr>
        <w:t xml:space="preserve">Законом України «Про дошкільну освіту» (зі </w:t>
      </w:r>
      <w:r w:rsidRPr="00317FAB">
        <w:rPr>
          <w:spacing w:val="-4"/>
          <w:sz w:val="28"/>
          <w:szCs w:val="28"/>
          <w:lang w:val="uk-UA"/>
        </w:rPr>
        <w:t>змінами).</w:t>
      </w:r>
    </w:p>
    <w:p w14:paraId="1CD5D7A8" w14:textId="77777777" w:rsidR="005D4559" w:rsidRPr="00317FAB" w:rsidRDefault="005D4559" w:rsidP="003B054E">
      <w:pPr>
        <w:pStyle w:val="a5"/>
        <w:widowControl w:val="0"/>
        <w:numPr>
          <w:ilvl w:val="0"/>
          <w:numId w:val="44"/>
        </w:numPr>
        <w:tabs>
          <w:tab w:val="left" w:pos="284"/>
        </w:tabs>
        <w:suppressAutoHyphens/>
        <w:autoSpaceDE w:val="0"/>
        <w:ind w:left="0" w:right="107" w:firstLine="0"/>
        <w:contextualSpacing w:val="0"/>
        <w:jc w:val="both"/>
        <w:rPr>
          <w:sz w:val="28"/>
          <w:szCs w:val="28"/>
          <w:lang w:val="uk-UA"/>
        </w:rPr>
      </w:pPr>
      <w:r w:rsidRPr="00317FAB">
        <w:rPr>
          <w:sz w:val="28"/>
          <w:szCs w:val="28"/>
          <w:lang w:val="uk-UA"/>
        </w:rPr>
        <w:t>Прийом дітей до дошкільної групи у дошкільному підрозділі здійснюється керівником протягом календарного року на</w:t>
      </w:r>
      <w:r w:rsidRPr="00317FAB">
        <w:rPr>
          <w:spacing w:val="-11"/>
          <w:sz w:val="28"/>
          <w:szCs w:val="28"/>
          <w:lang w:val="uk-UA"/>
        </w:rPr>
        <w:t xml:space="preserve"> </w:t>
      </w:r>
      <w:r w:rsidRPr="00317FAB">
        <w:rPr>
          <w:sz w:val="28"/>
          <w:szCs w:val="28"/>
          <w:lang w:val="uk-UA"/>
        </w:rPr>
        <w:t>підставі:</w:t>
      </w:r>
    </w:p>
    <w:p w14:paraId="52BF1163" w14:textId="77777777" w:rsidR="005D4559" w:rsidRPr="00317FAB" w:rsidRDefault="005D4559" w:rsidP="003B054E">
      <w:pPr>
        <w:pStyle w:val="af0"/>
        <w:widowControl w:val="0"/>
        <w:numPr>
          <w:ilvl w:val="0"/>
          <w:numId w:val="23"/>
        </w:numPr>
        <w:tabs>
          <w:tab w:val="left" w:pos="284"/>
        </w:tabs>
        <w:suppressAutoHyphens/>
        <w:autoSpaceDE w:val="0"/>
        <w:spacing w:after="0"/>
        <w:ind w:left="0" w:firstLine="0"/>
        <w:jc w:val="both"/>
        <w:rPr>
          <w:sz w:val="28"/>
          <w:szCs w:val="28"/>
          <w:lang w:val="uk-UA"/>
        </w:rPr>
      </w:pPr>
      <w:r w:rsidRPr="00317FAB">
        <w:rPr>
          <w:sz w:val="28"/>
          <w:szCs w:val="28"/>
          <w:lang w:val="uk-UA"/>
        </w:rPr>
        <w:t>заяви батьків або осіб, які їх замінюють;</w:t>
      </w:r>
    </w:p>
    <w:p w14:paraId="070AD624" w14:textId="5210B2DB" w:rsidR="005D4559" w:rsidRPr="00317FAB" w:rsidRDefault="005D4559" w:rsidP="003B054E">
      <w:pPr>
        <w:pStyle w:val="af0"/>
        <w:widowControl w:val="0"/>
        <w:numPr>
          <w:ilvl w:val="0"/>
          <w:numId w:val="23"/>
        </w:numPr>
        <w:tabs>
          <w:tab w:val="left" w:pos="284"/>
          <w:tab w:val="left" w:pos="709"/>
        </w:tabs>
        <w:suppressAutoHyphens/>
        <w:autoSpaceDE w:val="0"/>
        <w:spacing w:after="0"/>
        <w:ind w:left="0" w:right="186" w:firstLine="0"/>
        <w:jc w:val="both"/>
        <w:rPr>
          <w:sz w:val="28"/>
          <w:szCs w:val="28"/>
          <w:lang w:val="uk-UA"/>
        </w:rPr>
      </w:pPr>
      <w:r w:rsidRPr="00317FAB">
        <w:rPr>
          <w:sz w:val="28"/>
          <w:szCs w:val="28"/>
          <w:lang w:val="uk-UA"/>
        </w:rPr>
        <w:t>медичної довідки про стан</w:t>
      </w:r>
      <w:r w:rsidR="009952A9" w:rsidRPr="00317FAB">
        <w:rPr>
          <w:sz w:val="28"/>
          <w:szCs w:val="28"/>
          <w:lang w:val="uk-UA"/>
        </w:rPr>
        <w:t xml:space="preserve"> </w:t>
      </w:r>
      <w:r w:rsidRPr="00317FAB">
        <w:rPr>
          <w:sz w:val="28"/>
          <w:szCs w:val="28"/>
          <w:lang w:val="uk-UA"/>
        </w:rPr>
        <w:t xml:space="preserve">здоров'я </w:t>
      </w:r>
      <w:r w:rsidRPr="00317FAB">
        <w:rPr>
          <w:spacing w:val="24"/>
          <w:sz w:val="28"/>
          <w:szCs w:val="28"/>
          <w:lang w:val="uk-UA"/>
        </w:rPr>
        <w:t xml:space="preserve"> </w:t>
      </w:r>
      <w:r w:rsidRPr="00317FAB">
        <w:rPr>
          <w:sz w:val="28"/>
          <w:szCs w:val="28"/>
          <w:lang w:val="uk-UA"/>
        </w:rPr>
        <w:t>дитини</w:t>
      </w:r>
      <w:r w:rsidR="009952A9" w:rsidRPr="00317FAB">
        <w:rPr>
          <w:sz w:val="28"/>
          <w:szCs w:val="28"/>
          <w:lang w:val="uk-UA"/>
        </w:rPr>
        <w:t xml:space="preserve"> </w:t>
      </w:r>
      <w:r w:rsidRPr="00317FAB">
        <w:rPr>
          <w:sz w:val="28"/>
          <w:szCs w:val="28"/>
          <w:lang w:val="uk-UA"/>
        </w:rPr>
        <w:t>з висновком лікаря, що дитина може відвідувати заклад дошкільної</w:t>
      </w:r>
      <w:r w:rsidRPr="00317FAB">
        <w:rPr>
          <w:spacing w:val="1"/>
          <w:sz w:val="28"/>
          <w:szCs w:val="28"/>
          <w:lang w:val="uk-UA"/>
        </w:rPr>
        <w:t xml:space="preserve"> </w:t>
      </w:r>
      <w:r w:rsidRPr="00317FAB">
        <w:rPr>
          <w:sz w:val="28"/>
          <w:szCs w:val="28"/>
          <w:lang w:val="uk-UA"/>
        </w:rPr>
        <w:t>освіти;</w:t>
      </w:r>
    </w:p>
    <w:p w14:paraId="45C5C805" w14:textId="55135F46" w:rsidR="005D4559" w:rsidRPr="00317FAB" w:rsidRDefault="005D4559" w:rsidP="003B054E">
      <w:pPr>
        <w:pStyle w:val="af0"/>
        <w:widowControl w:val="0"/>
        <w:numPr>
          <w:ilvl w:val="0"/>
          <w:numId w:val="23"/>
        </w:numPr>
        <w:tabs>
          <w:tab w:val="left" w:pos="284"/>
          <w:tab w:val="left" w:pos="709"/>
        </w:tabs>
        <w:suppressAutoHyphens/>
        <w:autoSpaceDE w:val="0"/>
        <w:spacing w:after="0"/>
        <w:ind w:left="0" w:firstLine="0"/>
        <w:jc w:val="both"/>
        <w:rPr>
          <w:sz w:val="28"/>
          <w:szCs w:val="28"/>
          <w:lang w:val="uk-UA"/>
        </w:rPr>
      </w:pPr>
      <w:r w:rsidRPr="00317FAB">
        <w:rPr>
          <w:sz w:val="28"/>
          <w:szCs w:val="28"/>
          <w:lang w:val="uk-UA"/>
        </w:rPr>
        <w:t>довідки</w:t>
      </w:r>
      <w:r w:rsidR="009952A9" w:rsidRPr="00317FAB">
        <w:rPr>
          <w:sz w:val="28"/>
          <w:szCs w:val="28"/>
          <w:lang w:val="uk-UA"/>
        </w:rPr>
        <w:t xml:space="preserve"> </w:t>
      </w:r>
      <w:r w:rsidRPr="00317FAB">
        <w:rPr>
          <w:sz w:val="28"/>
          <w:szCs w:val="28"/>
          <w:lang w:val="uk-UA"/>
        </w:rPr>
        <w:t>лікаря про епідеміологічне оточення</w:t>
      </w:r>
      <w:r w:rsidRPr="00317FAB">
        <w:rPr>
          <w:spacing w:val="-3"/>
          <w:sz w:val="28"/>
          <w:szCs w:val="28"/>
          <w:lang w:val="uk-UA"/>
        </w:rPr>
        <w:t xml:space="preserve"> </w:t>
      </w:r>
      <w:r w:rsidRPr="00317FAB">
        <w:rPr>
          <w:sz w:val="28"/>
          <w:szCs w:val="28"/>
          <w:lang w:val="uk-UA"/>
        </w:rPr>
        <w:t>дитини;</w:t>
      </w:r>
    </w:p>
    <w:p w14:paraId="4F973059" w14:textId="77777777" w:rsidR="005D4559" w:rsidRPr="00317FAB" w:rsidRDefault="005D4559" w:rsidP="003B054E">
      <w:pPr>
        <w:pStyle w:val="af0"/>
        <w:widowControl w:val="0"/>
        <w:numPr>
          <w:ilvl w:val="0"/>
          <w:numId w:val="23"/>
        </w:numPr>
        <w:tabs>
          <w:tab w:val="left" w:pos="284"/>
        </w:tabs>
        <w:suppressAutoHyphens/>
        <w:autoSpaceDE w:val="0"/>
        <w:spacing w:after="0"/>
        <w:ind w:left="0" w:firstLine="0"/>
        <w:jc w:val="both"/>
        <w:rPr>
          <w:spacing w:val="-3"/>
          <w:sz w:val="28"/>
          <w:szCs w:val="28"/>
          <w:lang w:val="uk-UA"/>
        </w:rPr>
      </w:pPr>
      <w:r w:rsidRPr="00317FAB">
        <w:rPr>
          <w:sz w:val="28"/>
          <w:szCs w:val="28"/>
          <w:lang w:val="uk-UA"/>
        </w:rPr>
        <w:t>свідоцтва про народження.</w:t>
      </w:r>
    </w:p>
    <w:p w14:paraId="76269993" w14:textId="77777777" w:rsidR="005D4559" w:rsidRPr="00317FAB" w:rsidRDefault="005D4559" w:rsidP="003B054E">
      <w:pPr>
        <w:pStyle w:val="a5"/>
        <w:widowControl w:val="0"/>
        <w:numPr>
          <w:ilvl w:val="0"/>
          <w:numId w:val="44"/>
        </w:numPr>
        <w:tabs>
          <w:tab w:val="left" w:pos="284"/>
          <w:tab w:val="left" w:pos="1459"/>
        </w:tabs>
        <w:suppressAutoHyphens/>
        <w:autoSpaceDE w:val="0"/>
        <w:ind w:left="0" w:right="106" w:firstLine="0"/>
        <w:contextualSpacing w:val="0"/>
        <w:jc w:val="both"/>
        <w:rPr>
          <w:sz w:val="28"/>
          <w:szCs w:val="28"/>
          <w:lang w:val="uk-UA"/>
        </w:rPr>
      </w:pPr>
      <w:r w:rsidRPr="00317FAB">
        <w:rPr>
          <w:spacing w:val="-3"/>
          <w:sz w:val="28"/>
          <w:szCs w:val="28"/>
          <w:lang w:val="uk-UA"/>
        </w:rPr>
        <w:t xml:space="preserve">За </w:t>
      </w:r>
      <w:r w:rsidRPr="00317FAB">
        <w:rPr>
          <w:spacing w:val="-4"/>
          <w:sz w:val="28"/>
          <w:szCs w:val="28"/>
          <w:lang w:val="uk-UA"/>
        </w:rPr>
        <w:t xml:space="preserve">дитиною </w:t>
      </w:r>
      <w:r w:rsidRPr="00317FAB">
        <w:rPr>
          <w:spacing w:val="-5"/>
          <w:sz w:val="28"/>
          <w:szCs w:val="28"/>
          <w:lang w:val="uk-UA"/>
        </w:rPr>
        <w:t xml:space="preserve">зберігається </w:t>
      </w:r>
      <w:r w:rsidRPr="00317FAB">
        <w:rPr>
          <w:spacing w:val="-4"/>
          <w:sz w:val="28"/>
          <w:szCs w:val="28"/>
          <w:lang w:val="uk-UA"/>
        </w:rPr>
        <w:t xml:space="preserve">місце </w:t>
      </w:r>
      <w:r w:rsidRPr="00317FAB">
        <w:rPr>
          <w:sz w:val="28"/>
          <w:szCs w:val="28"/>
          <w:lang w:val="uk-UA"/>
        </w:rPr>
        <w:t xml:space="preserve">в </w:t>
      </w:r>
      <w:r w:rsidRPr="00317FAB">
        <w:rPr>
          <w:spacing w:val="-5"/>
          <w:sz w:val="28"/>
          <w:szCs w:val="28"/>
          <w:lang w:val="uk-UA"/>
        </w:rPr>
        <w:t xml:space="preserve">закладі </w:t>
      </w:r>
      <w:r w:rsidRPr="00317FAB">
        <w:rPr>
          <w:sz w:val="28"/>
          <w:szCs w:val="28"/>
          <w:lang w:val="uk-UA"/>
        </w:rPr>
        <w:t xml:space="preserve">у </w:t>
      </w:r>
      <w:r w:rsidRPr="00317FAB">
        <w:rPr>
          <w:spacing w:val="-4"/>
          <w:sz w:val="28"/>
          <w:szCs w:val="28"/>
          <w:lang w:val="uk-UA"/>
        </w:rPr>
        <w:t xml:space="preserve">разі </w:t>
      </w:r>
      <w:r w:rsidRPr="00317FAB">
        <w:rPr>
          <w:sz w:val="28"/>
          <w:szCs w:val="28"/>
          <w:lang w:val="uk-UA"/>
        </w:rPr>
        <w:t xml:space="preserve">її </w:t>
      </w:r>
      <w:r w:rsidRPr="00317FAB">
        <w:rPr>
          <w:spacing w:val="-4"/>
          <w:sz w:val="28"/>
          <w:szCs w:val="28"/>
          <w:lang w:val="uk-UA"/>
        </w:rPr>
        <w:t xml:space="preserve">хвороби, </w:t>
      </w:r>
      <w:r w:rsidRPr="00317FAB">
        <w:rPr>
          <w:sz w:val="28"/>
          <w:szCs w:val="28"/>
          <w:lang w:val="uk-UA"/>
        </w:rPr>
        <w:t xml:space="preserve">карантину або на час чергової </w:t>
      </w:r>
      <w:r w:rsidRPr="00317FAB">
        <w:rPr>
          <w:spacing w:val="-3"/>
          <w:sz w:val="28"/>
          <w:szCs w:val="28"/>
          <w:lang w:val="uk-UA"/>
        </w:rPr>
        <w:t xml:space="preserve">відпустки батьків </w:t>
      </w:r>
      <w:r w:rsidRPr="00317FAB">
        <w:rPr>
          <w:sz w:val="28"/>
          <w:szCs w:val="28"/>
          <w:lang w:val="uk-UA"/>
        </w:rPr>
        <w:t xml:space="preserve">або осіб, які їх </w:t>
      </w:r>
      <w:r w:rsidRPr="00317FAB">
        <w:rPr>
          <w:spacing w:val="-3"/>
          <w:sz w:val="28"/>
          <w:szCs w:val="28"/>
          <w:lang w:val="uk-UA"/>
        </w:rPr>
        <w:t xml:space="preserve">замінюють, незалежно </w:t>
      </w:r>
      <w:r w:rsidRPr="00317FAB">
        <w:rPr>
          <w:sz w:val="28"/>
          <w:szCs w:val="28"/>
          <w:lang w:val="uk-UA"/>
        </w:rPr>
        <w:t>від періоду і тривалості їх</w:t>
      </w:r>
      <w:r w:rsidRPr="00317FAB">
        <w:rPr>
          <w:spacing w:val="-3"/>
          <w:sz w:val="28"/>
          <w:szCs w:val="28"/>
          <w:lang w:val="uk-UA"/>
        </w:rPr>
        <w:t xml:space="preserve"> </w:t>
      </w:r>
      <w:r w:rsidRPr="00317FAB">
        <w:rPr>
          <w:sz w:val="28"/>
          <w:szCs w:val="28"/>
          <w:lang w:val="uk-UA"/>
        </w:rPr>
        <w:t>відпустки.</w:t>
      </w:r>
    </w:p>
    <w:p w14:paraId="41DE950A" w14:textId="77777777" w:rsidR="005D4559" w:rsidRPr="00317FAB" w:rsidRDefault="005D4559" w:rsidP="003B054E">
      <w:pPr>
        <w:pStyle w:val="a5"/>
        <w:widowControl w:val="0"/>
        <w:numPr>
          <w:ilvl w:val="0"/>
          <w:numId w:val="44"/>
        </w:numPr>
        <w:tabs>
          <w:tab w:val="left" w:pos="284"/>
          <w:tab w:val="left" w:pos="1459"/>
        </w:tabs>
        <w:suppressAutoHyphens/>
        <w:autoSpaceDE w:val="0"/>
        <w:ind w:left="0" w:right="106" w:firstLine="0"/>
        <w:contextualSpacing w:val="0"/>
        <w:jc w:val="both"/>
        <w:rPr>
          <w:sz w:val="28"/>
          <w:szCs w:val="28"/>
          <w:lang w:val="uk-UA"/>
        </w:rPr>
      </w:pPr>
      <w:r w:rsidRPr="00317FAB">
        <w:rPr>
          <w:sz w:val="28"/>
          <w:szCs w:val="28"/>
          <w:lang w:val="uk-UA"/>
        </w:rPr>
        <w:t xml:space="preserve">Порядок зарахування, відрахування та переведення вихованців до Школи для здобуття дошкільної освіти визначається </w:t>
      </w:r>
      <w:r w:rsidRPr="00317FAB">
        <w:rPr>
          <w:spacing w:val="-3"/>
          <w:sz w:val="28"/>
          <w:szCs w:val="28"/>
          <w:lang w:val="uk-UA"/>
        </w:rPr>
        <w:t>Законом України «Про дошкільну освіту» (зі</w:t>
      </w:r>
      <w:r w:rsidRPr="00317FAB">
        <w:rPr>
          <w:spacing w:val="-19"/>
          <w:sz w:val="28"/>
          <w:szCs w:val="28"/>
          <w:lang w:val="uk-UA"/>
        </w:rPr>
        <w:t xml:space="preserve"> </w:t>
      </w:r>
      <w:r w:rsidRPr="00317FAB">
        <w:rPr>
          <w:spacing w:val="-4"/>
          <w:sz w:val="28"/>
          <w:szCs w:val="28"/>
          <w:lang w:val="uk-UA"/>
        </w:rPr>
        <w:t>змінами).</w:t>
      </w:r>
    </w:p>
    <w:p w14:paraId="13086532" w14:textId="77777777" w:rsidR="005D4559" w:rsidRPr="00317FAB" w:rsidRDefault="005D4559" w:rsidP="003B054E">
      <w:pPr>
        <w:pStyle w:val="a5"/>
        <w:widowControl w:val="0"/>
        <w:numPr>
          <w:ilvl w:val="0"/>
          <w:numId w:val="44"/>
        </w:numPr>
        <w:tabs>
          <w:tab w:val="left" w:pos="284"/>
          <w:tab w:val="left" w:pos="1459"/>
        </w:tabs>
        <w:suppressAutoHyphens/>
        <w:autoSpaceDE w:val="0"/>
        <w:ind w:left="0" w:right="106" w:firstLine="0"/>
        <w:contextualSpacing w:val="0"/>
        <w:jc w:val="both"/>
        <w:rPr>
          <w:sz w:val="28"/>
          <w:szCs w:val="28"/>
          <w:lang w:val="uk-UA"/>
        </w:rPr>
      </w:pPr>
      <w:r w:rsidRPr="00317FAB">
        <w:rPr>
          <w:sz w:val="28"/>
          <w:szCs w:val="28"/>
          <w:lang w:val="uk-UA"/>
        </w:rPr>
        <w:t>Дошкільний підрозділ Школи працює за п'ятиденним робочим тижнем. Вихідні дні: субота, неділя. Святкові та вихідні дні встановлюються відповідно до чинного законодавства України.</w:t>
      </w:r>
    </w:p>
    <w:p w14:paraId="441EEA5C" w14:textId="09BF8084" w:rsidR="005D4559" w:rsidRPr="00317FAB" w:rsidRDefault="005D4559" w:rsidP="003B054E">
      <w:pPr>
        <w:pStyle w:val="a5"/>
        <w:widowControl w:val="0"/>
        <w:numPr>
          <w:ilvl w:val="0"/>
          <w:numId w:val="44"/>
        </w:numPr>
        <w:tabs>
          <w:tab w:val="left" w:pos="284"/>
          <w:tab w:val="left" w:pos="1459"/>
        </w:tabs>
        <w:suppressAutoHyphens/>
        <w:autoSpaceDE w:val="0"/>
        <w:ind w:left="0" w:right="106" w:firstLine="0"/>
        <w:contextualSpacing w:val="0"/>
        <w:jc w:val="both"/>
        <w:rPr>
          <w:sz w:val="28"/>
          <w:szCs w:val="28"/>
          <w:lang w:val="uk-UA"/>
        </w:rPr>
      </w:pPr>
      <w:r w:rsidRPr="00317FAB">
        <w:rPr>
          <w:sz w:val="28"/>
          <w:szCs w:val="28"/>
          <w:lang w:val="uk-UA"/>
        </w:rPr>
        <w:t xml:space="preserve">Дошкільний підрозділ Школи працює з </w:t>
      </w:r>
      <w:r w:rsidR="00284917" w:rsidRPr="00317FAB">
        <w:rPr>
          <w:sz w:val="28"/>
          <w:szCs w:val="28"/>
          <w:lang w:val="uk-UA"/>
        </w:rPr>
        <w:t>0</w:t>
      </w:r>
      <w:r w:rsidRPr="00317FAB">
        <w:rPr>
          <w:sz w:val="28"/>
          <w:szCs w:val="28"/>
          <w:lang w:val="uk-UA"/>
        </w:rPr>
        <w:t>8.00 години ранку до 17.00 год.</w:t>
      </w:r>
    </w:p>
    <w:p w14:paraId="711191ED" w14:textId="77777777" w:rsidR="005D4559" w:rsidRPr="00317FAB" w:rsidRDefault="005D4559" w:rsidP="003B054E">
      <w:pPr>
        <w:pStyle w:val="a5"/>
        <w:widowControl w:val="0"/>
        <w:numPr>
          <w:ilvl w:val="0"/>
          <w:numId w:val="44"/>
        </w:numPr>
        <w:tabs>
          <w:tab w:val="left" w:pos="284"/>
          <w:tab w:val="left" w:pos="1459"/>
        </w:tabs>
        <w:suppressAutoHyphens/>
        <w:autoSpaceDE w:val="0"/>
        <w:ind w:left="0" w:right="106" w:firstLine="0"/>
        <w:contextualSpacing w:val="0"/>
        <w:jc w:val="both"/>
        <w:rPr>
          <w:sz w:val="28"/>
          <w:szCs w:val="28"/>
          <w:lang w:val="uk-UA"/>
        </w:rPr>
      </w:pPr>
      <w:r w:rsidRPr="00317FAB">
        <w:rPr>
          <w:sz w:val="28"/>
          <w:szCs w:val="28"/>
          <w:lang w:val="uk-UA"/>
        </w:rPr>
        <w:t xml:space="preserve">Наповнюваність груп дітьми дошкільного підрозділу визначається відповідно до </w:t>
      </w:r>
      <w:r w:rsidRPr="00317FAB">
        <w:rPr>
          <w:spacing w:val="-3"/>
          <w:sz w:val="28"/>
          <w:szCs w:val="28"/>
          <w:lang w:val="uk-UA"/>
        </w:rPr>
        <w:t xml:space="preserve">Закону України «Про дошкільну освіту» (зі </w:t>
      </w:r>
      <w:r w:rsidRPr="00317FAB">
        <w:rPr>
          <w:spacing w:val="-4"/>
          <w:sz w:val="28"/>
          <w:szCs w:val="28"/>
          <w:lang w:val="uk-UA"/>
        </w:rPr>
        <w:t>змінами).</w:t>
      </w:r>
    </w:p>
    <w:p w14:paraId="4A182E61" w14:textId="12B1F43D" w:rsidR="005D4559" w:rsidRPr="00317FAB" w:rsidRDefault="005D4559" w:rsidP="003B054E">
      <w:pPr>
        <w:pStyle w:val="a5"/>
        <w:widowControl w:val="0"/>
        <w:numPr>
          <w:ilvl w:val="0"/>
          <w:numId w:val="44"/>
        </w:numPr>
        <w:tabs>
          <w:tab w:val="left" w:pos="284"/>
          <w:tab w:val="left" w:pos="1459"/>
        </w:tabs>
        <w:suppressAutoHyphens/>
        <w:autoSpaceDE w:val="0"/>
        <w:ind w:left="0" w:right="106" w:firstLine="0"/>
        <w:contextualSpacing w:val="0"/>
        <w:jc w:val="both"/>
        <w:rPr>
          <w:sz w:val="28"/>
          <w:szCs w:val="28"/>
          <w:lang w:val="uk-UA"/>
        </w:rPr>
      </w:pPr>
      <w:r w:rsidRPr="00317FAB">
        <w:rPr>
          <w:sz w:val="28"/>
          <w:szCs w:val="28"/>
          <w:lang w:val="uk-UA"/>
        </w:rPr>
        <w:t>Навчальний рік у дошкільному підрозділі Школи визначається</w:t>
      </w:r>
      <w:r w:rsidRPr="00317FAB">
        <w:rPr>
          <w:spacing w:val="2"/>
          <w:sz w:val="28"/>
          <w:szCs w:val="28"/>
          <w:lang w:val="uk-UA"/>
        </w:rPr>
        <w:t xml:space="preserve"> </w:t>
      </w:r>
      <w:r w:rsidRPr="00317FAB">
        <w:rPr>
          <w:sz w:val="28"/>
          <w:szCs w:val="28"/>
          <w:lang w:val="uk-UA"/>
        </w:rPr>
        <w:t>починається</w:t>
      </w:r>
      <w:r w:rsidRPr="00317FAB">
        <w:rPr>
          <w:spacing w:val="-1"/>
          <w:sz w:val="28"/>
          <w:szCs w:val="28"/>
          <w:lang w:val="uk-UA"/>
        </w:rPr>
        <w:t xml:space="preserve"> </w:t>
      </w:r>
      <w:r w:rsidR="00284917" w:rsidRPr="00317FAB">
        <w:rPr>
          <w:spacing w:val="-1"/>
          <w:sz w:val="28"/>
          <w:szCs w:val="28"/>
          <w:lang w:val="uk-UA"/>
        </w:rPr>
        <w:t>0</w:t>
      </w:r>
      <w:r w:rsidRPr="00317FAB">
        <w:rPr>
          <w:sz w:val="28"/>
          <w:szCs w:val="28"/>
          <w:lang w:val="uk-UA"/>
        </w:rPr>
        <w:t>1</w:t>
      </w:r>
      <w:r w:rsidRPr="00317FAB">
        <w:rPr>
          <w:spacing w:val="-12"/>
          <w:sz w:val="28"/>
          <w:szCs w:val="28"/>
          <w:lang w:val="uk-UA"/>
        </w:rPr>
        <w:t xml:space="preserve"> </w:t>
      </w:r>
      <w:r w:rsidRPr="00317FAB">
        <w:rPr>
          <w:spacing w:val="-6"/>
          <w:sz w:val="28"/>
          <w:szCs w:val="28"/>
          <w:lang w:val="uk-UA"/>
        </w:rPr>
        <w:t>вересня</w:t>
      </w:r>
      <w:r w:rsidRPr="00317FAB">
        <w:rPr>
          <w:spacing w:val="-11"/>
          <w:sz w:val="28"/>
          <w:szCs w:val="28"/>
          <w:lang w:val="uk-UA"/>
        </w:rPr>
        <w:t xml:space="preserve"> </w:t>
      </w:r>
      <w:r w:rsidRPr="00317FAB">
        <w:rPr>
          <w:sz w:val="28"/>
          <w:szCs w:val="28"/>
          <w:lang w:val="uk-UA"/>
        </w:rPr>
        <w:t>і</w:t>
      </w:r>
      <w:r w:rsidRPr="00317FAB">
        <w:rPr>
          <w:spacing w:val="-13"/>
          <w:sz w:val="28"/>
          <w:szCs w:val="28"/>
          <w:lang w:val="uk-UA"/>
        </w:rPr>
        <w:t xml:space="preserve"> </w:t>
      </w:r>
      <w:r w:rsidRPr="00317FAB">
        <w:rPr>
          <w:spacing w:val="-7"/>
          <w:sz w:val="28"/>
          <w:szCs w:val="28"/>
          <w:lang w:val="uk-UA"/>
        </w:rPr>
        <w:t>закінчується</w:t>
      </w:r>
      <w:r w:rsidRPr="00317FAB">
        <w:rPr>
          <w:spacing w:val="-11"/>
          <w:sz w:val="28"/>
          <w:szCs w:val="28"/>
          <w:lang w:val="uk-UA"/>
        </w:rPr>
        <w:t xml:space="preserve"> </w:t>
      </w:r>
      <w:r w:rsidRPr="00317FAB">
        <w:rPr>
          <w:spacing w:val="-3"/>
          <w:sz w:val="28"/>
          <w:szCs w:val="28"/>
          <w:lang w:val="uk-UA"/>
        </w:rPr>
        <w:t>31</w:t>
      </w:r>
      <w:r w:rsidRPr="00317FAB">
        <w:rPr>
          <w:spacing w:val="-12"/>
          <w:sz w:val="28"/>
          <w:szCs w:val="28"/>
          <w:lang w:val="uk-UA"/>
        </w:rPr>
        <w:t xml:space="preserve"> </w:t>
      </w:r>
      <w:r w:rsidRPr="00317FAB">
        <w:rPr>
          <w:spacing w:val="-6"/>
          <w:sz w:val="28"/>
          <w:szCs w:val="28"/>
          <w:lang w:val="uk-UA"/>
        </w:rPr>
        <w:t>травня</w:t>
      </w:r>
      <w:r w:rsidRPr="00317FAB">
        <w:rPr>
          <w:spacing w:val="-11"/>
          <w:sz w:val="28"/>
          <w:szCs w:val="28"/>
          <w:lang w:val="uk-UA"/>
        </w:rPr>
        <w:t xml:space="preserve"> </w:t>
      </w:r>
      <w:r w:rsidRPr="00317FAB">
        <w:rPr>
          <w:spacing w:val="-6"/>
          <w:sz w:val="28"/>
          <w:szCs w:val="28"/>
          <w:lang w:val="uk-UA"/>
        </w:rPr>
        <w:t>наступного</w:t>
      </w:r>
      <w:r w:rsidRPr="00317FAB">
        <w:rPr>
          <w:spacing w:val="-12"/>
          <w:sz w:val="28"/>
          <w:szCs w:val="28"/>
          <w:lang w:val="uk-UA"/>
        </w:rPr>
        <w:t xml:space="preserve"> </w:t>
      </w:r>
      <w:r w:rsidRPr="00317FAB">
        <w:rPr>
          <w:spacing w:val="-5"/>
          <w:sz w:val="28"/>
          <w:szCs w:val="28"/>
          <w:lang w:val="uk-UA"/>
        </w:rPr>
        <w:t>року.</w:t>
      </w:r>
    </w:p>
    <w:p w14:paraId="1CB80DB1" w14:textId="4FF3890C" w:rsidR="005D4559" w:rsidRPr="00317FAB" w:rsidRDefault="005D4559" w:rsidP="003B054E">
      <w:pPr>
        <w:pStyle w:val="a5"/>
        <w:widowControl w:val="0"/>
        <w:numPr>
          <w:ilvl w:val="0"/>
          <w:numId w:val="44"/>
        </w:numPr>
        <w:tabs>
          <w:tab w:val="left" w:pos="284"/>
          <w:tab w:val="left" w:pos="1459"/>
        </w:tabs>
        <w:suppressAutoHyphens/>
        <w:autoSpaceDE w:val="0"/>
        <w:ind w:left="0" w:right="106" w:firstLine="0"/>
        <w:contextualSpacing w:val="0"/>
        <w:jc w:val="both"/>
        <w:rPr>
          <w:sz w:val="28"/>
          <w:szCs w:val="28"/>
          <w:lang w:val="uk-UA"/>
        </w:rPr>
      </w:pPr>
      <w:r w:rsidRPr="00317FAB">
        <w:rPr>
          <w:sz w:val="28"/>
          <w:szCs w:val="28"/>
          <w:lang w:val="uk-UA"/>
        </w:rPr>
        <w:t xml:space="preserve">З </w:t>
      </w:r>
      <w:r w:rsidR="00284917" w:rsidRPr="00317FAB">
        <w:rPr>
          <w:sz w:val="28"/>
          <w:szCs w:val="28"/>
          <w:lang w:val="uk-UA"/>
        </w:rPr>
        <w:t>0</w:t>
      </w:r>
      <w:r w:rsidRPr="00317FAB">
        <w:rPr>
          <w:sz w:val="28"/>
          <w:szCs w:val="28"/>
          <w:lang w:val="uk-UA"/>
        </w:rPr>
        <w:t>1 червня до 31 серпня у дошкільному підрозділі проводиться оздоровлення дітей. Оздоровлення здійснюється за планом, який затверджується та погоджується відповідно до вимог чинного законодавства.</w:t>
      </w:r>
    </w:p>
    <w:p w14:paraId="5BF1F998" w14:textId="77777777" w:rsidR="005D4559" w:rsidRPr="00317FAB" w:rsidRDefault="005D4559" w:rsidP="00284917">
      <w:pPr>
        <w:pStyle w:val="a5"/>
        <w:widowControl w:val="0"/>
        <w:numPr>
          <w:ilvl w:val="0"/>
          <w:numId w:val="44"/>
        </w:numPr>
        <w:tabs>
          <w:tab w:val="left" w:pos="284"/>
          <w:tab w:val="left" w:pos="426"/>
        </w:tabs>
        <w:suppressAutoHyphens/>
        <w:autoSpaceDE w:val="0"/>
        <w:ind w:left="0" w:right="106" w:firstLine="0"/>
        <w:contextualSpacing w:val="0"/>
        <w:jc w:val="both"/>
        <w:rPr>
          <w:spacing w:val="-3"/>
          <w:sz w:val="28"/>
          <w:szCs w:val="28"/>
          <w:lang w:val="uk-UA"/>
        </w:rPr>
      </w:pPr>
      <w:r w:rsidRPr="00317FAB">
        <w:rPr>
          <w:sz w:val="28"/>
          <w:szCs w:val="28"/>
          <w:lang w:val="uk-UA"/>
        </w:rPr>
        <w:t xml:space="preserve">Організація освітнього процесу в дошкільному підрозділі здійснюється відповідно до розділу ІV </w:t>
      </w:r>
      <w:r w:rsidRPr="00317FAB">
        <w:rPr>
          <w:spacing w:val="-3"/>
          <w:sz w:val="28"/>
          <w:szCs w:val="28"/>
          <w:lang w:val="uk-UA"/>
        </w:rPr>
        <w:t>Закону України «Про дошкільну освіту» (зі</w:t>
      </w:r>
      <w:r w:rsidRPr="00317FAB">
        <w:rPr>
          <w:spacing w:val="-9"/>
          <w:sz w:val="28"/>
          <w:szCs w:val="28"/>
          <w:lang w:val="uk-UA"/>
        </w:rPr>
        <w:t xml:space="preserve"> </w:t>
      </w:r>
      <w:r w:rsidRPr="00317FAB">
        <w:rPr>
          <w:spacing w:val="-4"/>
          <w:sz w:val="28"/>
          <w:szCs w:val="28"/>
          <w:lang w:val="uk-UA"/>
        </w:rPr>
        <w:t>змінами).</w:t>
      </w:r>
    </w:p>
    <w:p w14:paraId="6D012232" w14:textId="77777777" w:rsidR="005D4559" w:rsidRPr="00317FAB" w:rsidRDefault="005D4559" w:rsidP="00284917">
      <w:pPr>
        <w:pStyle w:val="a5"/>
        <w:widowControl w:val="0"/>
        <w:numPr>
          <w:ilvl w:val="0"/>
          <w:numId w:val="44"/>
        </w:numPr>
        <w:tabs>
          <w:tab w:val="left" w:pos="284"/>
          <w:tab w:val="left" w:pos="426"/>
        </w:tabs>
        <w:suppressAutoHyphens/>
        <w:autoSpaceDE w:val="0"/>
        <w:ind w:left="0" w:right="106" w:firstLine="0"/>
        <w:contextualSpacing w:val="0"/>
        <w:jc w:val="both"/>
        <w:rPr>
          <w:spacing w:val="-3"/>
          <w:sz w:val="28"/>
          <w:szCs w:val="28"/>
          <w:lang w:val="uk-UA"/>
        </w:rPr>
      </w:pPr>
      <w:r w:rsidRPr="00317FAB">
        <w:rPr>
          <w:spacing w:val="-3"/>
          <w:sz w:val="28"/>
          <w:szCs w:val="28"/>
          <w:lang w:val="uk-UA"/>
        </w:rPr>
        <w:t xml:space="preserve">Організація харчування дітей </w:t>
      </w:r>
      <w:r w:rsidRPr="00317FAB">
        <w:rPr>
          <w:sz w:val="28"/>
          <w:szCs w:val="28"/>
          <w:lang w:val="uk-UA"/>
        </w:rPr>
        <w:t xml:space="preserve">у </w:t>
      </w:r>
      <w:r w:rsidRPr="00317FAB">
        <w:rPr>
          <w:spacing w:val="-3"/>
          <w:sz w:val="28"/>
          <w:szCs w:val="28"/>
          <w:lang w:val="uk-UA"/>
        </w:rPr>
        <w:t xml:space="preserve">закладі </w:t>
      </w:r>
      <w:r w:rsidRPr="00317FAB">
        <w:rPr>
          <w:sz w:val="28"/>
          <w:szCs w:val="28"/>
          <w:lang w:val="uk-UA"/>
        </w:rPr>
        <w:t xml:space="preserve">дошкільної </w:t>
      </w:r>
      <w:r w:rsidRPr="00317FAB">
        <w:rPr>
          <w:spacing w:val="-3"/>
          <w:sz w:val="28"/>
          <w:szCs w:val="28"/>
          <w:lang w:val="uk-UA"/>
        </w:rPr>
        <w:t xml:space="preserve">освіти здійснюється відповідно </w:t>
      </w:r>
      <w:r w:rsidRPr="00317FAB">
        <w:rPr>
          <w:sz w:val="28"/>
          <w:szCs w:val="28"/>
          <w:lang w:val="uk-UA"/>
        </w:rPr>
        <w:t xml:space="preserve">до </w:t>
      </w:r>
      <w:r w:rsidRPr="00317FAB">
        <w:rPr>
          <w:spacing w:val="-3"/>
          <w:sz w:val="28"/>
          <w:szCs w:val="28"/>
          <w:lang w:val="uk-UA"/>
        </w:rPr>
        <w:t>Закону України «Про дошкільну</w:t>
      </w:r>
      <w:r w:rsidRPr="00317FAB">
        <w:rPr>
          <w:spacing w:val="-12"/>
          <w:sz w:val="28"/>
          <w:szCs w:val="28"/>
          <w:lang w:val="uk-UA"/>
        </w:rPr>
        <w:t xml:space="preserve"> </w:t>
      </w:r>
      <w:r w:rsidRPr="00317FAB">
        <w:rPr>
          <w:spacing w:val="-3"/>
          <w:sz w:val="28"/>
          <w:szCs w:val="28"/>
          <w:lang w:val="uk-UA"/>
        </w:rPr>
        <w:t>освіту».</w:t>
      </w:r>
    </w:p>
    <w:p w14:paraId="5F89BA2B" w14:textId="77777777" w:rsidR="005D4559" w:rsidRPr="00317FAB" w:rsidRDefault="005D4559" w:rsidP="00284917">
      <w:pPr>
        <w:pStyle w:val="a5"/>
        <w:widowControl w:val="0"/>
        <w:numPr>
          <w:ilvl w:val="0"/>
          <w:numId w:val="44"/>
        </w:numPr>
        <w:tabs>
          <w:tab w:val="left" w:pos="284"/>
          <w:tab w:val="left" w:pos="426"/>
        </w:tabs>
        <w:suppressAutoHyphens/>
        <w:autoSpaceDE w:val="0"/>
        <w:ind w:left="0" w:right="106" w:firstLine="0"/>
        <w:contextualSpacing w:val="0"/>
        <w:jc w:val="both"/>
        <w:rPr>
          <w:sz w:val="28"/>
          <w:szCs w:val="28"/>
          <w:lang w:val="uk-UA"/>
        </w:rPr>
      </w:pPr>
      <w:r w:rsidRPr="00317FAB">
        <w:rPr>
          <w:spacing w:val="-3"/>
          <w:sz w:val="28"/>
          <w:szCs w:val="28"/>
          <w:lang w:val="uk-UA"/>
        </w:rPr>
        <w:t xml:space="preserve">Організація медичного обслуговування дітей </w:t>
      </w:r>
      <w:r w:rsidRPr="00317FAB">
        <w:rPr>
          <w:sz w:val="28"/>
          <w:szCs w:val="28"/>
          <w:lang w:val="uk-UA"/>
        </w:rPr>
        <w:t xml:space="preserve">дошкільного віку у початковій школі </w:t>
      </w:r>
      <w:r w:rsidRPr="00317FAB">
        <w:rPr>
          <w:spacing w:val="-3"/>
          <w:sz w:val="28"/>
          <w:szCs w:val="28"/>
          <w:lang w:val="uk-UA"/>
        </w:rPr>
        <w:t xml:space="preserve">здійснюється відповідно </w:t>
      </w:r>
      <w:r w:rsidRPr="00317FAB">
        <w:rPr>
          <w:sz w:val="28"/>
          <w:szCs w:val="28"/>
          <w:lang w:val="uk-UA"/>
        </w:rPr>
        <w:t xml:space="preserve">до </w:t>
      </w:r>
      <w:r w:rsidRPr="00317FAB">
        <w:rPr>
          <w:spacing w:val="-3"/>
          <w:sz w:val="28"/>
          <w:szCs w:val="28"/>
          <w:lang w:val="uk-UA"/>
        </w:rPr>
        <w:t xml:space="preserve">Закону України «Про дошкільну </w:t>
      </w:r>
      <w:r w:rsidRPr="00317FAB">
        <w:rPr>
          <w:spacing w:val="-4"/>
          <w:sz w:val="28"/>
          <w:szCs w:val="28"/>
          <w:lang w:val="uk-UA"/>
        </w:rPr>
        <w:t xml:space="preserve">освіту». </w:t>
      </w:r>
      <w:r w:rsidRPr="00317FAB">
        <w:rPr>
          <w:spacing w:val="-3"/>
          <w:sz w:val="28"/>
          <w:szCs w:val="28"/>
          <w:lang w:val="uk-UA"/>
        </w:rPr>
        <w:t xml:space="preserve">Соціальний </w:t>
      </w:r>
      <w:r w:rsidRPr="00317FAB">
        <w:rPr>
          <w:spacing w:val="-4"/>
          <w:sz w:val="28"/>
          <w:szCs w:val="28"/>
          <w:lang w:val="uk-UA"/>
        </w:rPr>
        <w:t xml:space="preserve">захист </w:t>
      </w:r>
      <w:r w:rsidRPr="00317FAB">
        <w:rPr>
          <w:spacing w:val="-3"/>
          <w:sz w:val="28"/>
          <w:szCs w:val="28"/>
          <w:lang w:val="uk-UA"/>
        </w:rPr>
        <w:t xml:space="preserve">дітей дошкільного віку </w:t>
      </w:r>
      <w:r w:rsidRPr="00317FAB">
        <w:rPr>
          <w:spacing w:val="-4"/>
          <w:sz w:val="28"/>
          <w:szCs w:val="28"/>
          <w:lang w:val="uk-UA"/>
        </w:rPr>
        <w:t xml:space="preserve">здійснюється відповідно </w:t>
      </w:r>
      <w:r w:rsidRPr="00317FAB">
        <w:rPr>
          <w:spacing w:val="-3"/>
          <w:sz w:val="28"/>
          <w:szCs w:val="28"/>
          <w:lang w:val="uk-UA"/>
        </w:rPr>
        <w:t>до Закону України «Про дошкільну</w:t>
      </w:r>
      <w:r w:rsidRPr="00317FAB">
        <w:rPr>
          <w:spacing w:val="-17"/>
          <w:sz w:val="28"/>
          <w:szCs w:val="28"/>
          <w:lang w:val="uk-UA"/>
        </w:rPr>
        <w:t xml:space="preserve"> </w:t>
      </w:r>
      <w:r w:rsidRPr="00317FAB">
        <w:rPr>
          <w:spacing w:val="-3"/>
          <w:sz w:val="28"/>
          <w:szCs w:val="28"/>
          <w:lang w:val="uk-UA"/>
        </w:rPr>
        <w:t>освіту».</w:t>
      </w:r>
    </w:p>
    <w:p w14:paraId="491622BE" w14:textId="77777777" w:rsidR="005D4559" w:rsidRPr="00317FAB" w:rsidRDefault="005D4559" w:rsidP="003B054E">
      <w:pPr>
        <w:pStyle w:val="a5"/>
        <w:widowControl w:val="0"/>
        <w:numPr>
          <w:ilvl w:val="1"/>
          <w:numId w:val="37"/>
        </w:numPr>
        <w:tabs>
          <w:tab w:val="left" w:pos="284"/>
          <w:tab w:val="left" w:pos="2075"/>
        </w:tabs>
        <w:suppressAutoHyphens/>
        <w:autoSpaceDE w:val="0"/>
        <w:ind w:left="0" w:right="-69" w:firstLine="0"/>
        <w:contextualSpacing w:val="0"/>
        <w:jc w:val="both"/>
        <w:rPr>
          <w:sz w:val="28"/>
          <w:szCs w:val="28"/>
          <w:lang w:val="uk-UA"/>
        </w:rPr>
      </w:pPr>
      <w:r w:rsidRPr="00317FAB">
        <w:rPr>
          <w:b/>
          <w:spacing w:val="-3"/>
          <w:sz w:val="28"/>
          <w:szCs w:val="28"/>
          <w:u w:val="single"/>
          <w:lang w:val="uk-UA"/>
        </w:rPr>
        <w:t xml:space="preserve">Організація освітнього </w:t>
      </w:r>
      <w:r w:rsidRPr="00317FAB">
        <w:rPr>
          <w:b/>
          <w:sz w:val="28"/>
          <w:szCs w:val="28"/>
          <w:u w:val="single"/>
          <w:lang w:val="uk-UA"/>
        </w:rPr>
        <w:t xml:space="preserve">процесу </w:t>
      </w:r>
      <w:r w:rsidRPr="00317FAB">
        <w:rPr>
          <w:b/>
          <w:spacing w:val="-3"/>
          <w:sz w:val="28"/>
          <w:szCs w:val="28"/>
          <w:u w:val="single"/>
          <w:lang w:val="uk-UA"/>
        </w:rPr>
        <w:t>шкільного</w:t>
      </w:r>
      <w:r w:rsidRPr="00317FAB">
        <w:rPr>
          <w:b/>
          <w:spacing w:val="-2"/>
          <w:sz w:val="28"/>
          <w:szCs w:val="28"/>
          <w:u w:val="single"/>
          <w:lang w:val="uk-UA"/>
        </w:rPr>
        <w:t xml:space="preserve"> </w:t>
      </w:r>
      <w:r w:rsidRPr="00317FAB">
        <w:rPr>
          <w:b/>
          <w:spacing w:val="-3"/>
          <w:sz w:val="28"/>
          <w:szCs w:val="28"/>
          <w:u w:val="single"/>
          <w:lang w:val="uk-UA"/>
        </w:rPr>
        <w:t>підрозділу</w:t>
      </w:r>
    </w:p>
    <w:p w14:paraId="713FA3B8" w14:textId="77777777" w:rsidR="005D4559" w:rsidRPr="00317FAB" w:rsidRDefault="005D4559" w:rsidP="003B054E">
      <w:pPr>
        <w:pStyle w:val="a5"/>
        <w:widowControl w:val="0"/>
        <w:numPr>
          <w:ilvl w:val="2"/>
          <w:numId w:val="25"/>
        </w:numPr>
        <w:tabs>
          <w:tab w:val="left" w:pos="284"/>
          <w:tab w:val="left" w:pos="426"/>
        </w:tabs>
        <w:suppressAutoHyphens/>
        <w:autoSpaceDE w:val="0"/>
        <w:ind w:left="0" w:right="111" w:firstLine="0"/>
        <w:contextualSpacing w:val="0"/>
        <w:jc w:val="both"/>
        <w:rPr>
          <w:sz w:val="28"/>
          <w:szCs w:val="28"/>
          <w:lang w:val="uk-UA"/>
        </w:rPr>
      </w:pPr>
      <w:r w:rsidRPr="00317FAB">
        <w:rPr>
          <w:sz w:val="28"/>
          <w:szCs w:val="28"/>
          <w:lang w:val="uk-UA"/>
        </w:rPr>
        <w:t>Школа здійснює освітній процес за 5-тиденним робочим тижнем. Структура навчального року, а також тижневе навантаження учнів встановлюється навчальним закладом в межах часу, що передбачений освітніми програмами та навчальним планом. Навчальний рік у Школі розпочинається 1 вересня і закінчується не пізніше 1 липня. Навчальний рік поділяється на 2</w:t>
      </w:r>
      <w:r w:rsidRPr="00317FAB">
        <w:rPr>
          <w:spacing w:val="-1"/>
          <w:sz w:val="28"/>
          <w:szCs w:val="28"/>
          <w:lang w:val="uk-UA"/>
        </w:rPr>
        <w:t xml:space="preserve"> </w:t>
      </w:r>
      <w:r w:rsidRPr="00317FAB">
        <w:rPr>
          <w:sz w:val="28"/>
          <w:szCs w:val="28"/>
          <w:lang w:val="uk-UA"/>
        </w:rPr>
        <w:t>семестри.</w:t>
      </w:r>
    </w:p>
    <w:p w14:paraId="3178BBBC" w14:textId="77777777" w:rsidR="005D4559" w:rsidRPr="00317FAB" w:rsidRDefault="005D4559" w:rsidP="003B054E">
      <w:pPr>
        <w:pStyle w:val="a5"/>
        <w:widowControl w:val="0"/>
        <w:numPr>
          <w:ilvl w:val="2"/>
          <w:numId w:val="25"/>
        </w:numPr>
        <w:tabs>
          <w:tab w:val="left" w:pos="284"/>
          <w:tab w:val="left" w:pos="426"/>
        </w:tabs>
        <w:suppressAutoHyphens/>
        <w:autoSpaceDE w:val="0"/>
        <w:ind w:left="0" w:right="111" w:firstLine="0"/>
        <w:contextualSpacing w:val="0"/>
        <w:jc w:val="both"/>
        <w:rPr>
          <w:sz w:val="28"/>
          <w:szCs w:val="28"/>
          <w:lang w:val="uk-UA"/>
        </w:rPr>
      </w:pPr>
      <w:r w:rsidRPr="00317FAB">
        <w:rPr>
          <w:sz w:val="28"/>
          <w:szCs w:val="28"/>
          <w:lang w:val="uk-UA"/>
        </w:rPr>
        <w:t>Відволікання учнів від навчальних занять на інші види діяльності забороняється (крім випадків, передбачених законодавством України).</w:t>
      </w:r>
    </w:p>
    <w:p w14:paraId="7FC6F8BB" w14:textId="77777777" w:rsidR="005D4559" w:rsidRPr="00317FAB" w:rsidRDefault="005D4559" w:rsidP="003B054E">
      <w:pPr>
        <w:pStyle w:val="a5"/>
        <w:widowControl w:val="0"/>
        <w:numPr>
          <w:ilvl w:val="2"/>
          <w:numId w:val="25"/>
        </w:numPr>
        <w:tabs>
          <w:tab w:val="left" w:pos="284"/>
          <w:tab w:val="left" w:pos="426"/>
        </w:tabs>
        <w:suppressAutoHyphens/>
        <w:autoSpaceDE w:val="0"/>
        <w:ind w:left="0" w:right="111" w:firstLine="0"/>
        <w:contextualSpacing w:val="0"/>
        <w:jc w:val="both"/>
        <w:rPr>
          <w:sz w:val="28"/>
          <w:szCs w:val="28"/>
          <w:lang w:val="uk-UA"/>
        </w:rPr>
      </w:pPr>
      <w:r w:rsidRPr="00317FAB">
        <w:rPr>
          <w:sz w:val="28"/>
          <w:szCs w:val="28"/>
          <w:lang w:val="uk-UA"/>
        </w:rPr>
        <w:t>Тривалість канікул не може бути меншою, ніж 30 календарних днів .</w:t>
      </w:r>
    </w:p>
    <w:p w14:paraId="0F410B2F" w14:textId="77777777" w:rsidR="005D4559" w:rsidRPr="00317FAB" w:rsidRDefault="005D4559" w:rsidP="003B054E">
      <w:pPr>
        <w:pStyle w:val="a5"/>
        <w:widowControl w:val="0"/>
        <w:numPr>
          <w:ilvl w:val="2"/>
          <w:numId w:val="25"/>
        </w:numPr>
        <w:tabs>
          <w:tab w:val="left" w:pos="284"/>
          <w:tab w:val="left" w:pos="426"/>
        </w:tabs>
        <w:suppressAutoHyphens/>
        <w:autoSpaceDE w:val="0"/>
        <w:ind w:left="0" w:right="111" w:firstLine="0"/>
        <w:contextualSpacing w:val="0"/>
        <w:jc w:val="both"/>
        <w:rPr>
          <w:sz w:val="28"/>
          <w:szCs w:val="28"/>
          <w:lang w:val="uk-UA"/>
        </w:rPr>
      </w:pPr>
      <w:r w:rsidRPr="00317FAB">
        <w:rPr>
          <w:sz w:val="28"/>
          <w:szCs w:val="28"/>
          <w:lang w:val="uk-UA"/>
        </w:rPr>
        <w:t>Тривалість уроків у закладі становить: у перших класах - 35 хвилин, у других - четвертих класах - 40 хвилин. Зміна тривалості уроків допускається за рішенням ради закладу.</w:t>
      </w:r>
    </w:p>
    <w:p w14:paraId="4D56B741" w14:textId="77777777" w:rsidR="005D4559" w:rsidRPr="00317FAB" w:rsidRDefault="005D4559" w:rsidP="003B054E">
      <w:pPr>
        <w:pStyle w:val="a5"/>
        <w:widowControl w:val="0"/>
        <w:numPr>
          <w:ilvl w:val="2"/>
          <w:numId w:val="25"/>
        </w:numPr>
        <w:tabs>
          <w:tab w:val="left" w:pos="284"/>
          <w:tab w:val="left" w:pos="426"/>
        </w:tabs>
        <w:suppressAutoHyphens/>
        <w:autoSpaceDE w:val="0"/>
        <w:ind w:left="0" w:right="111" w:firstLine="0"/>
        <w:contextualSpacing w:val="0"/>
        <w:jc w:val="both"/>
        <w:rPr>
          <w:sz w:val="28"/>
          <w:szCs w:val="28"/>
          <w:lang w:val="uk-UA"/>
        </w:rPr>
      </w:pPr>
      <w:r w:rsidRPr="00317FAB">
        <w:rPr>
          <w:sz w:val="28"/>
          <w:szCs w:val="28"/>
          <w:lang w:val="uk-UA"/>
        </w:rPr>
        <w:t>Щоденна кількість і послідовність навчальних занять визначається розкладом уроків, що складається на кожен семестр відповідно до санітарно - гігієнічних та педагогічних вимог і затверджується директором початкової</w:t>
      </w:r>
      <w:r w:rsidRPr="00317FAB">
        <w:rPr>
          <w:spacing w:val="-3"/>
          <w:sz w:val="28"/>
          <w:szCs w:val="28"/>
          <w:lang w:val="uk-UA"/>
        </w:rPr>
        <w:t xml:space="preserve"> </w:t>
      </w:r>
      <w:r w:rsidRPr="00317FAB">
        <w:rPr>
          <w:sz w:val="28"/>
          <w:szCs w:val="28"/>
          <w:lang w:val="uk-UA"/>
        </w:rPr>
        <w:t>школи.</w:t>
      </w:r>
    </w:p>
    <w:p w14:paraId="12C126C3" w14:textId="77777777" w:rsidR="005D4559" w:rsidRPr="00317FAB" w:rsidRDefault="005D4559" w:rsidP="003B054E">
      <w:pPr>
        <w:pStyle w:val="a5"/>
        <w:widowControl w:val="0"/>
        <w:numPr>
          <w:ilvl w:val="2"/>
          <w:numId w:val="25"/>
        </w:numPr>
        <w:tabs>
          <w:tab w:val="left" w:pos="284"/>
          <w:tab w:val="left" w:pos="426"/>
        </w:tabs>
        <w:suppressAutoHyphens/>
        <w:autoSpaceDE w:val="0"/>
        <w:ind w:left="0" w:right="111" w:firstLine="0"/>
        <w:contextualSpacing w:val="0"/>
        <w:jc w:val="both"/>
        <w:rPr>
          <w:sz w:val="28"/>
          <w:szCs w:val="28"/>
          <w:lang w:val="uk-UA"/>
        </w:rPr>
      </w:pPr>
      <w:r w:rsidRPr="00317FAB">
        <w:rPr>
          <w:sz w:val="28"/>
          <w:szCs w:val="28"/>
          <w:lang w:val="uk-UA"/>
        </w:rPr>
        <w:t>Тижневий режим роботи навчального закладу затверджується у розкладі навчальних занять.</w:t>
      </w:r>
    </w:p>
    <w:p w14:paraId="16F8BAC5" w14:textId="77777777" w:rsidR="005D4559" w:rsidRPr="00317FAB" w:rsidRDefault="005D4559" w:rsidP="003B054E">
      <w:pPr>
        <w:pStyle w:val="a5"/>
        <w:widowControl w:val="0"/>
        <w:numPr>
          <w:ilvl w:val="2"/>
          <w:numId w:val="25"/>
        </w:numPr>
        <w:tabs>
          <w:tab w:val="left" w:pos="284"/>
          <w:tab w:val="left" w:pos="426"/>
        </w:tabs>
        <w:suppressAutoHyphens/>
        <w:autoSpaceDE w:val="0"/>
        <w:ind w:left="0" w:right="111" w:firstLine="0"/>
        <w:contextualSpacing w:val="0"/>
        <w:jc w:val="both"/>
        <w:rPr>
          <w:sz w:val="28"/>
          <w:szCs w:val="28"/>
          <w:lang w:val="uk-UA"/>
        </w:rPr>
      </w:pPr>
      <w:r w:rsidRPr="00317FAB">
        <w:rPr>
          <w:sz w:val="28"/>
          <w:szCs w:val="28"/>
          <w:lang w:val="uk-UA"/>
        </w:rPr>
        <w:t>Крім різних форм обов’язкових навчальних занять, у закладі освіти можуть проводитись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w:t>
      </w:r>
      <w:r w:rsidRPr="00317FAB">
        <w:rPr>
          <w:spacing w:val="-1"/>
          <w:sz w:val="28"/>
          <w:szCs w:val="28"/>
          <w:lang w:val="uk-UA"/>
        </w:rPr>
        <w:t xml:space="preserve"> </w:t>
      </w:r>
      <w:r w:rsidRPr="00317FAB">
        <w:rPr>
          <w:sz w:val="28"/>
          <w:szCs w:val="28"/>
          <w:lang w:val="uk-UA"/>
        </w:rPr>
        <w:t>обдарувань.</w:t>
      </w:r>
    </w:p>
    <w:p w14:paraId="5F21C652" w14:textId="77777777" w:rsidR="005D4559" w:rsidRPr="00317FAB" w:rsidRDefault="005D4559" w:rsidP="003B054E">
      <w:pPr>
        <w:pStyle w:val="a5"/>
        <w:widowControl w:val="0"/>
        <w:numPr>
          <w:ilvl w:val="2"/>
          <w:numId w:val="25"/>
        </w:numPr>
        <w:tabs>
          <w:tab w:val="left" w:pos="284"/>
          <w:tab w:val="left" w:pos="426"/>
        </w:tabs>
        <w:suppressAutoHyphens/>
        <w:autoSpaceDE w:val="0"/>
        <w:ind w:left="0" w:right="111" w:firstLine="0"/>
        <w:contextualSpacing w:val="0"/>
        <w:jc w:val="both"/>
        <w:rPr>
          <w:sz w:val="28"/>
          <w:szCs w:val="28"/>
          <w:lang w:val="uk-UA"/>
        </w:rPr>
      </w:pPr>
      <w:r w:rsidRPr="00317FAB">
        <w:rPr>
          <w:sz w:val="28"/>
          <w:szCs w:val="28"/>
          <w:lang w:val="uk-UA"/>
        </w:rPr>
        <w:t>Зміст, обсяг і характер домашніх завдань визначається вчителем відповідно до педагогічних та санітарно-гігієнічних вимог з урахуванням вимог навчальних програм та індивідуальних особливостей здобувачів освіти. Домашні завдання учням 1-х класів не</w:t>
      </w:r>
      <w:r w:rsidRPr="00317FAB">
        <w:rPr>
          <w:spacing w:val="-2"/>
          <w:sz w:val="28"/>
          <w:szCs w:val="28"/>
          <w:lang w:val="uk-UA"/>
        </w:rPr>
        <w:t xml:space="preserve"> </w:t>
      </w:r>
      <w:r w:rsidRPr="00317FAB">
        <w:rPr>
          <w:sz w:val="28"/>
          <w:szCs w:val="28"/>
          <w:lang w:val="uk-UA"/>
        </w:rPr>
        <w:t>задаються.</w:t>
      </w:r>
    </w:p>
    <w:p w14:paraId="2DC21ED1" w14:textId="77777777" w:rsidR="005D4559" w:rsidRPr="00317FAB" w:rsidRDefault="005D4559" w:rsidP="003B054E">
      <w:pPr>
        <w:pStyle w:val="a5"/>
        <w:widowControl w:val="0"/>
        <w:numPr>
          <w:ilvl w:val="2"/>
          <w:numId w:val="25"/>
        </w:numPr>
        <w:tabs>
          <w:tab w:val="left" w:pos="284"/>
          <w:tab w:val="left" w:pos="426"/>
        </w:tabs>
        <w:suppressAutoHyphens/>
        <w:autoSpaceDE w:val="0"/>
        <w:ind w:left="0" w:right="111" w:firstLine="0"/>
        <w:contextualSpacing w:val="0"/>
        <w:jc w:val="both"/>
        <w:rPr>
          <w:sz w:val="28"/>
          <w:szCs w:val="28"/>
          <w:lang w:val="uk-UA"/>
        </w:rPr>
      </w:pPr>
      <w:r w:rsidRPr="00317FAB">
        <w:rPr>
          <w:sz w:val="28"/>
          <w:szCs w:val="28"/>
          <w:lang w:val="uk-UA"/>
        </w:rPr>
        <w:t>Зарахування учнів до шкільного підрозділу Школи здійснюється за наказом директора на підставі особистої заяви батьків або осіб, які їх замінюють, а також свідоцтва про народження (паспорта) (копії), медичної довідки встановленого зразка, документа про наявний рівень освіти (крім дітей, які вступають до першого</w:t>
      </w:r>
      <w:r w:rsidRPr="00317FAB">
        <w:rPr>
          <w:spacing w:val="-2"/>
          <w:sz w:val="28"/>
          <w:szCs w:val="28"/>
          <w:lang w:val="uk-UA"/>
        </w:rPr>
        <w:t xml:space="preserve"> </w:t>
      </w:r>
      <w:r w:rsidRPr="00317FAB">
        <w:rPr>
          <w:sz w:val="28"/>
          <w:szCs w:val="28"/>
          <w:lang w:val="uk-UA"/>
        </w:rPr>
        <w:t>класу).</w:t>
      </w:r>
    </w:p>
    <w:p w14:paraId="0E06B8D9" w14:textId="77777777" w:rsidR="00284917" w:rsidRPr="00317FAB" w:rsidRDefault="005D4559" w:rsidP="00284917">
      <w:pPr>
        <w:pStyle w:val="a5"/>
        <w:widowControl w:val="0"/>
        <w:numPr>
          <w:ilvl w:val="2"/>
          <w:numId w:val="25"/>
        </w:numPr>
        <w:tabs>
          <w:tab w:val="left" w:pos="284"/>
          <w:tab w:val="left" w:pos="426"/>
        </w:tabs>
        <w:suppressAutoHyphens/>
        <w:autoSpaceDE w:val="0"/>
        <w:ind w:left="0" w:right="116" w:firstLine="0"/>
        <w:contextualSpacing w:val="0"/>
        <w:jc w:val="both"/>
        <w:rPr>
          <w:sz w:val="28"/>
          <w:szCs w:val="28"/>
          <w:lang w:val="uk-UA"/>
        </w:rPr>
      </w:pPr>
      <w:r w:rsidRPr="00317FAB">
        <w:rPr>
          <w:sz w:val="28"/>
          <w:szCs w:val="28"/>
          <w:lang w:val="uk-UA"/>
        </w:rPr>
        <w:t xml:space="preserve"> У разі потреби учень може перейти протягом будь - якого року навчання до іншого закладу освіти. Переведення учнів до іншого закладу освіти здійснюється за заявою одного із батьків відповідно до вимог чинного законодавства.</w:t>
      </w:r>
    </w:p>
    <w:p w14:paraId="26C00E0B" w14:textId="704CD28F" w:rsidR="005D4559" w:rsidRPr="00317FAB" w:rsidRDefault="005D4559" w:rsidP="00284917">
      <w:pPr>
        <w:pStyle w:val="a5"/>
        <w:widowControl w:val="0"/>
        <w:numPr>
          <w:ilvl w:val="2"/>
          <w:numId w:val="25"/>
        </w:numPr>
        <w:tabs>
          <w:tab w:val="left" w:pos="284"/>
          <w:tab w:val="left" w:pos="426"/>
        </w:tabs>
        <w:suppressAutoHyphens/>
        <w:autoSpaceDE w:val="0"/>
        <w:ind w:left="0" w:right="116" w:firstLine="0"/>
        <w:contextualSpacing w:val="0"/>
        <w:jc w:val="both"/>
        <w:rPr>
          <w:sz w:val="28"/>
          <w:szCs w:val="28"/>
          <w:lang w:val="uk-UA"/>
        </w:rPr>
      </w:pPr>
      <w:r w:rsidRPr="00317FAB">
        <w:rPr>
          <w:sz w:val="28"/>
          <w:szCs w:val="28"/>
          <w:lang w:val="uk-UA"/>
        </w:rPr>
        <w:t xml:space="preserve"> У шкільному підрозділі початкової школи для учнів 1-4 класів за бажанням</w:t>
      </w:r>
      <w:r w:rsidRPr="00317FAB">
        <w:rPr>
          <w:spacing w:val="38"/>
          <w:sz w:val="28"/>
          <w:szCs w:val="28"/>
          <w:lang w:val="uk-UA"/>
        </w:rPr>
        <w:t xml:space="preserve"> </w:t>
      </w:r>
      <w:r w:rsidRPr="00317FAB">
        <w:rPr>
          <w:sz w:val="28"/>
          <w:szCs w:val="28"/>
          <w:lang w:val="uk-UA"/>
        </w:rPr>
        <w:t>їхніх</w:t>
      </w:r>
      <w:r w:rsidRPr="00317FAB">
        <w:rPr>
          <w:spacing w:val="37"/>
          <w:sz w:val="28"/>
          <w:szCs w:val="28"/>
          <w:lang w:val="uk-UA"/>
        </w:rPr>
        <w:t xml:space="preserve"> </w:t>
      </w:r>
      <w:r w:rsidRPr="00317FAB">
        <w:rPr>
          <w:sz w:val="28"/>
          <w:szCs w:val="28"/>
          <w:lang w:val="uk-UA"/>
        </w:rPr>
        <w:t>батьків</w:t>
      </w:r>
      <w:r w:rsidRPr="00317FAB">
        <w:rPr>
          <w:spacing w:val="39"/>
          <w:sz w:val="28"/>
          <w:szCs w:val="28"/>
          <w:lang w:val="uk-UA"/>
        </w:rPr>
        <w:t xml:space="preserve"> </w:t>
      </w:r>
      <w:r w:rsidRPr="00317FAB">
        <w:rPr>
          <w:sz w:val="28"/>
          <w:szCs w:val="28"/>
          <w:lang w:val="uk-UA"/>
        </w:rPr>
        <w:t>або</w:t>
      </w:r>
      <w:r w:rsidRPr="00317FAB">
        <w:rPr>
          <w:spacing w:val="38"/>
          <w:sz w:val="28"/>
          <w:szCs w:val="28"/>
          <w:lang w:val="uk-UA"/>
        </w:rPr>
        <w:t xml:space="preserve"> </w:t>
      </w:r>
      <w:r w:rsidRPr="00317FAB">
        <w:rPr>
          <w:sz w:val="28"/>
          <w:szCs w:val="28"/>
          <w:lang w:val="uk-UA"/>
        </w:rPr>
        <w:t>осіб,</w:t>
      </w:r>
      <w:r w:rsidRPr="00317FAB">
        <w:rPr>
          <w:spacing w:val="37"/>
          <w:sz w:val="28"/>
          <w:szCs w:val="28"/>
          <w:lang w:val="uk-UA"/>
        </w:rPr>
        <w:t xml:space="preserve"> </w:t>
      </w:r>
      <w:r w:rsidRPr="00317FAB">
        <w:rPr>
          <w:sz w:val="28"/>
          <w:szCs w:val="28"/>
          <w:lang w:val="uk-UA"/>
        </w:rPr>
        <w:t>які</w:t>
      </w:r>
      <w:r w:rsidRPr="00317FAB">
        <w:rPr>
          <w:spacing w:val="39"/>
          <w:sz w:val="28"/>
          <w:szCs w:val="28"/>
          <w:lang w:val="uk-UA"/>
        </w:rPr>
        <w:t xml:space="preserve"> </w:t>
      </w:r>
      <w:r w:rsidRPr="00317FAB">
        <w:rPr>
          <w:sz w:val="28"/>
          <w:szCs w:val="28"/>
          <w:lang w:val="uk-UA"/>
        </w:rPr>
        <w:t>їх</w:t>
      </w:r>
      <w:r w:rsidRPr="00317FAB">
        <w:rPr>
          <w:spacing w:val="37"/>
          <w:sz w:val="28"/>
          <w:szCs w:val="28"/>
          <w:lang w:val="uk-UA"/>
        </w:rPr>
        <w:t xml:space="preserve"> </w:t>
      </w:r>
      <w:r w:rsidRPr="00317FAB">
        <w:rPr>
          <w:sz w:val="28"/>
          <w:szCs w:val="28"/>
          <w:lang w:val="uk-UA"/>
        </w:rPr>
        <w:t>замінюють,</w:t>
      </w:r>
      <w:r w:rsidRPr="00317FAB">
        <w:rPr>
          <w:spacing w:val="38"/>
          <w:sz w:val="28"/>
          <w:szCs w:val="28"/>
          <w:lang w:val="uk-UA"/>
        </w:rPr>
        <w:t xml:space="preserve"> </w:t>
      </w:r>
      <w:r w:rsidRPr="00317FAB">
        <w:rPr>
          <w:sz w:val="28"/>
          <w:szCs w:val="28"/>
          <w:lang w:val="uk-UA"/>
        </w:rPr>
        <w:t>при</w:t>
      </w:r>
      <w:r w:rsidRPr="00317FAB">
        <w:rPr>
          <w:spacing w:val="37"/>
          <w:sz w:val="28"/>
          <w:szCs w:val="28"/>
          <w:lang w:val="uk-UA"/>
        </w:rPr>
        <w:t xml:space="preserve"> </w:t>
      </w:r>
      <w:r w:rsidRPr="00317FAB">
        <w:rPr>
          <w:sz w:val="28"/>
          <w:szCs w:val="28"/>
          <w:lang w:val="uk-UA"/>
        </w:rPr>
        <w:t>наявності</w:t>
      </w:r>
      <w:r w:rsidRPr="00317FAB">
        <w:rPr>
          <w:spacing w:val="37"/>
          <w:sz w:val="28"/>
          <w:szCs w:val="28"/>
          <w:lang w:val="uk-UA"/>
        </w:rPr>
        <w:t xml:space="preserve"> </w:t>
      </w:r>
      <w:r w:rsidRPr="00317FAB">
        <w:rPr>
          <w:sz w:val="28"/>
          <w:szCs w:val="28"/>
          <w:lang w:val="uk-UA"/>
        </w:rPr>
        <w:t>належної навчально-матеріальної бази, педагогічних працівників, обслуговуючого персоналу та фінансування, можуть створюватись групи подовженого дня.</w:t>
      </w:r>
      <w:r w:rsidR="00284917" w:rsidRPr="00317FAB">
        <w:rPr>
          <w:sz w:val="28"/>
          <w:szCs w:val="28"/>
          <w:lang w:val="uk-UA"/>
        </w:rPr>
        <w:t xml:space="preserve"> </w:t>
      </w:r>
    </w:p>
    <w:p w14:paraId="30E77F6F" w14:textId="77777777" w:rsidR="005D4559" w:rsidRPr="00317FAB" w:rsidRDefault="005D4559" w:rsidP="00284917">
      <w:pPr>
        <w:pStyle w:val="a5"/>
        <w:widowControl w:val="0"/>
        <w:numPr>
          <w:ilvl w:val="2"/>
          <w:numId w:val="25"/>
        </w:numPr>
        <w:tabs>
          <w:tab w:val="left" w:pos="284"/>
          <w:tab w:val="left" w:pos="426"/>
        </w:tabs>
        <w:suppressAutoHyphens/>
        <w:autoSpaceDE w:val="0"/>
        <w:ind w:left="0" w:right="116" w:firstLine="0"/>
        <w:contextualSpacing w:val="0"/>
        <w:jc w:val="both"/>
        <w:rPr>
          <w:sz w:val="28"/>
          <w:szCs w:val="28"/>
          <w:lang w:val="uk-UA"/>
        </w:rPr>
      </w:pPr>
      <w:r w:rsidRPr="00317FAB">
        <w:rPr>
          <w:sz w:val="28"/>
          <w:szCs w:val="28"/>
          <w:lang w:val="uk-UA"/>
        </w:rPr>
        <w:t xml:space="preserve"> Освітній процес у початковій школі може здійснюватися за різними формами (уроки, лекції, лабораторно-практичні, диспути, навчально- виробничі екскурсії тощо) і поєднуватися із науково-методичною, науково- дослідною та експериментальною роботою. Поряд із традиційними  методами та формами широко використовуються педагогічні новації, нові технології</w:t>
      </w:r>
      <w:r w:rsidRPr="00317FAB">
        <w:rPr>
          <w:spacing w:val="1"/>
          <w:sz w:val="28"/>
          <w:szCs w:val="28"/>
          <w:lang w:val="uk-UA"/>
        </w:rPr>
        <w:t xml:space="preserve"> </w:t>
      </w:r>
      <w:r w:rsidRPr="00317FAB">
        <w:rPr>
          <w:sz w:val="28"/>
          <w:szCs w:val="28"/>
          <w:lang w:val="uk-UA"/>
        </w:rPr>
        <w:t>навчання.</w:t>
      </w:r>
    </w:p>
    <w:p w14:paraId="3C108B15" w14:textId="77777777" w:rsidR="005D4559" w:rsidRPr="00317FAB" w:rsidRDefault="005D4559" w:rsidP="00284917">
      <w:pPr>
        <w:pStyle w:val="a5"/>
        <w:widowControl w:val="0"/>
        <w:numPr>
          <w:ilvl w:val="2"/>
          <w:numId w:val="25"/>
        </w:numPr>
        <w:tabs>
          <w:tab w:val="left" w:pos="284"/>
          <w:tab w:val="left" w:pos="426"/>
        </w:tabs>
        <w:suppressAutoHyphens/>
        <w:autoSpaceDE w:val="0"/>
        <w:ind w:left="0" w:right="116" w:firstLine="0"/>
        <w:contextualSpacing w:val="0"/>
        <w:jc w:val="both"/>
        <w:rPr>
          <w:sz w:val="28"/>
          <w:szCs w:val="28"/>
          <w:lang w:val="uk-UA"/>
        </w:rPr>
      </w:pPr>
      <w:r w:rsidRPr="00317FAB">
        <w:rPr>
          <w:sz w:val="28"/>
          <w:szCs w:val="28"/>
          <w:lang w:val="uk-UA"/>
        </w:rPr>
        <w:t xml:space="preserve"> У початковій школі визначення рівня досягнень здобувачів освіти у навчанні здійснюється відповідно до діючої системи оцінювання досягнень учнів, ведеться тематичний облік знань. Усі результати навчальних досягнень учнів доводяться вчителями, класними керівниками  до відома здобувачів освіти, батьків та осіб, які їх</w:t>
      </w:r>
      <w:r w:rsidRPr="00317FAB">
        <w:rPr>
          <w:spacing w:val="-3"/>
          <w:sz w:val="28"/>
          <w:szCs w:val="28"/>
          <w:lang w:val="uk-UA"/>
        </w:rPr>
        <w:t xml:space="preserve"> </w:t>
      </w:r>
      <w:r w:rsidRPr="00317FAB">
        <w:rPr>
          <w:sz w:val="28"/>
          <w:szCs w:val="28"/>
          <w:lang w:val="uk-UA"/>
        </w:rPr>
        <w:t>замінюють</w:t>
      </w:r>
    </w:p>
    <w:p w14:paraId="61B48296" w14:textId="77777777" w:rsidR="005D4559" w:rsidRPr="00317FAB" w:rsidRDefault="005D4559" w:rsidP="00284917">
      <w:pPr>
        <w:pStyle w:val="a5"/>
        <w:widowControl w:val="0"/>
        <w:numPr>
          <w:ilvl w:val="2"/>
          <w:numId w:val="25"/>
        </w:numPr>
        <w:tabs>
          <w:tab w:val="left" w:pos="284"/>
          <w:tab w:val="left" w:pos="426"/>
        </w:tabs>
        <w:suppressAutoHyphens/>
        <w:autoSpaceDE w:val="0"/>
        <w:ind w:left="0" w:right="116" w:firstLine="0"/>
        <w:contextualSpacing w:val="0"/>
        <w:jc w:val="both"/>
        <w:rPr>
          <w:sz w:val="28"/>
          <w:szCs w:val="28"/>
          <w:lang w:val="uk-UA"/>
        </w:rPr>
      </w:pPr>
      <w:r w:rsidRPr="00317FAB">
        <w:rPr>
          <w:sz w:val="28"/>
          <w:szCs w:val="28"/>
          <w:lang w:val="uk-UA"/>
        </w:rPr>
        <w:t xml:space="preserve"> Оцінювання результатів навчання та особистих досягнень учнів у першому та другому класах має формувальний характер, здійснюється вербально. Для учнів третіх та четвертих класів застосовується формувальне та підсумкове (тематичне, семестрове та річне оцінювання). </w:t>
      </w:r>
    </w:p>
    <w:p w14:paraId="6502AC27" w14:textId="77777777" w:rsidR="005D4559" w:rsidRPr="00317FAB" w:rsidRDefault="005D4559" w:rsidP="00284917">
      <w:pPr>
        <w:pStyle w:val="a5"/>
        <w:widowControl w:val="0"/>
        <w:numPr>
          <w:ilvl w:val="2"/>
          <w:numId w:val="25"/>
        </w:numPr>
        <w:tabs>
          <w:tab w:val="left" w:pos="284"/>
          <w:tab w:val="left" w:pos="426"/>
        </w:tabs>
        <w:suppressAutoHyphens/>
        <w:autoSpaceDE w:val="0"/>
        <w:ind w:left="0" w:right="116" w:firstLine="0"/>
        <w:contextualSpacing w:val="0"/>
        <w:jc w:val="both"/>
        <w:rPr>
          <w:sz w:val="28"/>
          <w:szCs w:val="28"/>
          <w:lang w:val="uk-UA"/>
        </w:rPr>
      </w:pPr>
      <w:r w:rsidRPr="00317FAB">
        <w:rPr>
          <w:sz w:val="28"/>
          <w:szCs w:val="28"/>
          <w:lang w:val="uk-UA"/>
        </w:rPr>
        <w:t>У документі про освіту (табелі успішності, свідоцтві досягнень) відображаються досягнення здобувачів освіти у навчанні за семестри, навчальний рік та державну підсумкову</w:t>
      </w:r>
      <w:r w:rsidRPr="00317FAB">
        <w:rPr>
          <w:spacing w:val="-6"/>
          <w:sz w:val="28"/>
          <w:szCs w:val="28"/>
          <w:lang w:val="uk-UA"/>
        </w:rPr>
        <w:t xml:space="preserve"> </w:t>
      </w:r>
      <w:r w:rsidRPr="00317FAB">
        <w:rPr>
          <w:sz w:val="28"/>
          <w:szCs w:val="28"/>
          <w:lang w:val="uk-UA"/>
        </w:rPr>
        <w:t>атестацію.</w:t>
      </w:r>
    </w:p>
    <w:p w14:paraId="32933115" w14:textId="77777777" w:rsidR="005D4559" w:rsidRPr="00317FAB" w:rsidRDefault="005D4559" w:rsidP="00284917">
      <w:pPr>
        <w:pStyle w:val="a5"/>
        <w:widowControl w:val="0"/>
        <w:numPr>
          <w:ilvl w:val="2"/>
          <w:numId w:val="25"/>
        </w:numPr>
        <w:tabs>
          <w:tab w:val="left" w:pos="284"/>
          <w:tab w:val="left" w:pos="426"/>
        </w:tabs>
        <w:suppressAutoHyphens/>
        <w:autoSpaceDE w:val="0"/>
        <w:ind w:left="0" w:right="116" w:firstLine="0"/>
        <w:contextualSpacing w:val="0"/>
        <w:jc w:val="both"/>
        <w:rPr>
          <w:sz w:val="28"/>
          <w:szCs w:val="28"/>
          <w:lang w:val="uk-UA"/>
        </w:rPr>
      </w:pPr>
      <w:r w:rsidRPr="00317FAB">
        <w:rPr>
          <w:sz w:val="28"/>
          <w:szCs w:val="28"/>
          <w:lang w:val="uk-UA"/>
        </w:rPr>
        <w:t xml:space="preserve"> Результати семестрового, річного оцінювання доводяться до відома здобувачів освіти та їх батьків класним керівником, результатів державної атестації - головою атестаційної</w:t>
      </w:r>
      <w:r w:rsidRPr="00317FAB">
        <w:rPr>
          <w:spacing w:val="-1"/>
          <w:sz w:val="28"/>
          <w:szCs w:val="28"/>
          <w:lang w:val="uk-UA"/>
        </w:rPr>
        <w:t xml:space="preserve"> </w:t>
      </w:r>
      <w:r w:rsidRPr="00317FAB">
        <w:rPr>
          <w:sz w:val="28"/>
          <w:szCs w:val="28"/>
          <w:lang w:val="uk-UA"/>
        </w:rPr>
        <w:t>комісії.</w:t>
      </w:r>
    </w:p>
    <w:p w14:paraId="53CEAF18" w14:textId="77777777" w:rsidR="005D4559" w:rsidRPr="00317FAB" w:rsidRDefault="005D4559" w:rsidP="00284917">
      <w:pPr>
        <w:pStyle w:val="a5"/>
        <w:widowControl w:val="0"/>
        <w:numPr>
          <w:ilvl w:val="2"/>
          <w:numId w:val="25"/>
        </w:numPr>
        <w:tabs>
          <w:tab w:val="left" w:pos="284"/>
          <w:tab w:val="left" w:pos="426"/>
        </w:tabs>
        <w:suppressAutoHyphens/>
        <w:autoSpaceDE w:val="0"/>
        <w:ind w:left="0" w:right="116" w:firstLine="0"/>
        <w:contextualSpacing w:val="0"/>
        <w:jc w:val="both"/>
        <w:rPr>
          <w:sz w:val="28"/>
          <w:szCs w:val="28"/>
          <w:lang w:val="uk-UA"/>
        </w:rPr>
      </w:pPr>
      <w:r w:rsidRPr="00317FAB">
        <w:rPr>
          <w:sz w:val="28"/>
          <w:szCs w:val="28"/>
          <w:lang w:val="uk-UA"/>
        </w:rPr>
        <w:t xml:space="preserve"> Переведення і випуск здобувачів освіти початкової школи визначається Порядком переведення та випуску здобувачів освіти в закладах освіти , відповідно до чинного</w:t>
      </w:r>
      <w:r w:rsidRPr="00317FAB">
        <w:rPr>
          <w:spacing w:val="-2"/>
          <w:sz w:val="28"/>
          <w:szCs w:val="28"/>
          <w:lang w:val="uk-UA"/>
        </w:rPr>
        <w:t xml:space="preserve"> </w:t>
      </w:r>
      <w:r w:rsidRPr="00317FAB">
        <w:rPr>
          <w:sz w:val="28"/>
          <w:szCs w:val="28"/>
          <w:lang w:val="uk-UA"/>
        </w:rPr>
        <w:t>законодавства.</w:t>
      </w:r>
    </w:p>
    <w:p w14:paraId="3B201BF6" w14:textId="77777777" w:rsidR="005D4559" w:rsidRPr="00317FAB" w:rsidRDefault="005D4559" w:rsidP="00284917">
      <w:pPr>
        <w:pStyle w:val="a5"/>
        <w:widowControl w:val="0"/>
        <w:numPr>
          <w:ilvl w:val="2"/>
          <w:numId w:val="25"/>
        </w:numPr>
        <w:tabs>
          <w:tab w:val="left" w:pos="284"/>
          <w:tab w:val="left" w:pos="426"/>
        </w:tabs>
        <w:suppressAutoHyphens/>
        <w:autoSpaceDE w:val="0"/>
        <w:ind w:left="0" w:right="116" w:firstLine="0"/>
        <w:contextualSpacing w:val="0"/>
        <w:jc w:val="both"/>
        <w:rPr>
          <w:sz w:val="28"/>
          <w:szCs w:val="28"/>
          <w:lang w:val="uk-UA"/>
        </w:rPr>
      </w:pPr>
      <w:r w:rsidRPr="00317FAB">
        <w:rPr>
          <w:sz w:val="28"/>
          <w:szCs w:val="28"/>
          <w:lang w:val="uk-UA"/>
        </w:rPr>
        <w:t xml:space="preserve"> Облік навчальних досягнень учнів протягом навчального року здійснюється у класних журналах, інструкції про ведення яких затверджуються центральним органом виконавчої влади у сфері освіти і науки. Результати навчальної діяльності за рік заносяться до особових справ учнів.</w:t>
      </w:r>
    </w:p>
    <w:p w14:paraId="59DD89F4" w14:textId="77777777" w:rsidR="005D4559" w:rsidRPr="00317FAB" w:rsidRDefault="005D4559" w:rsidP="00284917">
      <w:pPr>
        <w:pStyle w:val="a5"/>
        <w:widowControl w:val="0"/>
        <w:numPr>
          <w:ilvl w:val="2"/>
          <w:numId w:val="25"/>
        </w:numPr>
        <w:tabs>
          <w:tab w:val="left" w:pos="284"/>
          <w:tab w:val="left" w:pos="426"/>
        </w:tabs>
        <w:suppressAutoHyphens/>
        <w:autoSpaceDE w:val="0"/>
        <w:ind w:left="0" w:right="116" w:firstLine="0"/>
        <w:contextualSpacing w:val="0"/>
        <w:jc w:val="both"/>
        <w:rPr>
          <w:sz w:val="28"/>
          <w:szCs w:val="28"/>
          <w:lang w:val="uk-UA"/>
        </w:rPr>
      </w:pPr>
      <w:r w:rsidRPr="00317FAB">
        <w:rPr>
          <w:sz w:val="28"/>
          <w:szCs w:val="28"/>
          <w:lang w:val="uk-UA"/>
        </w:rPr>
        <w:t xml:space="preserve"> Державна підсумкова атестація учнів початкової школи здійснюється лише з метою моніторингу якості освітньої діяльності закладу освіти та якості освіти школярів. Порядок, форми проведення і перелік навчальних предметів, з яких проводиться державна підсумкова атестація, визначає Міністерство освіти і науки. 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органом центральної виконавчої влади у сфері освіти та науки та Міністерством охорони здоров’я</w:t>
      </w:r>
      <w:r w:rsidRPr="00317FAB">
        <w:rPr>
          <w:spacing w:val="-1"/>
          <w:sz w:val="28"/>
          <w:szCs w:val="28"/>
          <w:lang w:val="uk-UA"/>
        </w:rPr>
        <w:t xml:space="preserve"> </w:t>
      </w:r>
      <w:r w:rsidRPr="00317FAB">
        <w:rPr>
          <w:sz w:val="28"/>
          <w:szCs w:val="28"/>
          <w:lang w:val="uk-UA"/>
        </w:rPr>
        <w:t xml:space="preserve">України. </w:t>
      </w:r>
    </w:p>
    <w:p w14:paraId="23022A76" w14:textId="77777777" w:rsidR="005D4559" w:rsidRPr="00317FAB" w:rsidRDefault="005D4559" w:rsidP="00284917">
      <w:pPr>
        <w:pStyle w:val="a5"/>
        <w:widowControl w:val="0"/>
        <w:numPr>
          <w:ilvl w:val="2"/>
          <w:numId w:val="25"/>
        </w:numPr>
        <w:tabs>
          <w:tab w:val="left" w:pos="284"/>
          <w:tab w:val="left" w:pos="426"/>
        </w:tabs>
        <w:suppressAutoHyphens/>
        <w:autoSpaceDE w:val="0"/>
        <w:ind w:left="0" w:right="116" w:firstLine="0"/>
        <w:contextualSpacing w:val="0"/>
        <w:jc w:val="both"/>
        <w:rPr>
          <w:sz w:val="28"/>
          <w:szCs w:val="28"/>
          <w:lang w:val="uk-UA"/>
        </w:rPr>
      </w:pPr>
      <w:r w:rsidRPr="00317FAB">
        <w:rPr>
          <w:sz w:val="28"/>
          <w:szCs w:val="28"/>
          <w:lang w:val="uk-UA"/>
        </w:rPr>
        <w:t xml:space="preserve"> Контроль за відповідністю освітнього рівня учнів, які закінчили початкову школу, вимогам Державного стандарту загальної середньої освіти здійснюється шляхом державної підсумкової атестації. Порядок проведення державної підсумкової атестації визначається Положенням про державну підсумкову атестацію у системі загальної середньої освіти, відповідно до чинного законодавства.</w:t>
      </w:r>
    </w:p>
    <w:p w14:paraId="2523BC06" w14:textId="77777777" w:rsidR="005D4559" w:rsidRPr="00317FAB" w:rsidRDefault="005D4559" w:rsidP="00284917">
      <w:pPr>
        <w:pStyle w:val="a5"/>
        <w:widowControl w:val="0"/>
        <w:numPr>
          <w:ilvl w:val="2"/>
          <w:numId w:val="25"/>
        </w:numPr>
        <w:tabs>
          <w:tab w:val="left" w:pos="284"/>
          <w:tab w:val="left" w:pos="426"/>
        </w:tabs>
        <w:suppressAutoHyphens/>
        <w:autoSpaceDE w:val="0"/>
        <w:ind w:left="0" w:right="116" w:firstLine="0"/>
        <w:contextualSpacing w:val="0"/>
        <w:jc w:val="both"/>
        <w:rPr>
          <w:sz w:val="28"/>
          <w:szCs w:val="28"/>
          <w:lang w:val="uk-UA"/>
        </w:rPr>
      </w:pPr>
      <w:r w:rsidRPr="00317FAB">
        <w:rPr>
          <w:sz w:val="28"/>
          <w:szCs w:val="28"/>
          <w:lang w:val="uk-UA"/>
        </w:rPr>
        <w:t xml:space="preserve"> Здобувачам освіти, які закінчили початкову школу, видається табель успішності, свідоцтво досягнень.</w:t>
      </w:r>
    </w:p>
    <w:p w14:paraId="66F0ECC6" w14:textId="77777777" w:rsidR="005D4559" w:rsidRPr="00317FAB" w:rsidRDefault="005D4559" w:rsidP="00284917">
      <w:pPr>
        <w:pStyle w:val="a5"/>
        <w:widowControl w:val="0"/>
        <w:numPr>
          <w:ilvl w:val="2"/>
          <w:numId w:val="25"/>
        </w:numPr>
        <w:tabs>
          <w:tab w:val="left" w:pos="284"/>
          <w:tab w:val="left" w:pos="426"/>
        </w:tabs>
        <w:suppressAutoHyphens/>
        <w:autoSpaceDE w:val="0"/>
        <w:ind w:left="0" w:right="116" w:firstLine="0"/>
        <w:contextualSpacing w:val="0"/>
        <w:jc w:val="both"/>
        <w:rPr>
          <w:sz w:val="28"/>
          <w:szCs w:val="28"/>
          <w:lang w:val="uk-UA"/>
        </w:rPr>
      </w:pPr>
      <w:r w:rsidRPr="00317FAB">
        <w:rPr>
          <w:sz w:val="28"/>
          <w:szCs w:val="28"/>
          <w:lang w:val="uk-UA"/>
        </w:rPr>
        <w:t xml:space="preserve"> За успіхи у навчанні (праці) для учнів та працівників встановлюються такі форми морального та матеріального</w:t>
      </w:r>
      <w:r w:rsidRPr="00317FAB">
        <w:rPr>
          <w:spacing w:val="54"/>
          <w:sz w:val="28"/>
          <w:szCs w:val="28"/>
          <w:lang w:val="uk-UA"/>
        </w:rPr>
        <w:t xml:space="preserve"> </w:t>
      </w:r>
      <w:r w:rsidRPr="00317FAB">
        <w:rPr>
          <w:sz w:val="28"/>
          <w:szCs w:val="28"/>
          <w:lang w:val="uk-UA"/>
        </w:rPr>
        <w:t>заохочення:</w:t>
      </w:r>
    </w:p>
    <w:p w14:paraId="43B8436B" w14:textId="77777777" w:rsidR="005D4559" w:rsidRPr="00317FAB" w:rsidRDefault="005D4559" w:rsidP="003B054E">
      <w:pPr>
        <w:pStyle w:val="a5"/>
        <w:widowControl w:val="0"/>
        <w:numPr>
          <w:ilvl w:val="1"/>
          <w:numId w:val="16"/>
        </w:numPr>
        <w:tabs>
          <w:tab w:val="left" w:pos="284"/>
          <w:tab w:val="left" w:pos="894"/>
        </w:tabs>
        <w:suppressAutoHyphens/>
        <w:autoSpaceDE w:val="0"/>
        <w:ind w:left="0" w:right="111" w:firstLine="0"/>
        <w:contextualSpacing w:val="0"/>
        <w:jc w:val="both"/>
        <w:rPr>
          <w:sz w:val="28"/>
          <w:szCs w:val="28"/>
          <w:lang w:val="uk-UA"/>
        </w:rPr>
      </w:pPr>
      <w:r w:rsidRPr="00317FAB">
        <w:rPr>
          <w:sz w:val="28"/>
          <w:szCs w:val="28"/>
          <w:lang w:val="uk-UA"/>
        </w:rPr>
        <w:t>працівники навчального закладу представляються до нагородження державними нагородами, відомчими знаками, Почесними грамотами, та до матеріального</w:t>
      </w:r>
      <w:r w:rsidRPr="00317FAB">
        <w:rPr>
          <w:spacing w:val="-1"/>
          <w:sz w:val="28"/>
          <w:szCs w:val="28"/>
          <w:lang w:val="uk-UA"/>
        </w:rPr>
        <w:t xml:space="preserve"> </w:t>
      </w:r>
      <w:r w:rsidRPr="00317FAB">
        <w:rPr>
          <w:sz w:val="28"/>
          <w:szCs w:val="28"/>
          <w:lang w:val="uk-UA"/>
        </w:rPr>
        <w:t>заохочення</w:t>
      </w:r>
    </w:p>
    <w:p w14:paraId="0EFF3165" w14:textId="77777777" w:rsidR="005D4559" w:rsidRPr="00317FAB" w:rsidRDefault="005D4559" w:rsidP="003B054E">
      <w:pPr>
        <w:pStyle w:val="a5"/>
        <w:widowControl w:val="0"/>
        <w:numPr>
          <w:ilvl w:val="1"/>
          <w:numId w:val="16"/>
        </w:numPr>
        <w:tabs>
          <w:tab w:val="left" w:pos="284"/>
          <w:tab w:val="left" w:pos="808"/>
        </w:tabs>
        <w:suppressAutoHyphens/>
        <w:autoSpaceDE w:val="0"/>
        <w:ind w:left="0" w:firstLine="0"/>
        <w:contextualSpacing w:val="0"/>
        <w:jc w:val="both"/>
        <w:rPr>
          <w:sz w:val="28"/>
          <w:szCs w:val="28"/>
          <w:lang w:val="uk-UA"/>
        </w:rPr>
      </w:pPr>
      <w:r w:rsidRPr="00317FAB">
        <w:rPr>
          <w:sz w:val="28"/>
          <w:szCs w:val="28"/>
          <w:lang w:val="uk-UA"/>
        </w:rPr>
        <w:t>учні нагороджуються грамотами, Похвальними</w:t>
      </w:r>
      <w:r w:rsidRPr="00317FAB">
        <w:rPr>
          <w:spacing w:val="-5"/>
          <w:sz w:val="28"/>
          <w:szCs w:val="28"/>
          <w:lang w:val="uk-UA"/>
        </w:rPr>
        <w:t xml:space="preserve"> </w:t>
      </w:r>
      <w:r w:rsidRPr="00317FAB">
        <w:rPr>
          <w:sz w:val="28"/>
          <w:szCs w:val="28"/>
          <w:lang w:val="uk-UA"/>
        </w:rPr>
        <w:t>листами.</w:t>
      </w:r>
    </w:p>
    <w:p w14:paraId="6F16BB24" w14:textId="77777777" w:rsidR="005D4559" w:rsidRPr="00317FAB" w:rsidRDefault="005D4559" w:rsidP="00284917">
      <w:pPr>
        <w:pStyle w:val="a5"/>
        <w:widowControl w:val="0"/>
        <w:numPr>
          <w:ilvl w:val="2"/>
          <w:numId w:val="25"/>
        </w:numPr>
        <w:tabs>
          <w:tab w:val="left" w:pos="284"/>
          <w:tab w:val="left" w:pos="426"/>
        </w:tabs>
        <w:suppressAutoHyphens/>
        <w:autoSpaceDE w:val="0"/>
        <w:ind w:left="0" w:right="111" w:firstLine="0"/>
        <w:contextualSpacing w:val="0"/>
        <w:jc w:val="both"/>
        <w:rPr>
          <w:sz w:val="28"/>
          <w:szCs w:val="28"/>
          <w:lang w:val="uk-UA"/>
        </w:rPr>
      </w:pPr>
      <w:r w:rsidRPr="00317FAB">
        <w:rPr>
          <w:sz w:val="28"/>
          <w:szCs w:val="28"/>
          <w:lang w:val="uk-UA"/>
        </w:rPr>
        <w:t>Учням, які досягли значних успіхів у навчанні, рішенням педагогічної ради та ради школи може бути призначена стипендія за рахунок цільових надходжень від добродійних фондів, а також коштів спеціального фонду</w:t>
      </w:r>
      <w:r w:rsidRPr="00317FAB">
        <w:rPr>
          <w:spacing w:val="-1"/>
          <w:sz w:val="28"/>
          <w:szCs w:val="28"/>
          <w:lang w:val="uk-UA"/>
        </w:rPr>
        <w:t xml:space="preserve"> </w:t>
      </w:r>
      <w:r w:rsidRPr="00317FAB">
        <w:rPr>
          <w:sz w:val="28"/>
          <w:szCs w:val="28"/>
          <w:lang w:val="uk-UA"/>
        </w:rPr>
        <w:t>бюджету.</w:t>
      </w:r>
    </w:p>
    <w:p w14:paraId="561650E8" w14:textId="77777777" w:rsidR="005D4559" w:rsidRPr="00317FAB" w:rsidRDefault="005D4559" w:rsidP="00284917">
      <w:pPr>
        <w:pStyle w:val="a5"/>
        <w:widowControl w:val="0"/>
        <w:numPr>
          <w:ilvl w:val="2"/>
          <w:numId w:val="25"/>
        </w:numPr>
        <w:tabs>
          <w:tab w:val="left" w:pos="142"/>
          <w:tab w:val="left" w:pos="284"/>
          <w:tab w:val="left" w:pos="426"/>
        </w:tabs>
        <w:suppressAutoHyphens/>
        <w:autoSpaceDE w:val="0"/>
        <w:ind w:left="0" w:right="112" w:firstLine="0"/>
        <w:contextualSpacing w:val="0"/>
        <w:jc w:val="both"/>
        <w:rPr>
          <w:sz w:val="28"/>
          <w:szCs w:val="28"/>
          <w:lang w:val="uk-UA"/>
        </w:rPr>
      </w:pPr>
      <w:r w:rsidRPr="00317FAB">
        <w:rPr>
          <w:sz w:val="28"/>
          <w:szCs w:val="28"/>
          <w:lang w:val="uk-UA"/>
        </w:rPr>
        <w:t>Учні початкової школи,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інклюзивного ресурсного центру. За висновками зазначеного центру такі учні можуть продовжувати навчання в спеціальних закладах або навчатися за індивідуальними навчальними планами і програмами за згодою батьків або осіб, які їх</w:t>
      </w:r>
      <w:r w:rsidRPr="00317FAB">
        <w:rPr>
          <w:spacing w:val="1"/>
          <w:sz w:val="28"/>
          <w:szCs w:val="28"/>
          <w:lang w:val="uk-UA"/>
        </w:rPr>
        <w:t xml:space="preserve"> </w:t>
      </w:r>
      <w:r w:rsidRPr="00317FAB">
        <w:rPr>
          <w:sz w:val="28"/>
          <w:szCs w:val="28"/>
          <w:lang w:val="uk-UA"/>
        </w:rPr>
        <w:t>замінюють.</w:t>
      </w:r>
    </w:p>
    <w:p w14:paraId="312AC5CD" w14:textId="77777777" w:rsidR="005D4559" w:rsidRPr="00317FAB" w:rsidRDefault="005D4559" w:rsidP="00284917">
      <w:pPr>
        <w:pStyle w:val="a5"/>
        <w:widowControl w:val="0"/>
        <w:numPr>
          <w:ilvl w:val="2"/>
          <w:numId w:val="25"/>
        </w:numPr>
        <w:tabs>
          <w:tab w:val="clear" w:pos="708"/>
          <w:tab w:val="left" w:pos="284"/>
          <w:tab w:val="num" w:pos="426"/>
          <w:tab w:val="left" w:pos="1690"/>
        </w:tabs>
        <w:suppressAutoHyphens/>
        <w:autoSpaceDE w:val="0"/>
        <w:ind w:left="0" w:right="114" w:firstLine="0"/>
        <w:contextualSpacing w:val="0"/>
        <w:jc w:val="both"/>
        <w:rPr>
          <w:sz w:val="28"/>
          <w:szCs w:val="28"/>
          <w:lang w:val="uk-UA"/>
        </w:rPr>
      </w:pPr>
      <w:r w:rsidRPr="00317FAB">
        <w:rPr>
          <w:sz w:val="28"/>
          <w:szCs w:val="28"/>
          <w:lang w:val="uk-UA"/>
        </w:rPr>
        <w:t>Учні початкової школи, які через поважні причини (хвороба, інші обставини) за результатами річного оцінювання не засвоїли скореговану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w:t>
      </w:r>
      <w:r w:rsidRPr="00317FAB">
        <w:rPr>
          <w:spacing w:val="-5"/>
          <w:sz w:val="28"/>
          <w:szCs w:val="28"/>
          <w:lang w:val="uk-UA"/>
        </w:rPr>
        <w:t xml:space="preserve"> </w:t>
      </w:r>
      <w:r w:rsidRPr="00317FAB">
        <w:rPr>
          <w:sz w:val="28"/>
          <w:szCs w:val="28"/>
          <w:lang w:val="uk-UA"/>
        </w:rPr>
        <w:t>замінюють).</w:t>
      </w:r>
    </w:p>
    <w:p w14:paraId="15EFDBAB" w14:textId="77777777" w:rsidR="005D4559" w:rsidRPr="00317FAB" w:rsidRDefault="005D4559" w:rsidP="00284917">
      <w:pPr>
        <w:pStyle w:val="11"/>
        <w:numPr>
          <w:ilvl w:val="0"/>
          <w:numId w:val="37"/>
        </w:numPr>
        <w:tabs>
          <w:tab w:val="left" w:pos="284"/>
          <w:tab w:val="left" w:pos="449"/>
          <w:tab w:val="left" w:pos="2416"/>
        </w:tabs>
        <w:ind w:left="0" w:right="5" w:firstLine="0"/>
        <w:jc w:val="center"/>
      </w:pPr>
      <w:r w:rsidRPr="00317FAB">
        <w:t>Учасники освітнього</w:t>
      </w:r>
      <w:r w:rsidRPr="00317FAB">
        <w:rPr>
          <w:spacing w:val="-2"/>
        </w:rPr>
        <w:t xml:space="preserve"> </w:t>
      </w:r>
      <w:r w:rsidRPr="00317FAB">
        <w:t>процесу</w:t>
      </w:r>
    </w:p>
    <w:p w14:paraId="5A24C79C" w14:textId="77777777" w:rsidR="005D4559" w:rsidRPr="00317FAB" w:rsidRDefault="005D4559" w:rsidP="003B054E">
      <w:pPr>
        <w:pStyle w:val="a5"/>
        <w:widowControl w:val="0"/>
        <w:numPr>
          <w:ilvl w:val="1"/>
          <w:numId w:val="29"/>
        </w:numPr>
        <w:tabs>
          <w:tab w:val="left" w:pos="284"/>
          <w:tab w:val="left" w:pos="525"/>
        </w:tabs>
        <w:suppressAutoHyphens/>
        <w:autoSpaceDE w:val="0"/>
        <w:ind w:left="0" w:firstLine="0"/>
        <w:contextualSpacing w:val="0"/>
        <w:rPr>
          <w:sz w:val="28"/>
          <w:szCs w:val="28"/>
          <w:lang w:val="uk-UA"/>
        </w:rPr>
      </w:pPr>
      <w:r w:rsidRPr="00317FAB">
        <w:rPr>
          <w:sz w:val="28"/>
          <w:szCs w:val="28"/>
          <w:lang w:val="uk-UA"/>
        </w:rPr>
        <w:t>Учасниками освітнього процесу початкової школи</w:t>
      </w:r>
      <w:r w:rsidRPr="00317FAB">
        <w:rPr>
          <w:spacing w:val="-7"/>
          <w:sz w:val="28"/>
          <w:szCs w:val="28"/>
          <w:lang w:val="uk-UA"/>
        </w:rPr>
        <w:t xml:space="preserve"> </w:t>
      </w:r>
      <w:r w:rsidRPr="00317FAB">
        <w:rPr>
          <w:sz w:val="28"/>
          <w:szCs w:val="28"/>
          <w:lang w:val="uk-UA"/>
        </w:rPr>
        <w:t>є:</w:t>
      </w:r>
    </w:p>
    <w:p w14:paraId="500A8223" w14:textId="77777777" w:rsidR="005D4559" w:rsidRPr="00317FAB" w:rsidRDefault="005D4559" w:rsidP="003B054E">
      <w:pPr>
        <w:pStyle w:val="a5"/>
        <w:widowControl w:val="0"/>
        <w:numPr>
          <w:ilvl w:val="2"/>
          <w:numId w:val="41"/>
        </w:numPr>
        <w:tabs>
          <w:tab w:val="left" w:pos="284"/>
          <w:tab w:val="left" w:pos="823"/>
          <w:tab w:val="left" w:pos="824"/>
        </w:tabs>
        <w:suppressAutoHyphens/>
        <w:autoSpaceDE w:val="0"/>
        <w:ind w:left="0" w:firstLine="0"/>
        <w:contextualSpacing w:val="0"/>
        <w:rPr>
          <w:sz w:val="28"/>
          <w:szCs w:val="28"/>
          <w:lang w:val="uk-UA"/>
        </w:rPr>
      </w:pPr>
      <w:r w:rsidRPr="00317FAB">
        <w:rPr>
          <w:sz w:val="28"/>
          <w:szCs w:val="28"/>
          <w:lang w:val="uk-UA"/>
        </w:rPr>
        <w:t>діти дошкільного віку (вихованці);</w:t>
      </w:r>
    </w:p>
    <w:p w14:paraId="3E2F6A15" w14:textId="77777777" w:rsidR="005D4559" w:rsidRPr="00317FAB" w:rsidRDefault="005D4559" w:rsidP="003B054E">
      <w:pPr>
        <w:pStyle w:val="a5"/>
        <w:widowControl w:val="0"/>
        <w:numPr>
          <w:ilvl w:val="2"/>
          <w:numId w:val="41"/>
        </w:numPr>
        <w:tabs>
          <w:tab w:val="left" w:pos="284"/>
          <w:tab w:val="left" w:pos="823"/>
          <w:tab w:val="left" w:pos="824"/>
        </w:tabs>
        <w:suppressAutoHyphens/>
        <w:autoSpaceDE w:val="0"/>
        <w:spacing w:before="1"/>
        <w:ind w:left="0" w:firstLine="0"/>
        <w:contextualSpacing w:val="0"/>
        <w:rPr>
          <w:sz w:val="28"/>
          <w:szCs w:val="28"/>
          <w:lang w:val="uk-UA"/>
        </w:rPr>
      </w:pPr>
      <w:r w:rsidRPr="00317FAB">
        <w:rPr>
          <w:sz w:val="28"/>
          <w:szCs w:val="28"/>
          <w:lang w:val="uk-UA"/>
        </w:rPr>
        <w:t>учні</w:t>
      </w:r>
      <w:r w:rsidRPr="00317FAB">
        <w:rPr>
          <w:spacing w:val="1"/>
          <w:sz w:val="28"/>
          <w:szCs w:val="28"/>
          <w:lang w:val="uk-UA"/>
        </w:rPr>
        <w:t xml:space="preserve"> </w:t>
      </w:r>
      <w:r w:rsidRPr="00317FAB">
        <w:rPr>
          <w:sz w:val="28"/>
          <w:szCs w:val="28"/>
          <w:lang w:val="uk-UA"/>
        </w:rPr>
        <w:t>;</w:t>
      </w:r>
    </w:p>
    <w:p w14:paraId="3C057AA6" w14:textId="77777777" w:rsidR="005D4559" w:rsidRPr="00317FAB" w:rsidRDefault="005D4559" w:rsidP="003B054E">
      <w:pPr>
        <w:pStyle w:val="a5"/>
        <w:widowControl w:val="0"/>
        <w:numPr>
          <w:ilvl w:val="2"/>
          <w:numId w:val="41"/>
        </w:numPr>
        <w:tabs>
          <w:tab w:val="left" w:pos="284"/>
          <w:tab w:val="left" w:pos="823"/>
          <w:tab w:val="left" w:pos="824"/>
        </w:tabs>
        <w:suppressAutoHyphens/>
        <w:autoSpaceDE w:val="0"/>
        <w:spacing w:before="1"/>
        <w:ind w:left="0" w:firstLine="0"/>
        <w:contextualSpacing w:val="0"/>
        <w:rPr>
          <w:sz w:val="28"/>
          <w:szCs w:val="28"/>
          <w:lang w:val="uk-UA"/>
        </w:rPr>
      </w:pPr>
      <w:r w:rsidRPr="00317FAB">
        <w:rPr>
          <w:sz w:val="28"/>
          <w:szCs w:val="28"/>
          <w:lang w:val="uk-UA"/>
        </w:rPr>
        <w:t>педагогічні</w:t>
      </w:r>
      <w:r w:rsidRPr="00317FAB">
        <w:rPr>
          <w:spacing w:val="3"/>
          <w:sz w:val="28"/>
          <w:szCs w:val="28"/>
          <w:lang w:val="uk-UA"/>
        </w:rPr>
        <w:t xml:space="preserve"> </w:t>
      </w:r>
      <w:r w:rsidRPr="00317FAB">
        <w:rPr>
          <w:sz w:val="28"/>
          <w:szCs w:val="28"/>
          <w:lang w:val="uk-UA"/>
        </w:rPr>
        <w:t>працівники;</w:t>
      </w:r>
    </w:p>
    <w:p w14:paraId="393F1609" w14:textId="77777777" w:rsidR="005D4559" w:rsidRPr="00317FAB" w:rsidRDefault="005D4559" w:rsidP="003B054E">
      <w:pPr>
        <w:pStyle w:val="a5"/>
        <w:widowControl w:val="0"/>
        <w:numPr>
          <w:ilvl w:val="2"/>
          <w:numId w:val="41"/>
        </w:numPr>
        <w:tabs>
          <w:tab w:val="left" w:pos="284"/>
          <w:tab w:val="left" w:pos="1183"/>
          <w:tab w:val="left" w:pos="1184"/>
        </w:tabs>
        <w:suppressAutoHyphens/>
        <w:autoSpaceDE w:val="0"/>
        <w:ind w:left="0" w:firstLine="0"/>
        <w:contextualSpacing w:val="0"/>
        <w:rPr>
          <w:sz w:val="28"/>
          <w:szCs w:val="28"/>
          <w:lang w:val="uk-UA"/>
        </w:rPr>
      </w:pPr>
      <w:r w:rsidRPr="00317FAB">
        <w:rPr>
          <w:sz w:val="28"/>
          <w:szCs w:val="28"/>
          <w:lang w:val="uk-UA"/>
        </w:rPr>
        <w:t>інші працівники закладу освіти;</w:t>
      </w:r>
    </w:p>
    <w:p w14:paraId="443D280B" w14:textId="77777777" w:rsidR="005D4559" w:rsidRPr="00317FAB" w:rsidRDefault="005D4559" w:rsidP="003B054E">
      <w:pPr>
        <w:pStyle w:val="a5"/>
        <w:widowControl w:val="0"/>
        <w:numPr>
          <w:ilvl w:val="2"/>
          <w:numId w:val="41"/>
        </w:numPr>
        <w:tabs>
          <w:tab w:val="left" w:pos="284"/>
          <w:tab w:val="left" w:pos="1183"/>
          <w:tab w:val="left" w:pos="1184"/>
        </w:tabs>
        <w:suppressAutoHyphens/>
        <w:autoSpaceDE w:val="0"/>
        <w:ind w:left="0" w:firstLine="0"/>
        <w:contextualSpacing w:val="0"/>
        <w:rPr>
          <w:sz w:val="28"/>
          <w:szCs w:val="28"/>
          <w:lang w:val="uk-UA"/>
        </w:rPr>
      </w:pPr>
      <w:r w:rsidRPr="00317FAB">
        <w:rPr>
          <w:sz w:val="28"/>
          <w:szCs w:val="28"/>
          <w:lang w:val="uk-UA"/>
        </w:rPr>
        <w:t>батьки учнів;</w:t>
      </w:r>
    </w:p>
    <w:p w14:paraId="7936007D" w14:textId="4CAACD84" w:rsidR="005D4559" w:rsidRPr="00317FAB" w:rsidRDefault="005D4559" w:rsidP="003B054E">
      <w:pPr>
        <w:pStyle w:val="a5"/>
        <w:widowControl w:val="0"/>
        <w:numPr>
          <w:ilvl w:val="2"/>
          <w:numId w:val="41"/>
        </w:numPr>
        <w:tabs>
          <w:tab w:val="left" w:pos="284"/>
          <w:tab w:val="left" w:pos="1183"/>
          <w:tab w:val="left" w:pos="1184"/>
        </w:tabs>
        <w:suppressAutoHyphens/>
        <w:autoSpaceDE w:val="0"/>
        <w:spacing w:before="1"/>
        <w:ind w:left="0" w:firstLine="0"/>
        <w:contextualSpacing w:val="0"/>
        <w:rPr>
          <w:sz w:val="28"/>
          <w:szCs w:val="28"/>
          <w:lang w:val="uk-UA"/>
        </w:rPr>
      </w:pPr>
      <w:r w:rsidRPr="00317FAB">
        <w:rPr>
          <w:sz w:val="28"/>
          <w:szCs w:val="28"/>
          <w:lang w:val="uk-UA"/>
        </w:rPr>
        <w:t>асистенти дітей (у разі їх допуску відповідно до вимог частини с</w:t>
      </w:r>
      <w:r w:rsidR="00284917" w:rsidRPr="00317FAB">
        <w:rPr>
          <w:sz w:val="28"/>
          <w:szCs w:val="28"/>
          <w:lang w:val="uk-UA"/>
        </w:rPr>
        <w:t>ьомої статті 26 Закону України «</w:t>
      </w:r>
      <w:r w:rsidRPr="00317FAB">
        <w:rPr>
          <w:sz w:val="28"/>
          <w:szCs w:val="28"/>
          <w:lang w:val="uk-UA"/>
        </w:rPr>
        <w:t>Про повну загальну середню освіту</w:t>
      </w:r>
      <w:r w:rsidR="00284917" w:rsidRPr="00317FAB">
        <w:rPr>
          <w:sz w:val="28"/>
          <w:szCs w:val="28"/>
          <w:lang w:val="uk-UA"/>
        </w:rPr>
        <w:t>»</w:t>
      </w:r>
      <w:r w:rsidR="009952A9" w:rsidRPr="00317FAB">
        <w:rPr>
          <w:sz w:val="28"/>
          <w:szCs w:val="28"/>
          <w:lang w:val="uk-UA"/>
        </w:rPr>
        <w:t>)</w:t>
      </w:r>
      <w:r w:rsidR="00284917" w:rsidRPr="00317FAB">
        <w:rPr>
          <w:sz w:val="28"/>
          <w:szCs w:val="28"/>
          <w:lang w:val="uk-UA"/>
        </w:rPr>
        <w:t>.</w:t>
      </w:r>
    </w:p>
    <w:p w14:paraId="34BF289D" w14:textId="77777777" w:rsidR="005D4559" w:rsidRPr="00317FAB" w:rsidRDefault="005D4559" w:rsidP="003B054E">
      <w:pPr>
        <w:pStyle w:val="a5"/>
        <w:widowControl w:val="0"/>
        <w:numPr>
          <w:ilvl w:val="1"/>
          <w:numId w:val="29"/>
        </w:numPr>
        <w:tabs>
          <w:tab w:val="left" w:pos="284"/>
          <w:tab w:val="left" w:pos="1246"/>
        </w:tabs>
        <w:suppressAutoHyphens/>
        <w:autoSpaceDE w:val="0"/>
        <w:spacing w:before="1"/>
        <w:ind w:left="0" w:right="113" w:firstLine="0"/>
        <w:contextualSpacing w:val="0"/>
        <w:jc w:val="both"/>
        <w:rPr>
          <w:sz w:val="28"/>
          <w:szCs w:val="28"/>
          <w:lang w:val="uk-UA"/>
        </w:rPr>
      </w:pPr>
      <w:r w:rsidRPr="00317FAB">
        <w:rPr>
          <w:sz w:val="28"/>
          <w:szCs w:val="28"/>
          <w:lang w:val="uk-UA"/>
        </w:rPr>
        <w:t>Статус учасників освітнього процесу, права і обов’язки учнів, вихованців, педагогічних та інших працівників визначаються чинним законодавством та цим</w:t>
      </w:r>
      <w:r w:rsidRPr="00317FAB">
        <w:rPr>
          <w:spacing w:val="2"/>
          <w:sz w:val="28"/>
          <w:szCs w:val="28"/>
          <w:lang w:val="uk-UA"/>
        </w:rPr>
        <w:t xml:space="preserve"> </w:t>
      </w:r>
      <w:r w:rsidRPr="00317FAB">
        <w:rPr>
          <w:sz w:val="28"/>
          <w:szCs w:val="28"/>
          <w:lang w:val="uk-UA"/>
        </w:rPr>
        <w:t>статутом.</w:t>
      </w:r>
    </w:p>
    <w:p w14:paraId="2485DEE9" w14:textId="77777777" w:rsidR="005D4559" w:rsidRPr="00317FAB" w:rsidRDefault="005D4559" w:rsidP="003B054E">
      <w:pPr>
        <w:pStyle w:val="a5"/>
        <w:widowControl w:val="0"/>
        <w:numPr>
          <w:ilvl w:val="1"/>
          <w:numId w:val="29"/>
        </w:numPr>
        <w:tabs>
          <w:tab w:val="left" w:pos="284"/>
          <w:tab w:val="left" w:pos="1204"/>
        </w:tabs>
        <w:suppressAutoHyphens/>
        <w:autoSpaceDE w:val="0"/>
        <w:ind w:left="0" w:firstLine="0"/>
        <w:contextualSpacing w:val="0"/>
        <w:jc w:val="both"/>
        <w:rPr>
          <w:sz w:val="28"/>
          <w:szCs w:val="28"/>
          <w:lang w:val="uk-UA"/>
        </w:rPr>
      </w:pPr>
      <w:r w:rsidRPr="00317FAB">
        <w:rPr>
          <w:sz w:val="28"/>
          <w:szCs w:val="28"/>
          <w:lang w:val="uk-UA"/>
        </w:rPr>
        <w:t>Учні (вихованці) мають право:</w:t>
      </w:r>
    </w:p>
    <w:p w14:paraId="3EC55C3F" w14:textId="4F9B1000" w:rsidR="005D4559" w:rsidRPr="00317FAB" w:rsidRDefault="00CA4AD7" w:rsidP="00284917">
      <w:pPr>
        <w:pStyle w:val="a5"/>
        <w:widowControl w:val="0"/>
        <w:numPr>
          <w:ilvl w:val="0"/>
          <w:numId w:val="32"/>
        </w:numPr>
        <w:tabs>
          <w:tab w:val="left" w:pos="284"/>
          <w:tab w:val="left" w:pos="812"/>
        </w:tabs>
        <w:suppressAutoHyphens/>
        <w:autoSpaceDE w:val="0"/>
        <w:ind w:left="0" w:firstLine="0"/>
        <w:contextualSpacing w:val="0"/>
        <w:jc w:val="both"/>
        <w:rPr>
          <w:sz w:val="28"/>
          <w:szCs w:val="28"/>
          <w:lang w:val="uk-UA"/>
        </w:rPr>
      </w:pPr>
      <w:r w:rsidRPr="00317FAB">
        <w:rPr>
          <w:sz w:val="28"/>
          <w:szCs w:val="28"/>
          <w:lang w:val="uk-UA"/>
        </w:rPr>
        <w:t xml:space="preserve">на </w:t>
      </w:r>
      <w:r w:rsidR="005D4559" w:rsidRPr="00317FAB">
        <w:rPr>
          <w:sz w:val="28"/>
          <w:szCs w:val="28"/>
          <w:lang w:val="uk-UA"/>
        </w:rPr>
        <w:t>безпечні та нешкідливі для здоров’я умови утримання,</w:t>
      </w:r>
      <w:r w:rsidR="005D4559" w:rsidRPr="00317FAB">
        <w:rPr>
          <w:spacing w:val="2"/>
          <w:sz w:val="28"/>
          <w:szCs w:val="28"/>
          <w:lang w:val="uk-UA"/>
        </w:rPr>
        <w:t xml:space="preserve"> </w:t>
      </w:r>
      <w:r w:rsidR="005D4559" w:rsidRPr="00317FAB">
        <w:rPr>
          <w:sz w:val="28"/>
          <w:szCs w:val="28"/>
          <w:lang w:val="uk-UA"/>
        </w:rPr>
        <w:t>розвитку, виховання і навчання;</w:t>
      </w:r>
    </w:p>
    <w:p w14:paraId="3470C14B" w14:textId="0E868327" w:rsidR="005D4559" w:rsidRPr="00317FAB" w:rsidRDefault="00CA4AD7" w:rsidP="003B054E">
      <w:pPr>
        <w:pStyle w:val="a5"/>
        <w:widowControl w:val="0"/>
        <w:numPr>
          <w:ilvl w:val="0"/>
          <w:numId w:val="32"/>
        </w:numPr>
        <w:tabs>
          <w:tab w:val="left" w:pos="284"/>
          <w:tab w:val="left" w:pos="812"/>
        </w:tabs>
        <w:suppressAutoHyphens/>
        <w:autoSpaceDE w:val="0"/>
        <w:ind w:left="0" w:right="120" w:firstLine="0"/>
        <w:contextualSpacing w:val="0"/>
        <w:rPr>
          <w:sz w:val="28"/>
          <w:szCs w:val="28"/>
          <w:lang w:val="uk-UA"/>
        </w:rPr>
      </w:pPr>
      <w:r w:rsidRPr="00317FAB">
        <w:rPr>
          <w:sz w:val="28"/>
          <w:szCs w:val="28"/>
          <w:lang w:val="uk-UA"/>
        </w:rPr>
        <w:t xml:space="preserve">на </w:t>
      </w:r>
      <w:r w:rsidR="005D4559" w:rsidRPr="00317FAB">
        <w:rPr>
          <w:sz w:val="28"/>
          <w:szCs w:val="28"/>
          <w:lang w:val="uk-UA"/>
        </w:rPr>
        <w:t>захист від будь-якої інформації, пропаганди та агітації, що завдає шкоди її здоров’ю, моральному та духовному</w:t>
      </w:r>
      <w:r w:rsidR="005D4559" w:rsidRPr="00317FAB">
        <w:rPr>
          <w:spacing w:val="-5"/>
          <w:sz w:val="28"/>
          <w:szCs w:val="28"/>
          <w:lang w:val="uk-UA"/>
        </w:rPr>
        <w:t xml:space="preserve"> </w:t>
      </w:r>
      <w:r w:rsidR="005D4559" w:rsidRPr="00317FAB">
        <w:rPr>
          <w:sz w:val="28"/>
          <w:szCs w:val="28"/>
          <w:lang w:val="uk-UA"/>
        </w:rPr>
        <w:t>розвитку;</w:t>
      </w:r>
    </w:p>
    <w:p w14:paraId="64B41D01" w14:textId="5962372C" w:rsidR="005D4559" w:rsidRPr="00317FAB" w:rsidRDefault="00CA4AD7" w:rsidP="003B054E">
      <w:pPr>
        <w:pStyle w:val="a5"/>
        <w:widowControl w:val="0"/>
        <w:numPr>
          <w:ilvl w:val="0"/>
          <w:numId w:val="32"/>
        </w:numPr>
        <w:tabs>
          <w:tab w:val="left" w:pos="284"/>
          <w:tab w:val="left" w:pos="812"/>
        </w:tabs>
        <w:suppressAutoHyphens/>
        <w:autoSpaceDE w:val="0"/>
        <w:ind w:left="0" w:right="113" w:firstLine="0"/>
        <w:contextualSpacing w:val="0"/>
        <w:rPr>
          <w:sz w:val="28"/>
          <w:szCs w:val="28"/>
          <w:lang w:val="uk-UA"/>
        </w:rPr>
      </w:pPr>
      <w:r w:rsidRPr="00317FAB">
        <w:rPr>
          <w:sz w:val="28"/>
          <w:szCs w:val="28"/>
          <w:lang w:val="uk-UA"/>
        </w:rPr>
        <w:t xml:space="preserve">на </w:t>
      </w:r>
      <w:r w:rsidR="005D4559" w:rsidRPr="00317FAB">
        <w:rPr>
          <w:sz w:val="28"/>
          <w:szCs w:val="28"/>
          <w:lang w:val="uk-UA"/>
        </w:rPr>
        <w:t>захист від будь-яких форм експлуатації та дій, які шкодять здоров’ю дитини, а також фізичного та психічного насильства, приниження її</w:t>
      </w:r>
      <w:r w:rsidR="005D4559" w:rsidRPr="00317FAB">
        <w:rPr>
          <w:spacing w:val="-40"/>
          <w:sz w:val="28"/>
          <w:szCs w:val="28"/>
          <w:lang w:val="uk-UA"/>
        </w:rPr>
        <w:t xml:space="preserve"> </w:t>
      </w:r>
      <w:r w:rsidR="005D4559" w:rsidRPr="00317FAB">
        <w:rPr>
          <w:sz w:val="28"/>
          <w:szCs w:val="28"/>
          <w:lang w:val="uk-UA"/>
        </w:rPr>
        <w:t>гідності;</w:t>
      </w:r>
    </w:p>
    <w:p w14:paraId="6CC9A97E" w14:textId="77777777" w:rsidR="005D4559" w:rsidRPr="00317FAB" w:rsidRDefault="005D4559" w:rsidP="003B054E">
      <w:pPr>
        <w:pStyle w:val="a5"/>
        <w:widowControl w:val="0"/>
        <w:numPr>
          <w:ilvl w:val="0"/>
          <w:numId w:val="32"/>
        </w:numPr>
        <w:tabs>
          <w:tab w:val="left" w:pos="284"/>
          <w:tab w:val="left" w:pos="824"/>
        </w:tabs>
        <w:suppressAutoHyphens/>
        <w:autoSpaceDE w:val="0"/>
        <w:ind w:left="0" w:right="111" w:firstLine="0"/>
        <w:contextualSpacing w:val="0"/>
        <w:rPr>
          <w:sz w:val="28"/>
          <w:szCs w:val="28"/>
          <w:lang w:val="uk-UA"/>
        </w:rPr>
      </w:pPr>
      <w:r w:rsidRPr="00317FAB">
        <w:rPr>
          <w:sz w:val="28"/>
          <w:szCs w:val="28"/>
          <w:lang w:val="uk-UA"/>
        </w:rPr>
        <w:t>на вибір форми навчання, факультативів, індивідуальних програм, спецкурсів, позашкільних та позакласних</w:t>
      </w:r>
      <w:r w:rsidRPr="00317FAB">
        <w:rPr>
          <w:spacing w:val="-3"/>
          <w:sz w:val="28"/>
          <w:szCs w:val="28"/>
          <w:lang w:val="uk-UA"/>
        </w:rPr>
        <w:t xml:space="preserve"> </w:t>
      </w:r>
      <w:r w:rsidRPr="00317FAB">
        <w:rPr>
          <w:sz w:val="28"/>
          <w:szCs w:val="28"/>
          <w:lang w:val="uk-UA"/>
        </w:rPr>
        <w:t>занять;</w:t>
      </w:r>
    </w:p>
    <w:p w14:paraId="0F7849D4" w14:textId="6012CB7B" w:rsidR="005D4559" w:rsidRPr="00317FAB" w:rsidRDefault="00284917" w:rsidP="00284917">
      <w:pPr>
        <w:pStyle w:val="a5"/>
        <w:widowControl w:val="0"/>
        <w:numPr>
          <w:ilvl w:val="0"/>
          <w:numId w:val="32"/>
        </w:numPr>
        <w:tabs>
          <w:tab w:val="left" w:pos="284"/>
          <w:tab w:val="left" w:pos="823"/>
          <w:tab w:val="left" w:pos="824"/>
          <w:tab w:val="left" w:pos="1361"/>
          <w:tab w:val="left" w:pos="3260"/>
          <w:tab w:val="left" w:pos="6407"/>
          <w:tab w:val="left" w:pos="7912"/>
        </w:tabs>
        <w:suppressAutoHyphens/>
        <w:autoSpaceDE w:val="0"/>
        <w:ind w:left="0" w:right="114" w:firstLine="0"/>
        <w:contextualSpacing w:val="0"/>
        <w:jc w:val="both"/>
        <w:rPr>
          <w:sz w:val="28"/>
          <w:szCs w:val="28"/>
          <w:lang w:val="uk-UA"/>
        </w:rPr>
      </w:pPr>
      <w:r w:rsidRPr="00317FAB">
        <w:rPr>
          <w:sz w:val="28"/>
          <w:szCs w:val="28"/>
          <w:lang w:val="uk-UA"/>
        </w:rPr>
        <w:t>на</w:t>
      </w:r>
      <w:r w:rsidR="00FB3909" w:rsidRPr="00317FAB">
        <w:rPr>
          <w:sz w:val="28"/>
          <w:szCs w:val="28"/>
          <w:lang w:val="uk-UA"/>
        </w:rPr>
        <w:t xml:space="preserve"> </w:t>
      </w:r>
      <w:r w:rsidR="005D4559" w:rsidRPr="00317FAB">
        <w:rPr>
          <w:sz w:val="28"/>
          <w:szCs w:val="28"/>
          <w:lang w:val="uk-UA"/>
        </w:rPr>
        <w:t>користування</w:t>
      </w:r>
      <w:r w:rsidRPr="00317FAB">
        <w:rPr>
          <w:sz w:val="28"/>
          <w:szCs w:val="28"/>
          <w:lang w:val="uk-UA"/>
        </w:rPr>
        <w:t xml:space="preserve"> навчально-виробничою, науковою, </w:t>
      </w:r>
      <w:r w:rsidR="005D4559" w:rsidRPr="00317FAB">
        <w:rPr>
          <w:spacing w:val="-1"/>
          <w:sz w:val="28"/>
          <w:szCs w:val="28"/>
          <w:lang w:val="uk-UA"/>
        </w:rPr>
        <w:t xml:space="preserve">матеріально- </w:t>
      </w:r>
      <w:r w:rsidR="005D4559" w:rsidRPr="00317FAB">
        <w:rPr>
          <w:sz w:val="28"/>
          <w:szCs w:val="28"/>
          <w:lang w:val="uk-UA"/>
        </w:rPr>
        <w:t>оздоровчою базою</w:t>
      </w:r>
      <w:r w:rsidR="005D4559" w:rsidRPr="00317FAB">
        <w:rPr>
          <w:spacing w:val="1"/>
          <w:sz w:val="28"/>
          <w:szCs w:val="28"/>
          <w:lang w:val="uk-UA"/>
        </w:rPr>
        <w:t xml:space="preserve"> </w:t>
      </w:r>
      <w:r w:rsidR="005D4559" w:rsidRPr="00317FAB">
        <w:rPr>
          <w:sz w:val="28"/>
          <w:szCs w:val="28"/>
          <w:lang w:val="uk-UA"/>
        </w:rPr>
        <w:t>закладу;</w:t>
      </w:r>
    </w:p>
    <w:p w14:paraId="14B4F1A8" w14:textId="77777777" w:rsidR="005D4559" w:rsidRPr="00317FAB" w:rsidRDefault="005D4559" w:rsidP="00284917">
      <w:pPr>
        <w:pStyle w:val="a5"/>
        <w:widowControl w:val="0"/>
        <w:numPr>
          <w:ilvl w:val="0"/>
          <w:numId w:val="32"/>
        </w:numPr>
        <w:tabs>
          <w:tab w:val="left" w:pos="284"/>
          <w:tab w:val="left" w:pos="823"/>
          <w:tab w:val="left" w:pos="824"/>
        </w:tabs>
        <w:suppressAutoHyphens/>
        <w:autoSpaceDE w:val="0"/>
        <w:ind w:left="0" w:firstLine="0"/>
        <w:contextualSpacing w:val="0"/>
        <w:jc w:val="both"/>
        <w:rPr>
          <w:sz w:val="28"/>
          <w:szCs w:val="28"/>
          <w:lang w:val="uk-UA"/>
        </w:rPr>
      </w:pPr>
      <w:r w:rsidRPr="00317FAB">
        <w:rPr>
          <w:sz w:val="28"/>
          <w:szCs w:val="28"/>
          <w:lang w:val="uk-UA"/>
        </w:rPr>
        <w:t>на доступ до інформації з усіх галузей</w:t>
      </w:r>
      <w:r w:rsidRPr="00317FAB">
        <w:rPr>
          <w:spacing w:val="-3"/>
          <w:sz w:val="28"/>
          <w:szCs w:val="28"/>
          <w:lang w:val="uk-UA"/>
        </w:rPr>
        <w:t xml:space="preserve"> </w:t>
      </w:r>
      <w:r w:rsidRPr="00317FAB">
        <w:rPr>
          <w:sz w:val="28"/>
          <w:szCs w:val="28"/>
          <w:lang w:val="uk-UA"/>
        </w:rPr>
        <w:t>знань;</w:t>
      </w:r>
    </w:p>
    <w:p w14:paraId="7CA770E0" w14:textId="6B3E41F7" w:rsidR="005D4559" w:rsidRPr="00317FAB" w:rsidRDefault="00284917" w:rsidP="00284917">
      <w:pPr>
        <w:pStyle w:val="a5"/>
        <w:widowControl w:val="0"/>
        <w:numPr>
          <w:ilvl w:val="0"/>
          <w:numId w:val="32"/>
        </w:numPr>
        <w:tabs>
          <w:tab w:val="left" w:pos="284"/>
          <w:tab w:val="left" w:pos="823"/>
          <w:tab w:val="left" w:pos="824"/>
          <w:tab w:val="left" w:pos="1817"/>
          <w:tab w:val="left" w:pos="2913"/>
          <w:tab w:val="left" w:pos="3367"/>
          <w:tab w:val="left" w:pos="4450"/>
          <w:tab w:val="left" w:pos="5453"/>
          <w:tab w:val="left" w:pos="8152"/>
        </w:tabs>
        <w:suppressAutoHyphens/>
        <w:autoSpaceDE w:val="0"/>
        <w:spacing w:before="1"/>
        <w:ind w:left="0" w:right="112" w:firstLine="0"/>
        <w:contextualSpacing w:val="0"/>
        <w:jc w:val="both"/>
        <w:rPr>
          <w:sz w:val="28"/>
          <w:szCs w:val="28"/>
          <w:lang w:val="uk-UA"/>
        </w:rPr>
      </w:pPr>
      <w:r w:rsidRPr="00317FAB">
        <w:rPr>
          <w:sz w:val="28"/>
          <w:szCs w:val="28"/>
          <w:lang w:val="uk-UA"/>
        </w:rPr>
        <w:t xml:space="preserve">брати </w:t>
      </w:r>
      <w:r w:rsidR="005D4559" w:rsidRPr="00317FAB">
        <w:rPr>
          <w:sz w:val="28"/>
          <w:szCs w:val="28"/>
          <w:lang w:val="uk-UA"/>
        </w:rPr>
        <w:t>участь</w:t>
      </w:r>
      <w:r w:rsidR="005D4559" w:rsidRPr="00317FAB">
        <w:rPr>
          <w:sz w:val="28"/>
          <w:szCs w:val="28"/>
          <w:lang w:val="uk-UA"/>
        </w:rPr>
        <w:tab/>
      </w:r>
      <w:r w:rsidRPr="00317FAB">
        <w:rPr>
          <w:sz w:val="28"/>
          <w:szCs w:val="28"/>
          <w:lang w:val="uk-UA"/>
        </w:rPr>
        <w:t xml:space="preserve"> </w:t>
      </w:r>
      <w:r w:rsidR="005D4559" w:rsidRPr="00317FAB">
        <w:rPr>
          <w:sz w:val="28"/>
          <w:szCs w:val="28"/>
          <w:lang w:val="uk-UA"/>
        </w:rPr>
        <w:t>у</w:t>
      </w:r>
      <w:r w:rsidRPr="00317FAB">
        <w:rPr>
          <w:sz w:val="28"/>
          <w:szCs w:val="28"/>
          <w:lang w:val="uk-UA"/>
        </w:rPr>
        <w:t xml:space="preserve"> різних </w:t>
      </w:r>
      <w:r w:rsidR="005D4559" w:rsidRPr="00317FAB">
        <w:rPr>
          <w:sz w:val="28"/>
          <w:szCs w:val="28"/>
          <w:lang w:val="uk-UA"/>
        </w:rPr>
        <w:t>видах</w:t>
      </w:r>
      <w:r w:rsidRPr="00317FAB">
        <w:rPr>
          <w:sz w:val="28"/>
          <w:szCs w:val="28"/>
          <w:lang w:val="uk-UA"/>
        </w:rPr>
        <w:t xml:space="preserve"> науково-практичної </w:t>
      </w:r>
      <w:r w:rsidR="005D4559" w:rsidRPr="00317FAB">
        <w:rPr>
          <w:spacing w:val="-3"/>
          <w:sz w:val="28"/>
          <w:szCs w:val="28"/>
          <w:lang w:val="uk-UA"/>
        </w:rPr>
        <w:t xml:space="preserve">діяльності, </w:t>
      </w:r>
      <w:r w:rsidR="005D4559" w:rsidRPr="00317FAB">
        <w:rPr>
          <w:sz w:val="28"/>
          <w:szCs w:val="28"/>
          <w:lang w:val="uk-UA"/>
        </w:rPr>
        <w:t>конференціях, олімпіадах, виставках, конкурсах</w:t>
      </w:r>
      <w:r w:rsidR="005D4559" w:rsidRPr="00317FAB">
        <w:rPr>
          <w:spacing w:val="-4"/>
          <w:sz w:val="28"/>
          <w:szCs w:val="28"/>
          <w:lang w:val="uk-UA"/>
        </w:rPr>
        <w:t xml:space="preserve"> </w:t>
      </w:r>
      <w:r w:rsidR="005D4559" w:rsidRPr="00317FAB">
        <w:rPr>
          <w:sz w:val="28"/>
          <w:szCs w:val="28"/>
          <w:lang w:val="uk-UA"/>
        </w:rPr>
        <w:t>тощо;</w:t>
      </w:r>
    </w:p>
    <w:p w14:paraId="3EA24014" w14:textId="589BA558" w:rsidR="005D4559" w:rsidRPr="00317FAB" w:rsidRDefault="005D4559" w:rsidP="00284917">
      <w:pPr>
        <w:pStyle w:val="a5"/>
        <w:widowControl w:val="0"/>
        <w:numPr>
          <w:ilvl w:val="0"/>
          <w:numId w:val="32"/>
        </w:numPr>
        <w:tabs>
          <w:tab w:val="left" w:pos="284"/>
          <w:tab w:val="left" w:pos="823"/>
          <w:tab w:val="left" w:pos="824"/>
          <w:tab w:val="left" w:pos="1737"/>
          <w:tab w:val="left" w:pos="2751"/>
          <w:tab w:val="left" w:pos="3116"/>
          <w:tab w:val="left" w:pos="4800"/>
          <w:tab w:val="left" w:pos="5111"/>
          <w:tab w:val="left" w:pos="6313"/>
          <w:tab w:val="left" w:pos="7294"/>
          <w:tab w:val="left" w:pos="8813"/>
        </w:tabs>
        <w:suppressAutoHyphens/>
        <w:autoSpaceDE w:val="0"/>
        <w:ind w:left="0" w:right="113" w:firstLine="0"/>
        <w:contextualSpacing w:val="0"/>
        <w:jc w:val="both"/>
        <w:rPr>
          <w:sz w:val="28"/>
          <w:szCs w:val="28"/>
          <w:lang w:val="uk-UA"/>
        </w:rPr>
      </w:pPr>
      <w:r w:rsidRPr="00317FAB">
        <w:rPr>
          <w:sz w:val="28"/>
          <w:szCs w:val="28"/>
          <w:lang w:val="uk-UA"/>
        </w:rPr>
        <w:t>брати</w:t>
      </w:r>
      <w:r w:rsidR="00284917" w:rsidRPr="00317FAB">
        <w:rPr>
          <w:sz w:val="28"/>
          <w:szCs w:val="28"/>
          <w:lang w:val="uk-UA"/>
        </w:rPr>
        <w:t xml:space="preserve"> </w:t>
      </w:r>
      <w:r w:rsidRPr="00317FAB">
        <w:rPr>
          <w:sz w:val="28"/>
          <w:szCs w:val="28"/>
          <w:lang w:val="uk-UA"/>
        </w:rPr>
        <w:t>участь</w:t>
      </w:r>
      <w:r w:rsidR="00284917" w:rsidRPr="00317FAB">
        <w:rPr>
          <w:sz w:val="28"/>
          <w:szCs w:val="28"/>
          <w:lang w:val="uk-UA"/>
        </w:rPr>
        <w:t xml:space="preserve"> в </w:t>
      </w:r>
      <w:r w:rsidRPr="00317FAB">
        <w:rPr>
          <w:sz w:val="28"/>
          <w:szCs w:val="28"/>
          <w:lang w:val="uk-UA"/>
        </w:rPr>
        <w:t>обговоренні</w:t>
      </w:r>
      <w:r w:rsidR="00284917" w:rsidRPr="00317FAB">
        <w:rPr>
          <w:sz w:val="28"/>
          <w:szCs w:val="28"/>
          <w:lang w:val="uk-UA"/>
        </w:rPr>
        <w:t xml:space="preserve"> </w:t>
      </w:r>
      <w:r w:rsidRPr="00317FAB">
        <w:rPr>
          <w:sz w:val="28"/>
          <w:szCs w:val="28"/>
          <w:lang w:val="uk-UA"/>
        </w:rPr>
        <w:t>і</w:t>
      </w:r>
      <w:r w:rsidR="00284917" w:rsidRPr="00317FAB">
        <w:rPr>
          <w:sz w:val="28"/>
          <w:szCs w:val="28"/>
          <w:lang w:val="uk-UA"/>
        </w:rPr>
        <w:t xml:space="preserve"> вносити </w:t>
      </w:r>
      <w:r w:rsidRPr="00317FAB">
        <w:rPr>
          <w:sz w:val="28"/>
          <w:szCs w:val="28"/>
          <w:lang w:val="uk-UA"/>
        </w:rPr>
        <w:t>власні</w:t>
      </w:r>
      <w:r w:rsidR="00284917" w:rsidRPr="00317FAB">
        <w:rPr>
          <w:sz w:val="28"/>
          <w:szCs w:val="28"/>
          <w:lang w:val="uk-UA"/>
        </w:rPr>
        <w:t xml:space="preserve"> </w:t>
      </w:r>
      <w:r w:rsidRPr="00317FAB">
        <w:rPr>
          <w:sz w:val="28"/>
          <w:szCs w:val="28"/>
          <w:lang w:val="uk-UA"/>
        </w:rPr>
        <w:t>пропозиції</w:t>
      </w:r>
      <w:r w:rsidR="00284917" w:rsidRPr="00317FAB">
        <w:rPr>
          <w:sz w:val="28"/>
          <w:szCs w:val="28"/>
          <w:lang w:val="uk-UA"/>
        </w:rPr>
        <w:t xml:space="preserve"> </w:t>
      </w:r>
      <w:r w:rsidRPr="00317FAB">
        <w:rPr>
          <w:spacing w:val="-6"/>
          <w:sz w:val="28"/>
          <w:szCs w:val="28"/>
          <w:lang w:val="uk-UA"/>
        </w:rPr>
        <w:t xml:space="preserve">щодо </w:t>
      </w:r>
      <w:r w:rsidRPr="00317FAB">
        <w:rPr>
          <w:sz w:val="28"/>
          <w:szCs w:val="28"/>
          <w:lang w:val="uk-UA"/>
        </w:rPr>
        <w:t>організації освітнього процесу, дозвілля учнів</w:t>
      </w:r>
      <w:r w:rsidRPr="00317FAB">
        <w:rPr>
          <w:spacing w:val="-4"/>
          <w:sz w:val="28"/>
          <w:szCs w:val="28"/>
          <w:lang w:val="uk-UA"/>
        </w:rPr>
        <w:t xml:space="preserve"> </w:t>
      </w:r>
      <w:r w:rsidRPr="00317FAB">
        <w:rPr>
          <w:sz w:val="28"/>
          <w:szCs w:val="28"/>
          <w:lang w:val="uk-UA"/>
        </w:rPr>
        <w:t>;</w:t>
      </w:r>
    </w:p>
    <w:p w14:paraId="71811F19" w14:textId="1301228A" w:rsidR="005D4559" w:rsidRPr="00317FAB" w:rsidRDefault="00284917" w:rsidP="00284917">
      <w:pPr>
        <w:pStyle w:val="a5"/>
        <w:widowControl w:val="0"/>
        <w:numPr>
          <w:ilvl w:val="0"/>
          <w:numId w:val="32"/>
        </w:numPr>
        <w:tabs>
          <w:tab w:val="left" w:pos="284"/>
          <w:tab w:val="left" w:pos="823"/>
          <w:tab w:val="left" w:pos="824"/>
          <w:tab w:val="left" w:pos="1739"/>
          <w:tab w:val="left" w:pos="2755"/>
          <w:tab w:val="left" w:pos="3130"/>
          <w:tab w:val="left" w:pos="4987"/>
          <w:tab w:val="left" w:pos="6728"/>
          <w:tab w:val="left" w:pos="8493"/>
        </w:tabs>
        <w:suppressAutoHyphens/>
        <w:autoSpaceDE w:val="0"/>
        <w:ind w:left="0" w:right="106" w:firstLine="0"/>
        <w:contextualSpacing w:val="0"/>
        <w:jc w:val="both"/>
        <w:rPr>
          <w:sz w:val="28"/>
          <w:szCs w:val="28"/>
          <w:lang w:val="uk-UA"/>
        </w:rPr>
      </w:pPr>
      <w:r w:rsidRPr="00317FAB">
        <w:rPr>
          <w:sz w:val="28"/>
          <w:szCs w:val="28"/>
          <w:lang w:val="uk-UA"/>
        </w:rPr>
        <w:t xml:space="preserve">брати </w:t>
      </w:r>
      <w:r w:rsidR="005D4559" w:rsidRPr="00317FAB">
        <w:rPr>
          <w:sz w:val="28"/>
          <w:szCs w:val="28"/>
          <w:lang w:val="uk-UA"/>
        </w:rPr>
        <w:t>участь</w:t>
      </w:r>
      <w:r w:rsidRPr="00317FAB">
        <w:rPr>
          <w:sz w:val="28"/>
          <w:szCs w:val="28"/>
          <w:lang w:val="uk-UA"/>
        </w:rPr>
        <w:t xml:space="preserve"> у д</w:t>
      </w:r>
      <w:r w:rsidR="005D4559" w:rsidRPr="00317FAB">
        <w:rPr>
          <w:sz w:val="28"/>
          <w:szCs w:val="28"/>
          <w:lang w:val="uk-UA"/>
        </w:rPr>
        <w:t>обровіль</w:t>
      </w:r>
      <w:r w:rsidRPr="00317FAB">
        <w:rPr>
          <w:sz w:val="28"/>
          <w:szCs w:val="28"/>
          <w:lang w:val="uk-UA"/>
        </w:rPr>
        <w:t xml:space="preserve">них </w:t>
      </w:r>
      <w:r w:rsidR="005D4559" w:rsidRPr="00317FAB">
        <w:rPr>
          <w:sz w:val="28"/>
          <w:szCs w:val="28"/>
          <w:lang w:val="uk-UA"/>
        </w:rPr>
        <w:t>аматорських</w:t>
      </w:r>
      <w:r w:rsidRPr="00317FAB">
        <w:rPr>
          <w:sz w:val="28"/>
          <w:szCs w:val="28"/>
          <w:lang w:val="uk-UA"/>
        </w:rPr>
        <w:t xml:space="preserve"> об’єднаннях, </w:t>
      </w:r>
      <w:r w:rsidR="005D4559" w:rsidRPr="00317FAB">
        <w:rPr>
          <w:spacing w:val="-3"/>
          <w:sz w:val="28"/>
          <w:szCs w:val="28"/>
          <w:lang w:val="uk-UA"/>
        </w:rPr>
        <w:t xml:space="preserve">творчих </w:t>
      </w:r>
      <w:r w:rsidR="005D4559" w:rsidRPr="00317FAB">
        <w:rPr>
          <w:sz w:val="28"/>
          <w:szCs w:val="28"/>
          <w:lang w:val="uk-UA"/>
        </w:rPr>
        <w:t>студіях, клубах, гуртках, групах за інтересами</w:t>
      </w:r>
      <w:r w:rsidR="005D4559" w:rsidRPr="00317FAB">
        <w:rPr>
          <w:spacing w:val="-3"/>
          <w:sz w:val="28"/>
          <w:szCs w:val="28"/>
          <w:lang w:val="uk-UA"/>
        </w:rPr>
        <w:t xml:space="preserve"> </w:t>
      </w:r>
      <w:r w:rsidR="005D4559" w:rsidRPr="00317FAB">
        <w:rPr>
          <w:sz w:val="28"/>
          <w:szCs w:val="28"/>
          <w:lang w:val="uk-UA"/>
        </w:rPr>
        <w:t>тощо.</w:t>
      </w:r>
    </w:p>
    <w:p w14:paraId="0192E823" w14:textId="7E2D1F85" w:rsidR="005D4559" w:rsidRPr="00317FAB" w:rsidRDefault="005D4559" w:rsidP="003B054E">
      <w:pPr>
        <w:pStyle w:val="a5"/>
        <w:widowControl w:val="0"/>
        <w:numPr>
          <w:ilvl w:val="1"/>
          <w:numId w:val="29"/>
        </w:numPr>
        <w:tabs>
          <w:tab w:val="left" w:pos="284"/>
          <w:tab w:val="left" w:pos="1065"/>
        </w:tabs>
        <w:suppressAutoHyphens/>
        <w:autoSpaceDE w:val="0"/>
        <w:ind w:left="0" w:firstLine="0"/>
        <w:contextualSpacing w:val="0"/>
        <w:jc w:val="both"/>
        <w:rPr>
          <w:sz w:val="28"/>
          <w:szCs w:val="28"/>
          <w:lang w:val="uk-UA"/>
        </w:rPr>
      </w:pPr>
      <w:r w:rsidRPr="00317FAB">
        <w:rPr>
          <w:sz w:val="28"/>
          <w:szCs w:val="28"/>
          <w:lang w:val="uk-UA"/>
        </w:rPr>
        <w:t>Учні</w:t>
      </w:r>
      <w:r w:rsidRPr="00317FAB">
        <w:rPr>
          <w:spacing w:val="-18"/>
          <w:sz w:val="28"/>
          <w:szCs w:val="28"/>
          <w:lang w:val="uk-UA"/>
        </w:rPr>
        <w:t xml:space="preserve"> </w:t>
      </w:r>
      <w:r w:rsidRPr="00317FAB">
        <w:rPr>
          <w:sz w:val="28"/>
          <w:szCs w:val="28"/>
          <w:lang w:val="uk-UA"/>
        </w:rPr>
        <w:t>(вихованці)</w:t>
      </w:r>
      <w:r w:rsidR="00300466" w:rsidRPr="00317FAB">
        <w:rPr>
          <w:sz w:val="28"/>
          <w:szCs w:val="28"/>
          <w:lang w:val="uk-UA"/>
        </w:rPr>
        <w:t xml:space="preserve"> </w:t>
      </w:r>
      <w:r w:rsidRPr="00317FAB">
        <w:rPr>
          <w:sz w:val="28"/>
          <w:szCs w:val="28"/>
          <w:lang w:val="uk-UA"/>
        </w:rPr>
        <w:t>зобов’язані:</w:t>
      </w:r>
    </w:p>
    <w:p w14:paraId="7BE04979" w14:textId="776D85AD" w:rsidR="005D4559" w:rsidRPr="00317FAB" w:rsidRDefault="00284917" w:rsidP="003B054E">
      <w:pPr>
        <w:pStyle w:val="a5"/>
        <w:widowControl w:val="0"/>
        <w:numPr>
          <w:ilvl w:val="0"/>
          <w:numId w:val="39"/>
        </w:numPr>
        <w:tabs>
          <w:tab w:val="left" w:pos="284"/>
          <w:tab w:val="left" w:pos="823"/>
          <w:tab w:val="left" w:pos="824"/>
          <w:tab w:val="left" w:pos="2720"/>
          <w:tab w:val="left" w:pos="4387"/>
          <w:tab w:val="left" w:pos="6056"/>
          <w:tab w:val="left" w:pos="8101"/>
        </w:tabs>
        <w:suppressAutoHyphens/>
        <w:autoSpaceDE w:val="0"/>
        <w:ind w:left="0" w:right="109" w:firstLine="0"/>
        <w:contextualSpacing w:val="0"/>
        <w:rPr>
          <w:sz w:val="28"/>
          <w:szCs w:val="28"/>
          <w:lang w:val="uk-UA"/>
        </w:rPr>
      </w:pPr>
      <w:r w:rsidRPr="00317FAB">
        <w:rPr>
          <w:sz w:val="28"/>
          <w:szCs w:val="28"/>
          <w:lang w:val="uk-UA"/>
        </w:rPr>
        <w:t xml:space="preserve">оволодівати знаннями, </w:t>
      </w:r>
      <w:r w:rsidR="005D4559" w:rsidRPr="00317FAB">
        <w:rPr>
          <w:sz w:val="28"/>
          <w:szCs w:val="28"/>
          <w:lang w:val="uk-UA"/>
        </w:rPr>
        <w:t>вміннями,</w:t>
      </w:r>
      <w:r w:rsidR="005D4559" w:rsidRPr="00317FAB">
        <w:rPr>
          <w:sz w:val="28"/>
          <w:szCs w:val="28"/>
          <w:lang w:val="uk-UA"/>
        </w:rPr>
        <w:tab/>
        <w:t>практичними</w:t>
      </w:r>
      <w:r w:rsidR="005D4559" w:rsidRPr="00317FAB">
        <w:rPr>
          <w:sz w:val="28"/>
          <w:szCs w:val="28"/>
          <w:lang w:val="uk-UA"/>
        </w:rPr>
        <w:tab/>
        <w:t>навичками, підвищувати загальнокультурний рівень;</w:t>
      </w:r>
    </w:p>
    <w:p w14:paraId="666FA117" w14:textId="77777777" w:rsidR="005D4559" w:rsidRPr="00317FAB" w:rsidRDefault="005D4559" w:rsidP="003B054E">
      <w:pPr>
        <w:pStyle w:val="a5"/>
        <w:widowControl w:val="0"/>
        <w:numPr>
          <w:ilvl w:val="0"/>
          <w:numId w:val="39"/>
        </w:numPr>
        <w:tabs>
          <w:tab w:val="left" w:pos="284"/>
          <w:tab w:val="left" w:pos="823"/>
          <w:tab w:val="left" w:pos="824"/>
        </w:tabs>
        <w:suppressAutoHyphens/>
        <w:autoSpaceDE w:val="0"/>
        <w:spacing w:before="1"/>
        <w:ind w:left="0" w:firstLine="0"/>
        <w:contextualSpacing w:val="0"/>
        <w:rPr>
          <w:sz w:val="28"/>
          <w:szCs w:val="28"/>
          <w:lang w:val="uk-UA"/>
        </w:rPr>
      </w:pPr>
      <w:r w:rsidRPr="00317FAB">
        <w:rPr>
          <w:sz w:val="28"/>
          <w:szCs w:val="28"/>
          <w:lang w:val="uk-UA"/>
        </w:rPr>
        <w:t>виконувати вимоги цього Статуту, правил внутрішнього</w:t>
      </w:r>
      <w:r w:rsidRPr="00317FAB">
        <w:rPr>
          <w:spacing w:val="-20"/>
          <w:sz w:val="28"/>
          <w:szCs w:val="28"/>
          <w:lang w:val="uk-UA"/>
        </w:rPr>
        <w:t xml:space="preserve"> </w:t>
      </w:r>
      <w:r w:rsidRPr="00317FAB">
        <w:rPr>
          <w:sz w:val="28"/>
          <w:szCs w:val="28"/>
          <w:lang w:val="uk-UA"/>
        </w:rPr>
        <w:t>розпорядку;</w:t>
      </w:r>
    </w:p>
    <w:p w14:paraId="6383D794" w14:textId="77777777" w:rsidR="005D4559" w:rsidRPr="00317FAB" w:rsidRDefault="005D4559" w:rsidP="003B054E">
      <w:pPr>
        <w:pStyle w:val="a5"/>
        <w:widowControl w:val="0"/>
        <w:numPr>
          <w:ilvl w:val="0"/>
          <w:numId w:val="39"/>
        </w:numPr>
        <w:tabs>
          <w:tab w:val="left" w:pos="284"/>
          <w:tab w:val="left" w:pos="823"/>
          <w:tab w:val="left" w:pos="824"/>
        </w:tabs>
        <w:suppressAutoHyphens/>
        <w:autoSpaceDE w:val="0"/>
        <w:ind w:left="0" w:right="113" w:firstLine="0"/>
        <w:contextualSpacing w:val="0"/>
        <w:rPr>
          <w:sz w:val="28"/>
          <w:szCs w:val="28"/>
          <w:lang w:val="uk-UA"/>
        </w:rPr>
      </w:pPr>
      <w:r w:rsidRPr="00317FAB">
        <w:rPr>
          <w:sz w:val="28"/>
          <w:szCs w:val="28"/>
          <w:lang w:val="uk-UA"/>
        </w:rPr>
        <w:t>бережливо ставитись до державного, громадського і особистого майна , відшкодовувати збитки за рахунок</w:t>
      </w:r>
      <w:r w:rsidRPr="00317FAB">
        <w:rPr>
          <w:spacing w:val="69"/>
          <w:sz w:val="28"/>
          <w:szCs w:val="28"/>
          <w:lang w:val="uk-UA"/>
        </w:rPr>
        <w:t xml:space="preserve"> </w:t>
      </w:r>
      <w:r w:rsidRPr="00317FAB">
        <w:rPr>
          <w:sz w:val="28"/>
          <w:szCs w:val="28"/>
          <w:lang w:val="uk-UA"/>
        </w:rPr>
        <w:t>батьків;</w:t>
      </w:r>
    </w:p>
    <w:p w14:paraId="53F23C01" w14:textId="77777777" w:rsidR="005D4559" w:rsidRPr="00317FAB" w:rsidRDefault="005D4559" w:rsidP="003B054E">
      <w:pPr>
        <w:pStyle w:val="a5"/>
        <w:widowControl w:val="0"/>
        <w:numPr>
          <w:ilvl w:val="0"/>
          <w:numId w:val="39"/>
        </w:numPr>
        <w:tabs>
          <w:tab w:val="left" w:pos="284"/>
          <w:tab w:val="left" w:pos="823"/>
          <w:tab w:val="left" w:pos="824"/>
        </w:tabs>
        <w:suppressAutoHyphens/>
        <w:autoSpaceDE w:val="0"/>
        <w:spacing w:before="1"/>
        <w:ind w:left="0" w:firstLine="0"/>
        <w:contextualSpacing w:val="0"/>
        <w:rPr>
          <w:sz w:val="28"/>
          <w:szCs w:val="28"/>
          <w:lang w:val="uk-UA"/>
        </w:rPr>
      </w:pPr>
      <w:r w:rsidRPr="00317FAB">
        <w:rPr>
          <w:sz w:val="28"/>
          <w:szCs w:val="28"/>
          <w:lang w:val="uk-UA"/>
        </w:rPr>
        <w:t>дотримуватися законодавства, моральних, етичних</w:t>
      </w:r>
      <w:r w:rsidRPr="00317FAB">
        <w:rPr>
          <w:spacing w:val="-1"/>
          <w:sz w:val="28"/>
          <w:szCs w:val="28"/>
          <w:lang w:val="uk-UA"/>
        </w:rPr>
        <w:t xml:space="preserve"> </w:t>
      </w:r>
      <w:r w:rsidRPr="00317FAB">
        <w:rPr>
          <w:sz w:val="28"/>
          <w:szCs w:val="28"/>
          <w:lang w:val="uk-UA"/>
        </w:rPr>
        <w:t>норм;</w:t>
      </w:r>
    </w:p>
    <w:p w14:paraId="0EF4DA24" w14:textId="77777777" w:rsidR="005D4559" w:rsidRPr="00317FAB" w:rsidRDefault="005D4559" w:rsidP="003B054E">
      <w:pPr>
        <w:pStyle w:val="a5"/>
        <w:widowControl w:val="0"/>
        <w:numPr>
          <w:ilvl w:val="0"/>
          <w:numId w:val="39"/>
        </w:numPr>
        <w:tabs>
          <w:tab w:val="left" w:pos="284"/>
          <w:tab w:val="left" w:pos="823"/>
          <w:tab w:val="left" w:pos="824"/>
        </w:tabs>
        <w:suppressAutoHyphens/>
        <w:autoSpaceDE w:val="0"/>
        <w:ind w:left="0" w:right="112" w:firstLine="0"/>
        <w:contextualSpacing w:val="0"/>
        <w:rPr>
          <w:sz w:val="28"/>
          <w:szCs w:val="28"/>
          <w:lang w:val="uk-UA"/>
        </w:rPr>
      </w:pPr>
      <w:r w:rsidRPr="00317FAB">
        <w:rPr>
          <w:sz w:val="28"/>
          <w:szCs w:val="28"/>
          <w:lang w:val="uk-UA"/>
        </w:rPr>
        <w:t>брати посильну участь у різних видах трудової діяльності, що не заборонені чинним</w:t>
      </w:r>
      <w:r w:rsidRPr="00317FAB">
        <w:rPr>
          <w:spacing w:val="1"/>
          <w:sz w:val="28"/>
          <w:szCs w:val="28"/>
          <w:lang w:val="uk-UA"/>
        </w:rPr>
        <w:t xml:space="preserve"> </w:t>
      </w:r>
      <w:r w:rsidRPr="00317FAB">
        <w:rPr>
          <w:sz w:val="28"/>
          <w:szCs w:val="28"/>
          <w:lang w:val="uk-UA"/>
        </w:rPr>
        <w:t>законодавством;</w:t>
      </w:r>
    </w:p>
    <w:p w14:paraId="62616082" w14:textId="011E2073" w:rsidR="005D4559" w:rsidRPr="00317FAB" w:rsidRDefault="00284917" w:rsidP="00284917">
      <w:pPr>
        <w:pStyle w:val="a5"/>
        <w:widowControl w:val="0"/>
        <w:numPr>
          <w:ilvl w:val="0"/>
          <w:numId w:val="39"/>
        </w:numPr>
        <w:tabs>
          <w:tab w:val="left" w:pos="284"/>
          <w:tab w:val="left" w:pos="823"/>
          <w:tab w:val="left" w:pos="824"/>
          <w:tab w:val="left" w:pos="2857"/>
          <w:tab w:val="left" w:pos="3930"/>
          <w:tab w:val="left" w:pos="5330"/>
          <w:tab w:val="left" w:pos="6373"/>
          <w:tab w:val="left" w:pos="6859"/>
          <w:tab w:val="left" w:pos="7778"/>
          <w:tab w:val="left" w:pos="8447"/>
        </w:tabs>
        <w:suppressAutoHyphens/>
        <w:autoSpaceDE w:val="0"/>
        <w:ind w:left="0" w:right="112" w:firstLine="0"/>
        <w:contextualSpacing w:val="0"/>
        <w:jc w:val="both"/>
        <w:rPr>
          <w:sz w:val="28"/>
          <w:szCs w:val="28"/>
          <w:lang w:val="uk-UA"/>
        </w:rPr>
      </w:pPr>
      <w:r w:rsidRPr="00317FAB">
        <w:rPr>
          <w:sz w:val="28"/>
          <w:szCs w:val="28"/>
          <w:lang w:val="uk-UA"/>
        </w:rPr>
        <w:t xml:space="preserve">дотримуватися </w:t>
      </w:r>
      <w:r w:rsidR="005D4559" w:rsidRPr="00317FAB">
        <w:rPr>
          <w:sz w:val="28"/>
          <w:szCs w:val="28"/>
          <w:lang w:val="uk-UA"/>
        </w:rPr>
        <w:t>правил</w:t>
      </w:r>
      <w:r w:rsidRPr="00317FAB">
        <w:rPr>
          <w:sz w:val="28"/>
          <w:szCs w:val="28"/>
          <w:lang w:val="uk-UA"/>
        </w:rPr>
        <w:t xml:space="preserve"> </w:t>
      </w:r>
      <w:r w:rsidR="005D4559" w:rsidRPr="00317FAB">
        <w:rPr>
          <w:sz w:val="28"/>
          <w:szCs w:val="28"/>
          <w:lang w:val="uk-UA"/>
        </w:rPr>
        <w:t>особистої</w:t>
      </w:r>
      <w:r w:rsidRPr="00317FAB">
        <w:rPr>
          <w:sz w:val="28"/>
          <w:szCs w:val="28"/>
          <w:lang w:val="uk-UA"/>
        </w:rPr>
        <w:t xml:space="preserve"> </w:t>
      </w:r>
      <w:r w:rsidR="005D4559" w:rsidRPr="00317FAB">
        <w:rPr>
          <w:sz w:val="28"/>
          <w:szCs w:val="28"/>
          <w:lang w:val="uk-UA"/>
        </w:rPr>
        <w:t>гігієни</w:t>
      </w:r>
      <w:r w:rsidRPr="00317FAB">
        <w:rPr>
          <w:sz w:val="28"/>
          <w:szCs w:val="28"/>
          <w:lang w:val="uk-UA"/>
        </w:rPr>
        <w:t xml:space="preserve"> </w:t>
      </w:r>
      <w:r w:rsidR="005D4559" w:rsidRPr="00317FAB">
        <w:rPr>
          <w:sz w:val="28"/>
          <w:szCs w:val="28"/>
          <w:lang w:val="uk-UA"/>
        </w:rPr>
        <w:t>та</w:t>
      </w:r>
      <w:r w:rsidRPr="00317FAB">
        <w:rPr>
          <w:sz w:val="28"/>
          <w:szCs w:val="28"/>
          <w:lang w:val="uk-UA"/>
        </w:rPr>
        <w:t xml:space="preserve"> </w:t>
      </w:r>
      <w:r w:rsidR="005D4559" w:rsidRPr="00317FAB">
        <w:rPr>
          <w:sz w:val="28"/>
          <w:szCs w:val="28"/>
          <w:lang w:val="uk-UA"/>
        </w:rPr>
        <w:t>дбати</w:t>
      </w:r>
      <w:r w:rsidRPr="00317FAB">
        <w:rPr>
          <w:sz w:val="28"/>
          <w:szCs w:val="28"/>
          <w:lang w:val="uk-UA"/>
        </w:rPr>
        <w:t xml:space="preserve"> </w:t>
      </w:r>
      <w:r w:rsidR="005D4559" w:rsidRPr="00317FAB">
        <w:rPr>
          <w:sz w:val="28"/>
          <w:szCs w:val="28"/>
          <w:lang w:val="uk-UA"/>
        </w:rPr>
        <w:t>про</w:t>
      </w:r>
      <w:r w:rsidRPr="00317FAB">
        <w:rPr>
          <w:sz w:val="28"/>
          <w:szCs w:val="28"/>
          <w:lang w:val="uk-UA"/>
        </w:rPr>
        <w:t xml:space="preserve"> </w:t>
      </w:r>
      <w:r w:rsidR="005D4559" w:rsidRPr="00317FAB">
        <w:rPr>
          <w:spacing w:val="-3"/>
          <w:sz w:val="28"/>
          <w:szCs w:val="28"/>
          <w:lang w:val="uk-UA"/>
        </w:rPr>
        <w:t xml:space="preserve">охайний </w:t>
      </w:r>
      <w:r w:rsidR="005D4559" w:rsidRPr="00317FAB">
        <w:rPr>
          <w:sz w:val="28"/>
          <w:szCs w:val="28"/>
          <w:lang w:val="uk-UA"/>
        </w:rPr>
        <w:t>зовнішній</w:t>
      </w:r>
      <w:r w:rsidR="005D4559" w:rsidRPr="00317FAB">
        <w:rPr>
          <w:spacing w:val="68"/>
          <w:sz w:val="28"/>
          <w:szCs w:val="28"/>
          <w:lang w:val="uk-UA"/>
        </w:rPr>
        <w:t xml:space="preserve"> </w:t>
      </w:r>
      <w:r w:rsidR="005D4559" w:rsidRPr="00317FAB">
        <w:rPr>
          <w:sz w:val="28"/>
          <w:szCs w:val="28"/>
          <w:lang w:val="uk-UA"/>
        </w:rPr>
        <w:t>вигляд;</w:t>
      </w:r>
    </w:p>
    <w:p w14:paraId="4CC0355D" w14:textId="77777777" w:rsidR="005D4559" w:rsidRPr="00317FAB" w:rsidRDefault="005D4559" w:rsidP="00284917">
      <w:pPr>
        <w:pStyle w:val="a5"/>
        <w:widowControl w:val="0"/>
        <w:numPr>
          <w:ilvl w:val="0"/>
          <w:numId w:val="39"/>
        </w:numPr>
        <w:tabs>
          <w:tab w:val="left" w:pos="284"/>
          <w:tab w:val="left" w:pos="823"/>
          <w:tab w:val="left" w:pos="824"/>
        </w:tabs>
        <w:suppressAutoHyphens/>
        <w:autoSpaceDE w:val="0"/>
        <w:ind w:left="0" w:firstLine="0"/>
        <w:contextualSpacing w:val="0"/>
        <w:jc w:val="both"/>
        <w:rPr>
          <w:sz w:val="28"/>
          <w:szCs w:val="28"/>
          <w:lang w:val="uk-UA"/>
        </w:rPr>
      </w:pPr>
      <w:r w:rsidRPr="00317FAB">
        <w:rPr>
          <w:sz w:val="28"/>
          <w:szCs w:val="28"/>
          <w:lang w:val="uk-UA"/>
        </w:rPr>
        <w:t>ввічливо ставиться до учителів, батьків,</w:t>
      </w:r>
      <w:r w:rsidRPr="00317FAB">
        <w:rPr>
          <w:spacing w:val="-1"/>
          <w:sz w:val="28"/>
          <w:szCs w:val="28"/>
          <w:lang w:val="uk-UA"/>
        </w:rPr>
        <w:t xml:space="preserve"> </w:t>
      </w:r>
      <w:r w:rsidRPr="00317FAB">
        <w:rPr>
          <w:sz w:val="28"/>
          <w:szCs w:val="28"/>
          <w:lang w:val="uk-UA"/>
        </w:rPr>
        <w:t>товаришів;</w:t>
      </w:r>
    </w:p>
    <w:p w14:paraId="04CC1E56" w14:textId="77777777" w:rsidR="005D4559" w:rsidRPr="00317FAB" w:rsidRDefault="005D4559" w:rsidP="003B054E">
      <w:pPr>
        <w:pStyle w:val="a5"/>
        <w:widowControl w:val="0"/>
        <w:numPr>
          <w:ilvl w:val="0"/>
          <w:numId w:val="39"/>
        </w:numPr>
        <w:tabs>
          <w:tab w:val="left" w:pos="284"/>
          <w:tab w:val="left" w:pos="823"/>
          <w:tab w:val="left" w:pos="824"/>
        </w:tabs>
        <w:suppressAutoHyphens/>
        <w:autoSpaceDE w:val="0"/>
        <w:spacing w:before="1"/>
        <w:ind w:left="0" w:firstLine="0"/>
        <w:contextualSpacing w:val="0"/>
        <w:rPr>
          <w:sz w:val="28"/>
          <w:szCs w:val="28"/>
          <w:lang w:val="uk-UA"/>
        </w:rPr>
      </w:pPr>
      <w:r w:rsidRPr="00317FAB">
        <w:rPr>
          <w:sz w:val="28"/>
          <w:szCs w:val="28"/>
          <w:lang w:val="uk-UA"/>
        </w:rPr>
        <w:t>поважати традиції закладу</w:t>
      </w:r>
      <w:r w:rsidRPr="00317FAB">
        <w:rPr>
          <w:spacing w:val="-1"/>
          <w:sz w:val="28"/>
          <w:szCs w:val="28"/>
          <w:lang w:val="uk-UA"/>
        </w:rPr>
        <w:t xml:space="preserve"> </w:t>
      </w:r>
      <w:r w:rsidRPr="00317FAB">
        <w:rPr>
          <w:sz w:val="28"/>
          <w:szCs w:val="28"/>
          <w:lang w:val="uk-UA"/>
        </w:rPr>
        <w:t>освіти;</w:t>
      </w:r>
    </w:p>
    <w:p w14:paraId="25B46BC9" w14:textId="77777777" w:rsidR="005D4559" w:rsidRPr="00317FAB" w:rsidRDefault="005D4559" w:rsidP="003B054E">
      <w:pPr>
        <w:pStyle w:val="a5"/>
        <w:widowControl w:val="0"/>
        <w:numPr>
          <w:ilvl w:val="0"/>
          <w:numId w:val="39"/>
        </w:numPr>
        <w:tabs>
          <w:tab w:val="left" w:pos="284"/>
          <w:tab w:val="left" w:pos="823"/>
          <w:tab w:val="left" w:pos="824"/>
        </w:tabs>
        <w:suppressAutoHyphens/>
        <w:autoSpaceDE w:val="0"/>
        <w:ind w:left="0" w:firstLine="0"/>
        <w:contextualSpacing w:val="0"/>
        <w:rPr>
          <w:sz w:val="28"/>
          <w:szCs w:val="28"/>
          <w:lang w:val="uk-UA"/>
        </w:rPr>
      </w:pPr>
      <w:r w:rsidRPr="00317FAB">
        <w:rPr>
          <w:sz w:val="28"/>
          <w:szCs w:val="28"/>
          <w:lang w:val="uk-UA"/>
        </w:rPr>
        <w:t>добросовісно виконувати громадські</w:t>
      </w:r>
      <w:r w:rsidRPr="00317FAB">
        <w:rPr>
          <w:spacing w:val="-1"/>
          <w:sz w:val="28"/>
          <w:szCs w:val="28"/>
          <w:lang w:val="uk-UA"/>
        </w:rPr>
        <w:t xml:space="preserve"> </w:t>
      </w:r>
      <w:r w:rsidRPr="00317FAB">
        <w:rPr>
          <w:sz w:val="28"/>
          <w:szCs w:val="28"/>
          <w:lang w:val="uk-UA"/>
        </w:rPr>
        <w:t>доручення.</w:t>
      </w:r>
    </w:p>
    <w:p w14:paraId="1597CDBF" w14:textId="77777777" w:rsidR="005D4559" w:rsidRPr="00317FAB" w:rsidRDefault="005D4559" w:rsidP="003B054E">
      <w:pPr>
        <w:pStyle w:val="a5"/>
        <w:widowControl w:val="0"/>
        <w:numPr>
          <w:ilvl w:val="1"/>
          <w:numId w:val="29"/>
        </w:numPr>
        <w:tabs>
          <w:tab w:val="left" w:pos="284"/>
          <w:tab w:val="left" w:pos="1138"/>
        </w:tabs>
        <w:suppressAutoHyphens/>
        <w:autoSpaceDE w:val="0"/>
        <w:spacing w:before="1"/>
        <w:ind w:left="0" w:right="105" w:firstLine="0"/>
        <w:contextualSpacing w:val="0"/>
        <w:jc w:val="both"/>
        <w:rPr>
          <w:sz w:val="28"/>
          <w:szCs w:val="28"/>
          <w:lang w:val="uk-UA"/>
        </w:rPr>
      </w:pPr>
      <w:r w:rsidRPr="00317FAB">
        <w:rPr>
          <w:sz w:val="28"/>
          <w:szCs w:val="28"/>
          <w:lang w:val="uk-UA"/>
        </w:rPr>
        <w:t>Педагогічними працівниками початкової школи можуть бути особи з високими моральними якостями, які мають педагогічну освіту за певним фахом, належний рівень професійної підготовки, забезпечують результативність та якість своєї роботи, фізичний та психічний стан здоров’я яких дозволяє виконувати професійні обов’язки в закладах освіти системи дошкільної та загальної середньої освіти</w:t>
      </w:r>
      <w:r w:rsidRPr="00317FAB">
        <w:rPr>
          <w:spacing w:val="-2"/>
          <w:sz w:val="28"/>
          <w:szCs w:val="28"/>
          <w:lang w:val="uk-UA"/>
        </w:rPr>
        <w:t xml:space="preserve"> </w:t>
      </w:r>
      <w:r w:rsidRPr="00317FAB">
        <w:rPr>
          <w:sz w:val="28"/>
          <w:szCs w:val="28"/>
          <w:lang w:val="uk-UA"/>
        </w:rPr>
        <w:t>.</w:t>
      </w:r>
    </w:p>
    <w:p w14:paraId="7BBCD60D" w14:textId="77777777" w:rsidR="005D4559" w:rsidRPr="00317FAB" w:rsidRDefault="005D4559" w:rsidP="003B054E">
      <w:pPr>
        <w:pStyle w:val="a5"/>
        <w:widowControl w:val="0"/>
        <w:numPr>
          <w:ilvl w:val="1"/>
          <w:numId w:val="29"/>
        </w:numPr>
        <w:tabs>
          <w:tab w:val="left" w:pos="284"/>
          <w:tab w:val="left" w:pos="1316"/>
        </w:tabs>
        <w:suppressAutoHyphens/>
        <w:autoSpaceDE w:val="0"/>
        <w:ind w:left="0" w:right="109" w:firstLine="0"/>
        <w:contextualSpacing w:val="0"/>
        <w:jc w:val="both"/>
        <w:rPr>
          <w:sz w:val="28"/>
          <w:szCs w:val="28"/>
          <w:lang w:val="uk-UA"/>
        </w:rPr>
      </w:pPr>
      <w:r w:rsidRPr="00317FAB">
        <w:rPr>
          <w:sz w:val="28"/>
          <w:szCs w:val="28"/>
          <w:lang w:val="uk-UA"/>
        </w:rPr>
        <w:t>Педагогічні працівники приймаються на роботу директором початкової школи.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Законом України «Про дошкільну освіту» та іншими законодавчими актами.</w:t>
      </w:r>
    </w:p>
    <w:p w14:paraId="5FDE07AC" w14:textId="77777777" w:rsidR="005D4559" w:rsidRPr="00317FAB" w:rsidRDefault="005D4559" w:rsidP="003B054E">
      <w:pPr>
        <w:pStyle w:val="a5"/>
        <w:widowControl w:val="0"/>
        <w:numPr>
          <w:ilvl w:val="1"/>
          <w:numId w:val="29"/>
        </w:numPr>
        <w:tabs>
          <w:tab w:val="left" w:pos="284"/>
          <w:tab w:val="left" w:pos="1065"/>
        </w:tabs>
        <w:suppressAutoHyphens/>
        <w:autoSpaceDE w:val="0"/>
        <w:ind w:left="0" w:firstLine="0"/>
        <w:contextualSpacing w:val="0"/>
        <w:rPr>
          <w:sz w:val="28"/>
          <w:szCs w:val="28"/>
          <w:lang w:val="uk-UA"/>
        </w:rPr>
      </w:pPr>
      <w:r w:rsidRPr="00317FAB">
        <w:rPr>
          <w:sz w:val="28"/>
          <w:szCs w:val="28"/>
          <w:lang w:val="uk-UA"/>
        </w:rPr>
        <w:t>Педагогічні працівники мають право</w:t>
      </w:r>
      <w:r w:rsidRPr="00317FAB">
        <w:rPr>
          <w:spacing w:val="-2"/>
          <w:sz w:val="28"/>
          <w:szCs w:val="28"/>
          <w:lang w:val="uk-UA"/>
        </w:rPr>
        <w:t xml:space="preserve"> </w:t>
      </w:r>
      <w:r w:rsidRPr="00317FAB">
        <w:rPr>
          <w:sz w:val="28"/>
          <w:szCs w:val="28"/>
          <w:lang w:val="uk-UA"/>
        </w:rPr>
        <w:t>на:</w:t>
      </w:r>
    </w:p>
    <w:p w14:paraId="63D93A3B" w14:textId="77777777" w:rsidR="005D4559" w:rsidRPr="00317FAB" w:rsidRDefault="005D4559" w:rsidP="00316DD7">
      <w:pPr>
        <w:pStyle w:val="a5"/>
        <w:widowControl w:val="0"/>
        <w:numPr>
          <w:ilvl w:val="0"/>
          <w:numId w:val="13"/>
        </w:numPr>
        <w:tabs>
          <w:tab w:val="left" w:pos="284"/>
          <w:tab w:val="left" w:pos="812"/>
        </w:tabs>
        <w:suppressAutoHyphens/>
        <w:autoSpaceDE w:val="0"/>
        <w:ind w:left="0" w:right="113" w:firstLine="0"/>
        <w:contextualSpacing w:val="0"/>
        <w:jc w:val="both"/>
        <w:rPr>
          <w:sz w:val="28"/>
          <w:szCs w:val="28"/>
          <w:lang w:val="uk-UA"/>
        </w:rPr>
      </w:pPr>
      <w:r w:rsidRPr="00317FAB">
        <w:rPr>
          <w:sz w:val="28"/>
          <w:szCs w:val="28"/>
          <w:lang w:val="uk-UA"/>
        </w:rPr>
        <w:t>академічну свободу, включаючи свободу викладання, свободу від втручання в педагогічну, науково-педагогічну, вільний вибір форм, методів і засобів навчання, що відповідають освітній</w:t>
      </w:r>
      <w:r w:rsidRPr="00317FAB">
        <w:rPr>
          <w:spacing w:val="-5"/>
          <w:sz w:val="28"/>
          <w:szCs w:val="28"/>
          <w:lang w:val="uk-UA"/>
        </w:rPr>
        <w:t xml:space="preserve"> </w:t>
      </w:r>
      <w:r w:rsidRPr="00317FAB">
        <w:rPr>
          <w:sz w:val="28"/>
          <w:szCs w:val="28"/>
          <w:lang w:val="uk-UA"/>
        </w:rPr>
        <w:t>програмі;</w:t>
      </w:r>
    </w:p>
    <w:p w14:paraId="1F9BE717" w14:textId="77777777" w:rsidR="005D4559" w:rsidRPr="00317FAB" w:rsidRDefault="005D4559" w:rsidP="003B054E">
      <w:pPr>
        <w:pStyle w:val="a5"/>
        <w:widowControl w:val="0"/>
        <w:numPr>
          <w:ilvl w:val="0"/>
          <w:numId w:val="13"/>
        </w:numPr>
        <w:tabs>
          <w:tab w:val="left" w:pos="284"/>
          <w:tab w:val="left" w:pos="812"/>
        </w:tabs>
        <w:suppressAutoHyphens/>
        <w:autoSpaceDE w:val="0"/>
        <w:spacing w:before="1"/>
        <w:ind w:left="0" w:firstLine="0"/>
        <w:contextualSpacing w:val="0"/>
        <w:jc w:val="both"/>
        <w:rPr>
          <w:sz w:val="28"/>
          <w:szCs w:val="28"/>
          <w:lang w:val="uk-UA"/>
        </w:rPr>
      </w:pPr>
      <w:r w:rsidRPr="00317FAB">
        <w:rPr>
          <w:sz w:val="28"/>
          <w:szCs w:val="28"/>
          <w:lang w:val="uk-UA"/>
        </w:rPr>
        <w:t>педагогічну</w:t>
      </w:r>
      <w:r w:rsidRPr="00317FAB">
        <w:rPr>
          <w:spacing w:val="2"/>
          <w:sz w:val="28"/>
          <w:szCs w:val="28"/>
          <w:lang w:val="uk-UA"/>
        </w:rPr>
        <w:t xml:space="preserve"> </w:t>
      </w:r>
      <w:r w:rsidRPr="00317FAB">
        <w:rPr>
          <w:sz w:val="28"/>
          <w:szCs w:val="28"/>
          <w:lang w:val="uk-UA"/>
        </w:rPr>
        <w:t>ініціативу;</w:t>
      </w:r>
    </w:p>
    <w:p w14:paraId="3AFD2849" w14:textId="77777777" w:rsidR="005D4559" w:rsidRPr="00317FAB" w:rsidRDefault="005D4559" w:rsidP="003B054E">
      <w:pPr>
        <w:pStyle w:val="a5"/>
        <w:widowControl w:val="0"/>
        <w:numPr>
          <w:ilvl w:val="0"/>
          <w:numId w:val="13"/>
        </w:numPr>
        <w:tabs>
          <w:tab w:val="left" w:pos="284"/>
          <w:tab w:val="left" w:pos="812"/>
        </w:tabs>
        <w:suppressAutoHyphens/>
        <w:autoSpaceDE w:val="0"/>
        <w:ind w:left="0" w:right="110" w:firstLine="0"/>
        <w:contextualSpacing w:val="0"/>
        <w:jc w:val="both"/>
        <w:rPr>
          <w:sz w:val="28"/>
          <w:szCs w:val="28"/>
          <w:lang w:val="uk-UA"/>
        </w:rPr>
      </w:pPr>
      <w:r w:rsidRPr="00317FAB">
        <w:rPr>
          <w:sz w:val="28"/>
          <w:szCs w:val="28"/>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w:t>
      </w:r>
      <w:r w:rsidRPr="00317FAB">
        <w:rPr>
          <w:spacing w:val="-1"/>
          <w:sz w:val="28"/>
          <w:szCs w:val="28"/>
          <w:lang w:val="uk-UA"/>
        </w:rPr>
        <w:t xml:space="preserve"> </w:t>
      </w:r>
      <w:r w:rsidRPr="00317FAB">
        <w:rPr>
          <w:sz w:val="28"/>
          <w:szCs w:val="28"/>
          <w:lang w:val="uk-UA"/>
        </w:rPr>
        <w:t>навчання;</w:t>
      </w:r>
    </w:p>
    <w:p w14:paraId="1CFF4493" w14:textId="77777777" w:rsidR="005D4559" w:rsidRPr="00317FAB" w:rsidRDefault="005D4559" w:rsidP="003B054E">
      <w:pPr>
        <w:pStyle w:val="a5"/>
        <w:widowControl w:val="0"/>
        <w:numPr>
          <w:ilvl w:val="0"/>
          <w:numId w:val="13"/>
        </w:numPr>
        <w:tabs>
          <w:tab w:val="left" w:pos="284"/>
          <w:tab w:val="left" w:pos="812"/>
        </w:tabs>
        <w:suppressAutoHyphens/>
        <w:autoSpaceDE w:val="0"/>
        <w:spacing w:before="1"/>
        <w:ind w:left="0" w:right="113" w:firstLine="0"/>
        <w:contextualSpacing w:val="0"/>
        <w:jc w:val="both"/>
        <w:rPr>
          <w:sz w:val="28"/>
          <w:szCs w:val="28"/>
          <w:lang w:val="uk-UA"/>
        </w:rPr>
      </w:pPr>
      <w:r w:rsidRPr="00317FAB">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у порядку, встановленому закладом освіти відповідно до спеціальних законів;</w:t>
      </w:r>
    </w:p>
    <w:p w14:paraId="07F67CE5" w14:textId="77777777" w:rsidR="005D4559" w:rsidRPr="00317FAB" w:rsidRDefault="005D4559" w:rsidP="003B054E">
      <w:pPr>
        <w:pStyle w:val="a5"/>
        <w:widowControl w:val="0"/>
        <w:numPr>
          <w:ilvl w:val="0"/>
          <w:numId w:val="13"/>
        </w:numPr>
        <w:tabs>
          <w:tab w:val="left" w:pos="284"/>
          <w:tab w:val="left" w:pos="812"/>
        </w:tabs>
        <w:suppressAutoHyphens/>
        <w:autoSpaceDE w:val="0"/>
        <w:ind w:left="0" w:firstLine="0"/>
        <w:contextualSpacing w:val="0"/>
        <w:jc w:val="both"/>
        <w:rPr>
          <w:sz w:val="28"/>
          <w:szCs w:val="28"/>
          <w:lang w:val="uk-UA"/>
        </w:rPr>
      </w:pPr>
      <w:r w:rsidRPr="00317FAB">
        <w:rPr>
          <w:sz w:val="28"/>
          <w:szCs w:val="28"/>
          <w:lang w:val="uk-UA"/>
        </w:rPr>
        <w:t>підвищення кваліфікації,</w:t>
      </w:r>
      <w:r w:rsidRPr="00317FAB">
        <w:rPr>
          <w:spacing w:val="-1"/>
          <w:sz w:val="28"/>
          <w:szCs w:val="28"/>
          <w:lang w:val="uk-UA"/>
        </w:rPr>
        <w:t xml:space="preserve"> </w:t>
      </w:r>
      <w:r w:rsidRPr="00317FAB">
        <w:rPr>
          <w:sz w:val="28"/>
          <w:szCs w:val="28"/>
          <w:lang w:val="uk-UA"/>
        </w:rPr>
        <w:t>перепідготовку;</w:t>
      </w:r>
    </w:p>
    <w:p w14:paraId="1622073B" w14:textId="77777777" w:rsidR="005D4559" w:rsidRPr="00317FAB" w:rsidRDefault="005D4559" w:rsidP="003B054E">
      <w:pPr>
        <w:pStyle w:val="a5"/>
        <w:widowControl w:val="0"/>
        <w:numPr>
          <w:ilvl w:val="0"/>
          <w:numId w:val="13"/>
        </w:numPr>
        <w:tabs>
          <w:tab w:val="left" w:pos="284"/>
          <w:tab w:val="left" w:pos="812"/>
        </w:tabs>
        <w:suppressAutoHyphens/>
        <w:autoSpaceDE w:val="0"/>
        <w:spacing w:before="1"/>
        <w:ind w:left="0" w:right="114" w:firstLine="0"/>
        <w:contextualSpacing w:val="0"/>
        <w:jc w:val="both"/>
        <w:rPr>
          <w:sz w:val="28"/>
          <w:szCs w:val="28"/>
          <w:lang w:val="uk-UA"/>
        </w:rPr>
      </w:pPr>
      <w:r w:rsidRPr="00317FAB">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w:t>
      </w:r>
      <w:r w:rsidRPr="00317FAB">
        <w:rPr>
          <w:spacing w:val="-8"/>
          <w:sz w:val="28"/>
          <w:szCs w:val="28"/>
          <w:lang w:val="uk-UA"/>
        </w:rPr>
        <w:t xml:space="preserve"> </w:t>
      </w:r>
      <w:r w:rsidRPr="00317FAB">
        <w:rPr>
          <w:sz w:val="28"/>
          <w:szCs w:val="28"/>
          <w:lang w:val="uk-UA"/>
        </w:rPr>
        <w:t>працівників;</w:t>
      </w:r>
    </w:p>
    <w:p w14:paraId="327C1217" w14:textId="77777777" w:rsidR="005D4559" w:rsidRPr="00317FAB" w:rsidRDefault="005D4559" w:rsidP="003B054E">
      <w:pPr>
        <w:pStyle w:val="a5"/>
        <w:widowControl w:val="0"/>
        <w:numPr>
          <w:ilvl w:val="0"/>
          <w:numId w:val="13"/>
        </w:numPr>
        <w:tabs>
          <w:tab w:val="left" w:pos="284"/>
          <w:tab w:val="left" w:pos="812"/>
        </w:tabs>
        <w:suppressAutoHyphens/>
        <w:autoSpaceDE w:val="0"/>
        <w:ind w:left="0" w:right="113" w:firstLine="0"/>
        <w:contextualSpacing w:val="0"/>
        <w:jc w:val="both"/>
        <w:rPr>
          <w:sz w:val="28"/>
          <w:szCs w:val="28"/>
          <w:lang w:val="uk-UA"/>
        </w:rPr>
      </w:pPr>
      <w:r w:rsidRPr="00317FAB">
        <w:rPr>
          <w:sz w:val="28"/>
          <w:szCs w:val="28"/>
          <w:lang w:val="uk-UA"/>
        </w:rPr>
        <w:t>доступ до інформаційних ресурсів і комунікацій, що використовуються в освітньому процесі та науковій</w:t>
      </w:r>
      <w:r w:rsidRPr="00317FAB">
        <w:rPr>
          <w:spacing w:val="-5"/>
          <w:sz w:val="28"/>
          <w:szCs w:val="28"/>
          <w:lang w:val="uk-UA"/>
        </w:rPr>
        <w:t xml:space="preserve"> </w:t>
      </w:r>
      <w:r w:rsidRPr="00317FAB">
        <w:rPr>
          <w:sz w:val="28"/>
          <w:szCs w:val="28"/>
          <w:lang w:val="uk-UA"/>
        </w:rPr>
        <w:t>діяльності;</w:t>
      </w:r>
    </w:p>
    <w:p w14:paraId="5CCEC3E9" w14:textId="77777777" w:rsidR="005D4559" w:rsidRPr="00317FAB" w:rsidRDefault="005D4559" w:rsidP="003B054E">
      <w:pPr>
        <w:pStyle w:val="a5"/>
        <w:widowControl w:val="0"/>
        <w:numPr>
          <w:ilvl w:val="0"/>
          <w:numId w:val="13"/>
        </w:numPr>
        <w:tabs>
          <w:tab w:val="left" w:pos="284"/>
          <w:tab w:val="left" w:pos="812"/>
        </w:tabs>
        <w:suppressAutoHyphens/>
        <w:autoSpaceDE w:val="0"/>
        <w:ind w:left="0" w:firstLine="0"/>
        <w:contextualSpacing w:val="0"/>
        <w:rPr>
          <w:sz w:val="28"/>
          <w:szCs w:val="28"/>
          <w:lang w:val="uk-UA"/>
        </w:rPr>
      </w:pPr>
      <w:r w:rsidRPr="00317FAB">
        <w:rPr>
          <w:sz w:val="28"/>
          <w:szCs w:val="28"/>
          <w:lang w:val="uk-UA"/>
        </w:rPr>
        <w:t>відзначення успіхів у своїй професійній</w:t>
      </w:r>
      <w:r w:rsidRPr="00317FAB">
        <w:rPr>
          <w:spacing w:val="-4"/>
          <w:sz w:val="28"/>
          <w:szCs w:val="28"/>
          <w:lang w:val="uk-UA"/>
        </w:rPr>
        <w:t xml:space="preserve"> </w:t>
      </w:r>
      <w:r w:rsidRPr="00317FAB">
        <w:rPr>
          <w:sz w:val="28"/>
          <w:szCs w:val="28"/>
          <w:lang w:val="uk-UA"/>
        </w:rPr>
        <w:t>діяльності;</w:t>
      </w:r>
    </w:p>
    <w:p w14:paraId="033EAD65" w14:textId="77777777" w:rsidR="005D4559" w:rsidRPr="00317FAB" w:rsidRDefault="005D4559" w:rsidP="003B054E">
      <w:pPr>
        <w:pStyle w:val="a5"/>
        <w:widowControl w:val="0"/>
        <w:numPr>
          <w:ilvl w:val="0"/>
          <w:numId w:val="13"/>
        </w:numPr>
        <w:tabs>
          <w:tab w:val="left" w:pos="284"/>
          <w:tab w:val="left" w:pos="812"/>
        </w:tabs>
        <w:suppressAutoHyphens/>
        <w:autoSpaceDE w:val="0"/>
        <w:ind w:left="0" w:firstLine="0"/>
        <w:contextualSpacing w:val="0"/>
        <w:rPr>
          <w:sz w:val="28"/>
          <w:szCs w:val="28"/>
          <w:lang w:val="uk-UA"/>
        </w:rPr>
      </w:pPr>
      <w:r w:rsidRPr="00317FAB">
        <w:rPr>
          <w:sz w:val="28"/>
          <w:szCs w:val="28"/>
          <w:lang w:val="uk-UA"/>
        </w:rPr>
        <w:t>справедливе та об’єктивне оцінювання своєї професійної</w:t>
      </w:r>
      <w:r w:rsidRPr="00317FAB">
        <w:rPr>
          <w:spacing w:val="-15"/>
          <w:sz w:val="28"/>
          <w:szCs w:val="28"/>
          <w:lang w:val="uk-UA"/>
        </w:rPr>
        <w:t xml:space="preserve"> </w:t>
      </w:r>
      <w:r w:rsidRPr="00317FAB">
        <w:rPr>
          <w:sz w:val="28"/>
          <w:szCs w:val="28"/>
          <w:lang w:val="uk-UA"/>
        </w:rPr>
        <w:t>діяльності;</w:t>
      </w:r>
    </w:p>
    <w:p w14:paraId="168EB6D0" w14:textId="77777777" w:rsidR="005D4559" w:rsidRPr="00317FAB" w:rsidRDefault="005D4559" w:rsidP="003B054E">
      <w:pPr>
        <w:pStyle w:val="a5"/>
        <w:widowControl w:val="0"/>
        <w:numPr>
          <w:ilvl w:val="0"/>
          <w:numId w:val="13"/>
        </w:numPr>
        <w:tabs>
          <w:tab w:val="left" w:pos="284"/>
          <w:tab w:val="left" w:pos="812"/>
        </w:tabs>
        <w:suppressAutoHyphens/>
        <w:autoSpaceDE w:val="0"/>
        <w:spacing w:before="1"/>
        <w:ind w:left="0" w:firstLine="0"/>
        <w:contextualSpacing w:val="0"/>
        <w:rPr>
          <w:sz w:val="28"/>
          <w:szCs w:val="28"/>
          <w:lang w:val="uk-UA"/>
        </w:rPr>
      </w:pPr>
      <w:r w:rsidRPr="00317FAB">
        <w:rPr>
          <w:sz w:val="28"/>
          <w:szCs w:val="28"/>
          <w:lang w:val="uk-UA"/>
        </w:rPr>
        <w:t>захист професійної честі та гідності;</w:t>
      </w:r>
    </w:p>
    <w:p w14:paraId="7C08091A" w14:textId="77777777" w:rsidR="005D4559" w:rsidRPr="00317FAB" w:rsidRDefault="005D4559" w:rsidP="003B054E">
      <w:pPr>
        <w:pStyle w:val="a5"/>
        <w:widowControl w:val="0"/>
        <w:numPr>
          <w:ilvl w:val="0"/>
          <w:numId w:val="13"/>
        </w:numPr>
        <w:tabs>
          <w:tab w:val="left" w:pos="284"/>
          <w:tab w:val="left" w:pos="812"/>
        </w:tabs>
        <w:suppressAutoHyphens/>
        <w:autoSpaceDE w:val="0"/>
        <w:ind w:left="0" w:right="118" w:firstLine="0"/>
        <w:contextualSpacing w:val="0"/>
        <w:rPr>
          <w:sz w:val="28"/>
          <w:szCs w:val="28"/>
          <w:lang w:val="uk-UA"/>
        </w:rPr>
      </w:pPr>
      <w:r w:rsidRPr="00317FAB">
        <w:rPr>
          <w:sz w:val="28"/>
          <w:szCs w:val="28"/>
          <w:lang w:val="uk-UA"/>
        </w:rPr>
        <w:t>індивідуальну освітню (наукову, творчу, мистецьку та іншу) діяльність за межами закладу освіти;</w:t>
      </w:r>
    </w:p>
    <w:p w14:paraId="5B521C7C" w14:textId="77777777" w:rsidR="005D4559" w:rsidRPr="00317FAB" w:rsidRDefault="005D4559" w:rsidP="003B054E">
      <w:pPr>
        <w:pStyle w:val="a5"/>
        <w:widowControl w:val="0"/>
        <w:numPr>
          <w:ilvl w:val="0"/>
          <w:numId w:val="13"/>
        </w:numPr>
        <w:tabs>
          <w:tab w:val="left" w:pos="284"/>
          <w:tab w:val="left" w:pos="812"/>
        </w:tabs>
        <w:suppressAutoHyphens/>
        <w:autoSpaceDE w:val="0"/>
        <w:ind w:left="0" w:right="113" w:firstLine="0"/>
        <w:contextualSpacing w:val="0"/>
        <w:rPr>
          <w:sz w:val="28"/>
          <w:szCs w:val="28"/>
          <w:lang w:val="uk-UA"/>
        </w:rPr>
      </w:pPr>
      <w:r w:rsidRPr="00317FAB">
        <w:rPr>
          <w:sz w:val="28"/>
          <w:szCs w:val="28"/>
          <w:lang w:val="uk-UA"/>
        </w:rPr>
        <w:t>забезпечення службовим житлом з усіма комунальними зручностями у порядку, передбаченому</w:t>
      </w:r>
      <w:r w:rsidRPr="00317FAB">
        <w:rPr>
          <w:spacing w:val="1"/>
          <w:sz w:val="28"/>
          <w:szCs w:val="28"/>
          <w:lang w:val="uk-UA"/>
        </w:rPr>
        <w:t xml:space="preserve"> </w:t>
      </w:r>
      <w:r w:rsidRPr="00317FAB">
        <w:rPr>
          <w:sz w:val="28"/>
          <w:szCs w:val="28"/>
          <w:lang w:val="uk-UA"/>
        </w:rPr>
        <w:t>законодавством;</w:t>
      </w:r>
    </w:p>
    <w:p w14:paraId="781BAC91" w14:textId="77777777" w:rsidR="005D4559" w:rsidRPr="00317FAB" w:rsidRDefault="005D4559" w:rsidP="003B054E">
      <w:pPr>
        <w:pStyle w:val="a5"/>
        <w:widowControl w:val="0"/>
        <w:numPr>
          <w:ilvl w:val="0"/>
          <w:numId w:val="13"/>
        </w:numPr>
        <w:tabs>
          <w:tab w:val="left" w:pos="284"/>
          <w:tab w:val="left" w:pos="812"/>
        </w:tabs>
        <w:suppressAutoHyphens/>
        <w:autoSpaceDE w:val="0"/>
        <w:ind w:left="0" w:firstLine="0"/>
        <w:contextualSpacing w:val="0"/>
        <w:rPr>
          <w:sz w:val="28"/>
          <w:szCs w:val="28"/>
          <w:lang w:val="uk-UA"/>
        </w:rPr>
      </w:pPr>
      <w:r w:rsidRPr="00317FAB">
        <w:rPr>
          <w:sz w:val="28"/>
          <w:szCs w:val="28"/>
          <w:lang w:val="uk-UA"/>
        </w:rPr>
        <w:t>безпечні і нешкідливі умови</w:t>
      </w:r>
      <w:r w:rsidRPr="00317FAB">
        <w:rPr>
          <w:spacing w:val="-1"/>
          <w:sz w:val="28"/>
          <w:szCs w:val="28"/>
          <w:lang w:val="uk-UA"/>
        </w:rPr>
        <w:t xml:space="preserve"> </w:t>
      </w:r>
      <w:r w:rsidRPr="00317FAB">
        <w:rPr>
          <w:sz w:val="28"/>
          <w:szCs w:val="28"/>
          <w:lang w:val="uk-UA"/>
        </w:rPr>
        <w:t>праці;</w:t>
      </w:r>
    </w:p>
    <w:p w14:paraId="58B8299D" w14:textId="77777777" w:rsidR="005D4559" w:rsidRPr="00317FAB" w:rsidRDefault="005D4559" w:rsidP="003B054E">
      <w:pPr>
        <w:pStyle w:val="a5"/>
        <w:widowControl w:val="0"/>
        <w:numPr>
          <w:ilvl w:val="0"/>
          <w:numId w:val="13"/>
        </w:numPr>
        <w:tabs>
          <w:tab w:val="left" w:pos="284"/>
          <w:tab w:val="left" w:pos="812"/>
        </w:tabs>
        <w:suppressAutoHyphens/>
        <w:autoSpaceDE w:val="0"/>
        <w:spacing w:before="1"/>
        <w:ind w:left="0" w:firstLine="0"/>
        <w:contextualSpacing w:val="0"/>
        <w:rPr>
          <w:sz w:val="28"/>
          <w:szCs w:val="28"/>
          <w:lang w:val="uk-UA"/>
        </w:rPr>
      </w:pPr>
      <w:r w:rsidRPr="00317FAB">
        <w:rPr>
          <w:sz w:val="28"/>
          <w:szCs w:val="28"/>
          <w:lang w:val="uk-UA"/>
        </w:rPr>
        <w:t>подовжену оплачувану</w:t>
      </w:r>
      <w:r w:rsidRPr="00317FAB">
        <w:rPr>
          <w:spacing w:val="-1"/>
          <w:sz w:val="28"/>
          <w:szCs w:val="28"/>
          <w:lang w:val="uk-UA"/>
        </w:rPr>
        <w:t xml:space="preserve"> </w:t>
      </w:r>
      <w:r w:rsidRPr="00317FAB">
        <w:rPr>
          <w:sz w:val="28"/>
          <w:szCs w:val="28"/>
          <w:lang w:val="uk-UA"/>
        </w:rPr>
        <w:t>відпустку;</w:t>
      </w:r>
    </w:p>
    <w:p w14:paraId="2C215E74" w14:textId="77777777" w:rsidR="005D4559" w:rsidRPr="00317FAB" w:rsidRDefault="005D4559" w:rsidP="003B054E">
      <w:pPr>
        <w:pStyle w:val="a5"/>
        <w:widowControl w:val="0"/>
        <w:numPr>
          <w:ilvl w:val="0"/>
          <w:numId w:val="13"/>
        </w:numPr>
        <w:tabs>
          <w:tab w:val="left" w:pos="284"/>
          <w:tab w:val="left" w:pos="812"/>
        </w:tabs>
        <w:suppressAutoHyphens/>
        <w:autoSpaceDE w:val="0"/>
        <w:ind w:left="0" w:firstLine="0"/>
        <w:contextualSpacing w:val="0"/>
        <w:rPr>
          <w:sz w:val="28"/>
          <w:szCs w:val="28"/>
          <w:lang w:val="uk-UA"/>
        </w:rPr>
      </w:pPr>
      <w:r w:rsidRPr="00317FAB">
        <w:rPr>
          <w:sz w:val="28"/>
          <w:szCs w:val="28"/>
          <w:lang w:val="uk-UA"/>
        </w:rPr>
        <w:t>участь у громадському самоврядуванні закладу</w:t>
      </w:r>
      <w:r w:rsidRPr="00317FAB">
        <w:rPr>
          <w:spacing w:val="-2"/>
          <w:sz w:val="28"/>
          <w:szCs w:val="28"/>
          <w:lang w:val="uk-UA"/>
        </w:rPr>
        <w:t xml:space="preserve"> </w:t>
      </w:r>
      <w:r w:rsidRPr="00317FAB">
        <w:rPr>
          <w:sz w:val="28"/>
          <w:szCs w:val="28"/>
          <w:lang w:val="uk-UA"/>
        </w:rPr>
        <w:t>освіти;</w:t>
      </w:r>
    </w:p>
    <w:p w14:paraId="173149A1" w14:textId="77777777" w:rsidR="005D4559" w:rsidRPr="00317FAB" w:rsidRDefault="005D4559" w:rsidP="003B054E">
      <w:pPr>
        <w:pStyle w:val="a5"/>
        <w:widowControl w:val="0"/>
        <w:numPr>
          <w:ilvl w:val="0"/>
          <w:numId w:val="13"/>
        </w:numPr>
        <w:tabs>
          <w:tab w:val="left" w:pos="284"/>
          <w:tab w:val="left" w:pos="812"/>
        </w:tabs>
        <w:suppressAutoHyphens/>
        <w:autoSpaceDE w:val="0"/>
        <w:spacing w:before="1"/>
        <w:ind w:left="0" w:firstLine="0"/>
        <w:contextualSpacing w:val="0"/>
        <w:rPr>
          <w:sz w:val="28"/>
          <w:szCs w:val="28"/>
          <w:lang w:val="uk-UA"/>
        </w:rPr>
      </w:pPr>
      <w:r w:rsidRPr="00317FAB">
        <w:rPr>
          <w:sz w:val="28"/>
          <w:szCs w:val="28"/>
          <w:lang w:val="uk-UA"/>
        </w:rPr>
        <w:t>участь у роботі колегіальних органів управління закладу</w:t>
      </w:r>
      <w:r w:rsidRPr="00317FAB">
        <w:rPr>
          <w:spacing w:val="-10"/>
          <w:sz w:val="28"/>
          <w:szCs w:val="28"/>
          <w:lang w:val="uk-UA"/>
        </w:rPr>
        <w:t xml:space="preserve"> </w:t>
      </w:r>
      <w:r w:rsidRPr="00317FAB">
        <w:rPr>
          <w:sz w:val="28"/>
          <w:szCs w:val="28"/>
          <w:lang w:val="uk-UA"/>
        </w:rPr>
        <w:t>освіти;</w:t>
      </w:r>
    </w:p>
    <w:p w14:paraId="58E275E3" w14:textId="77777777" w:rsidR="005D4559" w:rsidRPr="00317FAB" w:rsidRDefault="005D4559" w:rsidP="003B054E">
      <w:pPr>
        <w:pStyle w:val="a5"/>
        <w:widowControl w:val="0"/>
        <w:numPr>
          <w:ilvl w:val="0"/>
          <w:numId w:val="13"/>
        </w:numPr>
        <w:tabs>
          <w:tab w:val="left" w:pos="284"/>
          <w:tab w:val="left" w:pos="812"/>
        </w:tabs>
        <w:suppressAutoHyphens/>
        <w:autoSpaceDE w:val="0"/>
        <w:ind w:left="0" w:right="117" w:firstLine="0"/>
        <w:contextualSpacing w:val="0"/>
        <w:jc w:val="both"/>
        <w:rPr>
          <w:sz w:val="28"/>
          <w:szCs w:val="28"/>
          <w:lang w:val="uk-UA"/>
        </w:rPr>
      </w:pPr>
      <w:r w:rsidRPr="00317FAB">
        <w:rPr>
          <w:sz w:val="28"/>
          <w:szCs w:val="28"/>
          <w:lang w:val="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w:t>
      </w:r>
      <w:r w:rsidRPr="00317FAB">
        <w:rPr>
          <w:spacing w:val="-7"/>
          <w:sz w:val="28"/>
          <w:szCs w:val="28"/>
          <w:lang w:val="uk-UA"/>
        </w:rPr>
        <w:t xml:space="preserve"> </w:t>
      </w:r>
      <w:r w:rsidRPr="00317FAB">
        <w:rPr>
          <w:sz w:val="28"/>
          <w:szCs w:val="28"/>
          <w:lang w:val="uk-UA"/>
        </w:rPr>
        <w:t>здоров’ю.</w:t>
      </w:r>
    </w:p>
    <w:p w14:paraId="02D15B7D" w14:textId="77777777" w:rsidR="005D4559" w:rsidRPr="00317FAB" w:rsidRDefault="005D4559" w:rsidP="003B054E">
      <w:pPr>
        <w:pStyle w:val="af0"/>
        <w:widowControl w:val="0"/>
        <w:numPr>
          <w:ilvl w:val="0"/>
          <w:numId w:val="13"/>
        </w:numPr>
        <w:tabs>
          <w:tab w:val="left" w:pos="284"/>
        </w:tabs>
        <w:suppressAutoHyphens/>
        <w:autoSpaceDE w:val="0"/>
        <w:spacing w:before="1" w:after="0"/>
        <w:ind w:left="0" w:right="110" w:firstLine="0"/>
        <w:jc w:val="both"/>
        <w:rPr>
          <w:sz w:val="28"/>
          <w:szCs w:val="28"/>
          <w:lang w:val="uk-UA"/>
        </w:rPr>
      </w:pPr>
      <w:r w:rsidRPr="00317FAB">
        <w:rPr>
          <w:sz w:val="28"/>
          <w:szCs w:val="28"/>
          <w:lang w:val="uk-UA"/>
        </w:rP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14:paraId="34AF6B9B" w14:textId="77777777" w:rsidR="005D4559" w:rsidRPr="00317FAB" w:rsidRDefault="005D4559" w:rsidP="003B054E">
      <w:pPr>
        <w:pStyle w:val="a5"/>
        <w:widowControl w:val="0"/>
        <w:numPr>
          <w:ilvl w:val="1"/>
          <w:numId w:val="29"/>
        </w:numPr>
        <w:tabs>
          <w:tab w:val="left" w:pos="284"/>
          <w:tab w:val="left" w:pos="1065"/>
        </w:tabs>
        <w:suppressAutoHyphens/>
        <w:autoSpaceDE w:val="0"/>
        <w:ind w:left="0" w:firstLine="0"/>
        <w:contextualSpacing w:val="0"/>
        <w:jc w:val="both"/>
        <w:rPr>
          <w:sz w:val="28"/>
          <w:szCs w:val="28"/>
          <w:lang w:val="uk-UA"/>
        </w:rPr>
      </w:pPr>
      <w:r w:rsidRPr="00317FAB">
        <w:rPr>
          <w:sz w:val="28"/>
          <w:szCs w:val="28"/>
          <w:lang w:val="uk-UA"/>
        </w:rPr>
        <w:t>Педагогічні працівники зобов’язані:</w:t>
      </w:r>
    </w:p>
    <w:p w14:paraId="48BFDEB2" w14:textId="77777777" w:rsidR="005D4559" w:rsidRPr="00317FAB" w:rsidRDefault="005D4559" w:rsidP="003B054E">
      <w:pPr>
        <w:pStyle w:val="a5"/>
        <w:widowControl w:val="0"/>
        <w:numPr>
          <w:ilvl w:val="0"/>
          <w:numId w:val="45"/>
        </w:numPr>
        <w:tabs>
          <w:tab w:val="left" w:pos="284"/>
          <w:tab w:val="left" w:pos="812"/>
        </w:tabs>
        <w:suppressAutoHyphens/>
        <w:autoSpaceDE w:val="0"/>
        <w:ind w:left="0" w:right="114" w:firstLine="0"/>
        <w:contextualSpacing w:val="0"/>
        <w:rPr>
          <w:sz w:val="28"/>
          <w:szCs w:val="28"/>
          <w:lang w:val="uk-UA"/>
        </w:rPr>
      </w:pPr>
      <w:r w:rsidRPr="00317FAB">
        <w:rPr>
          <w:sz w:val="28"/>
          <w:szCs w:val="28"/>
          <w:lang w:val="uk-UA"/>
        </w:rPr>
        <w:t>постійно підвищувати свій професійний і загальнокультурний рівні та педагогічну</w:t>
      </w:r>
      <w:r w:rsidRPr="00317FAB">
        <w:rPr>
          <w:spacing w:val="2"/>
          <w:sz w:val="28"/>
          <w:szCs w:val="28"/>
          <w:lang w:val="uk-UA"/>
        </w:rPr>
        <w:t xml:space="preserve"> </w:t>
      </w:r>
      <w:r w:rsidRPr="00317FAB">
        <w:rPr>
          <w:sz w:val="28"/>
          <w:szCs w:val="28"/>
          <w:lang w:val="uk-UA"/>
        </w:rPr>
        <w:t>майстерність;</w:t>
      </w:r>
    </w:p>
    <w:p w14:paraId="03CF24CA" w14:textId="77777777" w:rsidR="005D4559" w:rsidRPr="00317FAB" w:rsidRDefault="005D4559" w:rsidP="003B054E">
      <w:pPr>
        <w:pStyle w:val="a5"/>
        <w:widowControl w:val="0"/>
        <w:numPr>
          <w:ilvl w:val="0"/>
          <w:numId w:val="45"/>
        </w:numPr>
        <w:tabs>
          <w:tab w:val="left" w:pos="284"/>
          <w:tab w:val="left" w:pos="812"/>
        </w:tabs>
        <w:suppressAutoHyphens/>
        <w:autoSpaceDE w:val="0"/>
        <w:ind w:left="0" w:right="114" w:firstLine="0"/>
        <w:contextualSpacing w:val="0"/>
        <w:rPr>
          <w:sz w:val="28"/>
          <w:szCs w:val="28"/>
          <w:lang w:val="uk-UA"/>
        </w:rPr>
      </w:pPr>
      <w:r w:rsidRPr="00317FAB">
        <w:rPr>
          <w:sz w:val="28"/>
          <w:szCs w:val="28"/>
          <w:lang w:val="uk-UA"/>
        </w:rPr>
        <w:t>виконувати освітню програму для досягнення учнями передбачених нею результатів навчання;</w:t>
      </w:r>
    </w:p>
    <w:p w14:paraId="3CC30FDB" w14:textId="77777777" w:rsidR="005D4559" w:rsidRPr="00317FAB" w:rsidRDefault="005D4559" w:rsidP="003B054E">
      <w:pPr>
        <w:pStyle w:val="a5"/>
        <w:widowControl w:val="0"/>
        <w:numPr>
          <w:ilvl w:val="0"/>
          <w:numId w:val="45"/>
        </w:numPr>
        <w:tabs>
          <w:tab w:val="left" w:pos="284"/>
          <w:tab w:val="left" w:pos="812"/>
        </w:tabs>
        <w:suppressAutoHyphens/>
        <w:autoSpaceDE w:val="0"/>
        <w:ind w:left="0" w:right="115" w:firstLine="0"/>
        <w:contextualSpacing w:val="0"/>
        <w:rPr>
          <w:sz w:val="28"/>
          <w:szCs w:val="28"/>
          <w:lang w:val="uk-UA"/>
        </w:rPr>
      </w:pPr>
      <w:r w:rsidRPr="00317FAB">
        <w:rPr>
          <w:sz w:val="28"/>
          <w:szCs w:val="28"/>
          <w:lang w:val="uk-UA"/>
        </w:rPr>
        <w:t>сприяти розвитку здібностей учнів (вихованців), формуванню навичок здорового способу життя, дбати про їхнє фізичне і психічне</w:t>
      </w:r>
      <w:r w:rsidRPr="00317FAB">
        <w:rPr>
          <w:spacing w:val="-11"/>
          <w:sz w:val="28"/>
          <w:szCs w:val="28"/>
          <w:lang w:val="uk-UA"/>
        </w:rPr>
        <w:t xml:space="preserve"> </w:t>
      </w:r>
      <w:r w:rsidRPr="00317FAB">
        <w:rPr>
          <w:sz w:val="28"/>
          <w:szCs w:val="28"/>
          <w:lang w:val="uk-UA"/>
        </w:rPr>
        <w:t>здоров’я;</w:t>
      </w:r>
    </w:p>
    <w:p w14:paraId="2244206C" w14:textId="754E0E56" w:rsidR="005D4559" w:rsidRPr="00317FAB" w:rsidRDefault="005D4559" w:rsidP="003B054E">
      <w:pPr>
        <w:pStyle w:val="a5"/>
        <w:widowControl w:val="0"/>
        <w:numPr>
          <w:ilvl w:val="0"/>
          <w:numId w:val="45"/>
        </w:numPr>
        <w:tabs>
          <w:tab w:val="left" w:pos="284"/>
          <w:tab w:val="left" w:pos="812"/>
          <w:tab w:val="left" w:pos="2931"/>
          <w:tab w:val="left" w:pos="4672"/>
          <w:tab w:val="left" w:pos="6705"/>
          <w:tab w:val="left" w:pos="7276"/>
          <w:tab w:val="left" w:pos="9297"/>
        </w:tabs>
        <w:suppressAutoHyphens/>
        <w:autoSpaceDE w:val="0"/>
        <w:ind w:left="0" w:right="110" w:firstLine="0"/>
        <w:contextualSpacing w:val="0"/>
        <w:rPr>
          <w:sz w:val="28"/>
          <w:szCs w:val="28"/>
          <w:lang w:val="uk-UA"/>
        </w:rPr>
      </w:pPr>
      <w:r w:rsidRPr="00317FAB">
        <w:rPr>
          <w:sz w:val="28"/>
          <w:szCs w:val="28"/>
          <w:lang w:val="uk-UA"/>
        </w:rPr>
        <w:t>дотримуватися</w:t>
      </w:r>
      <w:r w:rsidR="005925AF" w:rsidRPr="00317FAB">
        <w:rPr>
          <w:sz w:val="28"/>
          <w:szCs w:val="28"/>
          <w:lang w:val="uk-UA"/>
        </w:rPr>
        <w:t xml:space="preserve"> </w:t>
      </w:r>
      <w:r w:rsidRPr="00317FAB">
        <w:rPr>
          <w:sz w:val="28"/>
          <w:szCs w:val="28"/>
          <w:lang w:val="uk-UA"/>
        </w:rPr>
        <w:t>академічної</w:t>
      </w:r>
      <w:r w:rsidR="005925AF" w:rsidRPr="00317FAB">
        <w:rPr>
          <w:sz w:val="28"/>
          <w:szCs w:val="28"/>
          <w:lang w:val="uk-UA"/>
        </w:rPr>
        <w:t xml:space="preserve"> </w:t>
      </w:r>
      <w:r w:rsidRPr="00317FAB">
        <w:rPr>
          <w:sz w:val="28"/>
          <w:szCs w:val="28"/>
          <w:lang w:val="uk-UA"/>
        </w:rPr>
        <w:t>доброчесності</w:t>
      </w:r>
      <w:r w:rsidR="005925AF" w:rsidRPr="00317FAB">
        <w:rPr>
          <w:sz w:val="28"/>
          <w:szCs w:val="28"/>
          <w:lang w:val="uk-UA"/>
        </w:rPr>
        <w:t xml:space="preserve"> </w:t>
      </w:r>
      <w:r w:rsidRPr="00317FAB">
        <w:rPr>
          <w:sz w:val="28"/>
          <w:szCs w:val="28"/>
          <w:lang w:val="uk-UA"/>
        </w:rPr>
        <w:t>та</w:t>
      </w:r>
      <w:r w:rsidR="005925AF" w:rsidRPr="00317FAB">
        <w:rPr>
          <w:sz w:val="28"/>
          <w:szCs w:val="28"/>
          <w:lang w:val="uk-UA"/>
        </w:rPr>
        <w:t xml:space="preserve"> </w:t>
      </w:r>
      <w:r w:rsidRPr="00317FAB">
        <w:rPr>
          <w:sz w:val="28"/>
          <w:szCs w:val="28"/>
          <w:lang w:val="uk-UA"/>
        </w:rPr>
        <w:t>забезпечувати</w:t>
      </w:r>
      <w:r w:rsidR="005925AF" w:rsidRPr="00317FAB">
        <w:rPr>
          <w:sz w:val="28"/>
          <w:szCs w:val="28"/>
          <w:lang w:val="uk-UA"/>
        </w:rPr>
        <w:t xml:space="preserve"> </w:t>
      </w:r>
      <w:r w:rsidRPr="00317FAB">
        <w:rPr>
          <w:spacing w:val="-9"/>
          <w:sz w:val="28"/>
          <w:szCs w:val="28"/>
          <w:lang w:val="uk-UA"/>
        </w:rPr>
        <w:t xml:space="preserve">її </w:t>
      </w:r>
      <w:r w:rsidRPr="00317FAB">
        <w:rPr>
          <w:sz w:val="28"/>
          <w:szCs w:val="28"/>
          <w:lang w:val="uk-UA"/>
        </w:rPr>
        <w:t>дотримання учнями (вихованцями) в освітньому</w:t>
      </w:r>
      <w:r w:rsidRPr="00317FAB">
        <w:rPr>
          <w:spacing w:val="-6"/>
          <w:sz w:val="28"/>
          <w:szCs w:val="28"/>
          <w:lang w:val="uk-UA"/>
        </w:rPr>
        <w:t xml:space="preserve"> </w:t>
      </w:r>
      <w:r w:rsidRPr="00317FAB">
        <w:rPr>
          <w:sz w:val="28"/>
          <w:szCs w:val="28"/>
          <w:lang w:val="uk-UA"/>
        </w:rPr>
        <w:t>процесі;</w:t>
      </w:r>
    </w:p>
    <w:p w14:paraId="2A9C9D3D" w14:textId="77777777" w:rsidR="005D4559" w:rsidRPr="00317FAB" w:rsidRDefault="005D4559" w:rsidP="00316DD7">
      <w:pPr>
        <w:pStyle w:val="a5"/>
        <w:widowControl w:val="0"/>
        <w:numPr>
          <w:ilvl w:val="0"/>
          <w:numId w:val="45"/>
        </w:numPr>
        <w:tabs>
          <w:tab w:val="left" w:pos="284"/>
          <w:tab w:val="left" w:pos="812"/>
        </w:tabs>
        <w:suppressAutoHyphens/>
        <w:autoSpaceDE w:val="0"/>
        <w:ind w:left="0" w:firstLine="0"/>
        <w:contextualSpacing w:val="0"/>
        <w:jc w:val="both"/>
        <w:rPr>
          <w:sz w:val="28"/>
          <w:szCs w:val="28"/>
          <w:lang w:val="uk-UA"/>
        </w:rPr>
      </w:pPr>
      <w:r w:rsidRPr="00317FAB">
        <w:rPr>
          <w:sz w:val="28"/>
          <w:szCs w:val="28"/>
          <w:lang w:val="uk-UA"/>
        </w:rPr>
        <w:t>дотримуватися педагогічної</w:t>
      </w:r>
      <w:r w:rsidRPr="00317FAB">
        <w:rPr>
          <w:spacing w:val="4"/>
          <w:sz w:val="28"/>
          <w:szCs w:val="28"/>
          <w:lang w:val="uk-UA"/>
        </w:rPr>
        <w:t xml:space="preserve"> </w:t>
      </w:r>
      <w:r w:rsidRPr="00317FAB">
        <w:rPr>
          <w:sz w:val="28"/>
          <w:szCs w:val="28"/>
          <w:lang w:val="uk-UA"/>
        </w:rPr>
        <w:t>етики;</w:t>
      </w:r>
    </w:p>
    <w:p w14:paraId="5548E402" w14:textId="77777777" w:rsidR="005D4559" w:rsidRPr="00317FAB" w:rsidRDefault="005D4559" w:rsidP="003B054E">
      <w:pPr>
        <w:pStyle w:val="a5"/>
        <w:widowControl w:val="0"/>
        <w:numPr>
          <w:ilvl w:val="0"/>
          <w:numId w:val="45"/>
        </w:numPr>
        <w:tabs>
          <w:tab w:val="left" w:pos="284"/>
          <w:tab w:val="left" w:pos="812"/>
        </w:tabs>
        <w:suppressAutoHyphens/>
        <w:autoSpaceDE w:val="0"/>
        <w:spacing w:before="1"/>
        <w:ind w:left="0" w:right="116" w:firstLine="0"/>
        <w:contextualSpacing w:val="0"/>
        <w:jc w:val="both"/>
        <w:rPr>
          <w:sz w:val="28"/>
          <w:szCs w:val="28"/>
          <w:lang w:val="uk-UA"/>
        </w:rPr>
      </w:pPr>
      <w:r w:rsidRPr="00317FAB">
        <w:rPr>
          <w:sz w:val="28"/>
          <w:szCs w:val="28"/>
          <w:lang w:val="uk-UA"/>
        </w:rPr>
        <w:t>поважати гідність, права, свободи і законні інтереси всіх учасників освітнього процесу;</w:t>
      </w:r>
    </w:p>
    <w:p w14:paraId="685FF911" w14:textId="77777777" w:rsidR="005D4559" w:rsidRPr="00317FAB" w:rsidRDefault="005D4559" w:rsidP="003B054E">
      <w:pPr>
        <w:pStyle w:val="a5"/>
        <w:widowControl w:val="0"/>
        <w:numPr>
          <w:ilvl w:val="0"/>
          <w:numId w:val="45"/>
        </w:numPr>
        <w:tabs>
          <w:tab w:val="left" w:pos="284"/>
          <w:tab w:val="left" w:pos="812"/>
        </w:tabs>
        <w:suppressAutoHyphens/>
        <w:autoSpaceDE w:val="0"/>
        <w:ind w:left="0" w:right="111" w:firstLine="0"/>
        <w:contextualSpacing w:val="0"/>
        <w:jc w:val="both"/>
        <w:rPr>
          <w:sz w:val="28"/>
          <w:szCs w:val="28"/>
          <w:lang w:val="uk-UA"/>
        </w:rPr>
      </w:pPr>
      <w:r w:rsidRPr="00317FAB">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w:t>
      </w:r>
      <w:r w:rsidRPr="00317FAB">
        <w:rPr>
          <w:spacing w:val="-1"/>
          <w:sz w:val="28"/>
          <w:szCs w:val="28"/>
          <w:lang w:val="uk-UA"/>
        </w:rPr>
        <w:t xml:space="preserve"> </w:t>
      </w:r>
      <w:r w:rsidRPr="00317FAB">
        <w:rPr>
          <w:sz w:val="28"/>
          <w:szCs w:val="28"/>
          <w:lang w:val="uk-UA"/>
        </w:rPr>
        <w:t>працелюбства;</w:t>
      </w:r>
    </w:p>
    <w:p w14:paraId="44E2E0EF" w14:textId="77777777" w:rsidR="005D4559" w:rsidRPr="00317FAB" w:rsidRDefault="005D4559" w:rsidP="003B054E">
      <w:pPr>
        <w:pStyle w:val="a5"/>
        <w:widowControl w:val="0"/>
        <w:numPr>
          <w:ilvl w:val="0"/>
          <w:numId w:val="45"/>
        </w:numPr>
        <w:tabs>
          <w:tab w:val="left" w:pos="284"/>
          <w:tab w:val="left" w:pos="812"/>
        </w:tabs>
        <w:suppressAutoHyphens/>
        <w:autoSpaceDE w:val="0"/>
        <w:ind w:left="0" w:right="110" w:firstLine="0"/>
        <w:contextualSpacing w:val="0"/>
        <w:jc w:val="both"/>
        <w:rPr>
          <w:sz w:val="28"/>
          <w:szCs w:val="28"/>
          <w:lang w:val="uk-UA"/>
        </w:rPr>
      </w:pPr>
      <w:r w:rsidRPr="00317FAB">
        <w:rPr>
          <w:sz w:val="28"/>
          <w:szCs w:val="28"/>
          <w:lang w:val="uk-UA"/>
        </w:rPr>
        <w:t xml:space="preserve">формувати у здобувачів освіти усвідомлення необхідності додержуватися </w:t>
      </w:r>
      <w:hyperlink r:id="rId8" w:history="1">
        <w:r w:rsidRPr="00317FAB">
          <w:rPr>
            <w:rStyle w:val="af"/>
            <w:color w:val="auto"/>
            <w:sz w:val="28"/>
            <w:szCs w:val="28"/>
            <w:u w:val="none"/>
            <w:lang w:val="uk-UA"/>
          </w:rPr>
          <w:t xml:space="preserve">Конституції </w:t>
        </w:r>
      </w:hyperlink>
      <w:r w:rsidRPr="00317FAB">
        <w:rPr>
          <w:sz w:val="28"/>
          <w:szCs w:val="28"/>
          <w:lang w:val="uk-UA"/>
        </w:rPr>
        <w:t>та законів України, захищати суверенітет і територіальну цілісність</w:t>
      </w:r>
      <w:r w:rsidRPr="00317FAB">
        <w:rPr>
          <w:spacing w:val="-3"/>
          <w:sz w:val="28"/>
          <w:szCs w:val="28"/>
          <w:lang w:val="uk-UA"/>
        </w:rPr>
        <w:t xml:space="preserve"> </w:t>
      </w:r>
      <w:r w:rsidRPr="00317FAB">
        <w:rPr>
          <w:sz w:val="28"/>
          <w:szCs w:val="28"/>
          <w:lang w:val="uk-UA"/>
        </w:rPr>
        <w:t>України;</w:t>
      </w:r>
    </w:p>
    <w:p w14:paraId="4EDC0FE8" w14:textId="77777777" w:rsidR="005D4559" w:rsidRPr="00317FAB" w:rsidRDefault="005D4559" w:rsidP="003B054E">
      <w:pPr>
        <w:pStyle w:val="a5"/>
        <w:widowControl w:val="0"/>
        <w:numPr>
          <w:ilvl w:val="0"/>
          <w:numId w:val="45"/>
        </w:numPr>
        <w:tabs>
          <w:tab w:val="left" w:pos="284"/>
          <w:tab w:val="left" w:pos="812"/>
        </w:tabs>
        <w:suppressAutoHyphens/>
        <w:autoSpaceDE w:val="0"/>
        <w:ind w:left="0" w:right="114" w:firstLine="0"/>
        <w:contextualSpacing w:val="0"/>
        <w:jc w:val="both"/>
        <w:rPr>
          <w:sz w:val="28"/>
          <w:szCs w:val="28"/>
          <w:lang w:val="uk-UA"/>
        </w:rPr>
      </w:pPr>
      <w:r w:rsidRPr="00317FAB">
        <w:rPr>
          <w:sz w:val="28"/>
          <w:szCs w:val="28"/>
          <w:lang w:val="uk-UA"/>
        </w:rPr>
        <w:t>виховувати в учнів (вихованців)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w:t>
      </w:r>
      <w:r w:rsidRPr="00317FAB">
        <w:rPr>
          <w:spacing w:val="-1"/>
          <w:sz w:val="28"/>
          <w:szCs w:val="28"/>
          <w:lang w:val="uk-UA"/>
        </w:rPr>
        <w:t xml:space="preserve"> </w:t>
      </w:r>
      <w:r w:rsidRPr="00317FAB">
        <w:rPr>
          <w:sz w:val="28"/>
          <w:szCs w:val="28"/>
          <w:lang w:val="uk-UA"/>
        </w:rPr>
        <w:t>середовища;</w:t>
      </w:r>
    </w:p>
    <w:p w14:paraId="6B5B2460" w14:textId="77777777" w:rsidR="005D4559" w:rsidRPr="00317FAB" w:rsidRDefault="005D4559" w:rsidP="003B054E">
      <w:pPr>
        <w:pStyle w:val="a5"/>
        <w:widowControl w:val="0"/>
        <w:numPr>
          <w:ilvl w:val="0"/>
          <w:numId w:val="45"/>
        </w:numPr>
        <w:tabs>
          <w:tab w:val="left" w:pos="284"/>
          <w:tab w:val="left" w:pos="812"/>
        </w:tabs>
        <w:suppressAutoHyphens/>
        <w:autoSpaceDE w:val="0"/>
        <w:ind w:left="0" w:right="114" w:firstLine="0"/>
        <w:contextualSpacing w:val="0"/>
        <w:jc w:val="both"/>
        <w:rPr>
          <w:sz w:val="28"/>
          <w:szCs w:val="28"/>
          <w:lang w:val="uk-UA"/>
        </w:rPr>
      </w:pPr>
      <w:r w:rsidRPr="00317FAB">
        <w:rPr>
          <w:sz w:val="28"/>
          <w:szCs w:val="28"/>
          <w:lang w:val="uk-UA"/>
        </w:rPr>
        <w:t>формувати в учнів (вихованців) прагнення до взаєморозуміння, миру, злагоди між усіма народами, етнічними, національними, релігійними групами;</w:t>
      </w:r>
    </w:p>
    <w:p w14:paraId="228F62B3" w14:textId="77777777" w:rsidR="005D4559" w:rsidRPr="00317FAB" w:rsidRDefault="005D4559" w:rsidP="003B054E">
      <w:pPr>
        <w:pStyle w:val="a5"/>
        <w:widowControl w:val="0"/>
        <w:numPr>
          <w:ilvl w:val="0"/>
          <w:numId w:val="45"/>
        </w:numPr>
        <w:tabs>
          <w:tab w:val="left" w:pos="284"/>
          <w:tab w:val="left" w:pos="812"/>
        </w:tabs>
        <w:suppressAutoHyphens/>
        <w:autoSpaceDE w:val="0"/>
        <w:ind w:left="0" w:right="111" w:firstLine="0"/>
        <w:contextualSpacing w:val="0"/>
        <w:jc w:val="both"/>
        <w:rPr>
          <w:sz w:val="28"/>
          <w:szCs w:val="28"/>
          <w:lang w:val="uk-UA"/>
        </w:rPr>
      </w:pPr>
      <w:r w:rsidRPr="00317FAB">
        <w:rPr>
          <w:sz w:val="28"/>
          <w:szCs w:val="28"/>
          <w:lang w:val="uk-UA"/>
        </w:rPr>
        <w:t>захищати учнів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(вихованців), запобігати вживанню ними та іншими особами на території закладу освіти алкогольних напоїв, наркотичних засобів, іншим шкідливим звичкам;</w:t>
      </w:r>
    </w:p>
    <w:p w14:paraId="71CA2F30" w14:textId="77777777" w:rsidR="005D4559" w:rsidRPr="00317FAB" w:rsidRDefault="005D4559" w:rsidP="003B054E">
      <w:pPr>
        <w:pStyle w:val="a5"/>
        <w:widowControl w:val="0"/>
        <w:numPr>
          <w:ilvl w:val="0"/>
          <w:numId w:val="45"/>
        </w:numPr>
        <w:tabs>
          <w:tab w:val="left" w:pos="284"/>
          <w:tab w:val="left" w:pos="812"/>
        </w:tabs>
        <w:suppressAutoHyphens/>
        <w:autoSpaceDE w:val="0"/>
        <w:spacing w:before="1"/>
        <w:ind w:left="0" w:right="109" w:firstLine="0"/>
        <w:contextualSpacing w:val="0"/>
        <w:jc w:val="both"/>
        <w:rPr>
          <w:sz w:val="28"/>
          <w:szCs w:val="28"/>
          <w:lang w:val="uk-UA"/>
        </w:rPr>
      </w:pPr>
      <w:r w:rsidRPr="00317FAB">
        <w:rPr>
          <w:sz w:val="28"/>
          <w:szCs w:val="28"/>
          <w:lang w:val="uk-UA"/>
        </w:rPr>
        <w:t>додержуватися установчих документів та правил внутрішнього розпорядку закладу освіти, виконувати свої посадові</w:t>
      </w:r>
      <w:r w:rsidRPr="00317FAB">
        <w:rPr>
          <w:spacing w:val="-6"/>
          <w:sz w:val="28"/>
          <w:szCs w:val="28"/>
          <w:lang w:val="uk-UA"/>
        </w:rPr>
        <w:t xml:space="preserve"> </w:t>
      </w:r>
      <w:r w:rsidRPr="00317FAB">
        <w:rPr>
          <w:sz w:val="28"/>
          <w:szCs w:val="28"/>
          <w:lang w:val="uk-UA"/>
        </w:rPr>
        <w:t>обов’язки;</w:t>
      </w:r>
    </w:p>
    <w:p w14:paraId="74812D2F" w14:textId="77777777" w:rsidR="005D4559" w:rsidRPr="00317FAB" w:rsidRDefault="005D4559" w:rsidP="00284917">
      <w:pPr>
        <w:pStyle w:val="a5"/>
        <w:widowControl w:val="0"/>
        <w:numPr>
          <w:ilvl w:val="0"/>
          <w:numId w:val="45"/>
        </w:numPr>
        <w:tabs>
          <w:tab w:val="left" w:pos="284"/>
          <w:tab w:val="left" w:pos="426"/>
          <w:tab w:val="left" w:pos="567"/>
          <w:tab w:val="left" w:pos="812"/>
        </w:tabs>
        <w:suppressAutoHyphens/>
        <w:autoSpaceDE w:val="0"/>
        <w:ind w:left="0" w:right="116" w:firstLine="0"/>
        <w:contextualSpacing w:val="0"/>
        <w:jc w:val="both"/>
        <w:rPr>
          <w:sz w:val="28"/>
          <w:szCs w:val="28"/>
          <w:lang w:val="uk-UA"/>
        </w:rPr>
      </w:pPr>
      <w:r w:rsidRPr="00317FAB">
        <w:rPr>
          <w:sz w:val="28"/>
          <w:szCs w:val="28"/>
          <w:lang w:val="uk-UA"/>
        </w:rPr>
        <w:t>повідомляти керівництво закладу освіти про факти булінгу (цькування) стосовно учнів (вихованців),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14:paraId="1AAF61E2" w14:textId="77777777" w:rsidR="005D4559" w:rsidRPr="00317FAB" w:rsidRDefault="005D4559" w:rsidP="00284917">
      <w:pPr>
        <w:pStyle w:val="af0"/>
        <w:tabs>
          <w:tab w:val="left" w:pos="284"/>
          <w:tab w:val="left" w:pos="426"/>
          <w:tab w:val="left" w:pos="567"/>
        </w:tabs>
        <w:spacing w:after="0"/>
        <w:ind w:right="110"/>
        <w:rPr>
          <w:sz w:val="28"/>
          <w:szCs w:val="28"/>
          <w:lang w:val="uk-UA"/>
        </w:rPr>
      </w:pPr>
      <w:r w:rsidRPr="00317FAB">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 цим Статутом.</w:t>
      </w:r>
    </w:p>
    <w:p w14:paraId="554ACDAD" w14:textId="77777777" w:rsidR="005D4559" w:rsidRPr="00317FAB" w:rsidRDefault="005D4559" w:rsidP="00284917">
      <w:pPr>
        <w:pStyle w:val="af0"/>
        <w:tabs>
          <w:tab w:val="left" w:pos="284"/>
          <w:tab w:val="left" w:pos="426"/>
          <w:tab w:val="left" w:pos="567"/>
        </w:tabs>
        <w:spacing w:after="0"/>
        <w:ind w:right="116"/>
        <w:rPr>
          <w:sz w:val="28"/>
          <w:szCs w:val="28"/>
          <w:lang w:val="uk-UA"/>
        </w:rPr>
      </w:pPr>
      <w:r w:rsidRPr="00317FAB">
        <w:rPr>
          <w:sz w:val="28"/>
          <w:szCs w:val="28"/>
          <w:lang w:val="uk-UA"/>
        </w:rPr>
        <w:t>Права та обов’язки інших осіб, які залучаються до освітнього процесу, визначаються законодавством, відповідними договорами та даним Статутом.</w:t>
      </w:r>
    </w:p>
    <w:p w14:paraId="31C156FE" w14:textId="77777777" w:rsidR="005D4559" w:rsidRPr="00317FAB" w:rsidRDefault="005D4559" w:rsidP="00284917">
      <w:pPr>
        <w:pStyle w:val="a5"/>
        <w:widowControl w:val="0"/>
        <w:numPr>
          <w:ilvl w:val="1"/>
          <w:numId w:val="29"/>
        </w:numPr>
        <w:tabs>
          <w:tab w:val="left" w:pos="284"/>
          <w:tab w:val="left" w:pos="426"/>
          <w:tab w:val="left" w:pos="567"/>
          <w:tab w:val="left" w:pos="1258"/>
        </w:tabs>
        <w:suppressAutoHyphens/>
        <w:autoSpaceDE w:val="0"/>
        <w:ind w:left="0" w:right="111" w:firstLine="0"/>
        <w:contextualSpacing w:val="0"/>
        <w:jc w:val="both"/>
        <w:rPr>
          <w:sz w:val="28"/>
          <w:szCs w:val="28"/>
          <w:lang w:val="uk-UA"/>
        </w:rPr>
      </w:pPr>
      <w:r w:rsidRPr="00317FAB">
        <w:rPr>
          <w:sz w:val="28"/>
          <w:szCs w:val="28"/>
          <w:lang w:val="uk-UA"/>
        </w:rPr>
        <w:t>У початковій школі систематично та обов’язково проводиться атестація педагогічних працівників. Атестація здійснюється відповідно до Типового положення про атестацію педагогічних працівників України, затвердженого Міністерством освіти і науки</w:t>
      </w:r>
      <w:r w:rsidRPr="00317FAB">
        <w:rPr>
          <w:spacing w:val="-1"/>
          <w:sz w:val="28"/>
          <w:szCs w:val="28"/>
          <w:lang w:val="uk-UA"/>
        </w:rPr>
        <w:t xml:space="preserve"> </w:t>
      </w:r>
      <w:r w:rsidRPr="00317FAB">
        <w:rPr>
          <w:sz w:val="28"/>
          <w:szCs w:val="28"/>
          <w:lang w:val="uk-UA"/>
        </w:rPr>
        <w:t>України.</w:t>
      </w:r>
    </w:p>
    <w:p w14:paraId="61330C63" w14:textId="77777777" w:rsidR="005D4559" w:rsidRPr="00317FAB" w:rsidRDefault="005D4559" w:rsidP="00284917">
      <w:pPr>
        <w:pStyle w:val="a5"/>
        <w:widowControl w:val="0"/>
        <w:numPr>
          <w:ilvl w:val="1"/>
          <w:numId w:val="29"/>
        </w:numPr>
        <w:tabs>
          <w:tab w:val="left" w:pos="284"/>
          <w:tab w:val="left" w:pos="426"/>
          <w:tab w:val="left" w:pos="567"/>
          <w:tab w:val="left" w:pos="1520"/>
        </w:tabs>
        <w:suppressAutoHyphens/>
        <w:autoSpaceDE w:val="0"/>
        <w:ind w:left="0" w:right="113" w:firstLine="0"/>
        <w:contextualSpacing w:val="0"/>
        <w:jc w:val="both"/>
        <w:rPr>
          <w:sz w:val="28"/>
          <w:szCs w:val="28"/>
          <w:lang w:val="uk-UA"/>
        </w:rPr>
      </w:pPr>
      <w:r w:rsidRPr="00317FAB">
        <w:rPr>
          <w:sz w:val="28"/>
          <w:szCs w:val="28"/>
          <w:lang w:val="uk-UA"/>
        </w:rPr>
        <w:t>Педагогічні працівники, які систематично порушують Статут, правила внутрішнього розпорядку закладу освіти,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14:paraId="7E6F220E" w14:textId="77777777" w:rsidR="005D4559" w:rsidRPr="00317FAB" w:rsidRDefault="005D4559" w:rsidP="00284917">
      <w:pPr>
        <w:pStyle w:val="a5"/>
        <w:widowControl w:val="0"/>
        <w:numPr>
          <w:ilvl w:val="1"/>
          <w:numId w:val="29"/>
        </w:numPr>
        <w:tabs>
          <w:tab w:val="left" w:pos="284"/>
          <w:tab w:val="left" w:pos="426"/>
          <w:tab w:val="left" w:pos="567"/>
          <w:tab w:val="left" w:pos="1520"/>
        </w:tabs>
        <w:suppressAutoHyphens/>
        <w:autoSpaceDE w:val="0"/>
        <w:ind w:left="0" w:right="113" w:firstLine="0"/>
        <w:contextualSpacing w:val="0"/>
        <w:jc w:val="both"/>
        <w:rPr>
          <w:sz w:val="28"/>
          <w:szCs w:val="28"/>
          <w:lang w:val="uk-UA"/>
        </w:rPr>
      </w:pPr>
      <w:r w:rsidRPr="00317FAB">
        <w:rPr>
          <w:sz w:val="28"/>
          <w:szCs w:val="28"/>
          <w:lang w:val="uk-UA"/>
        </w:rPr>
        <w:t>Навчально-допоміжний персонал приймається на роботу та звільняється директором початкової школи згідно з чинним</w:t>
      </w:r>
      <w:r w:rsidRPr="00317FAB">
        <w:rPr>
          <w:spacing w:val="-39"/>
          <w:sz w:val="28"/>
          <w:szCs w:val="28"/>
          <w:lang w:val="uk-UA"/>
        </w:rPr>
        <w:t xml:space="preserve"> </w:t>
      </w:r>
      <w:r w:rsidRPr="00317FAB">
        <w:rPr>
          <w:sz w:val="28"/>
          <w:szCs w:val="28"/>
          <w:lang w:val="uk-UA"/>
        </w:rPr>
        <w:t>законодавством.</w:t>
      </w:r>
    </w:p>
    <w:p w14:paraId="087A691A" w14:textId="77777777" w:rsidR="005D4559" w:rsidRPr="00317FAB" w:rsidRDefault="005D4559" w:rsidP="003B054E">
      <w:pPr>
        <w:pStyle w:val="a5"/>
        <w:widowControl w:val="0"/>
        <w:numPr>
          <w:ilvl w:val="1"/>
          <w:numId w:val="29"/>
        </w:numPr>
        <w:tabs>
          <w:tab w:val="left" w:pos="284"/>
          <w:tab w:val="left" w:pos="426"/>
          <w:tab w:val="left" w:pos="567"/>
          <w:tab w:val="left" w:pos="1334"/>
        </w:tabs>
        <w:suppressAutoHyphens/>
        <w:autoSpaceDE w:val="0"/>
        <w:ind w:left="0" w:right="111" w:firstLine="0"/>
        <w:contextualSpacing w:val="0"/>
        <w:jc w:val="both"/>
        <w:rPr>
          <w:sz w:val="28"/>
          <w:szCs w:val="28"/>
          <w:lang w:val="uk-UA"/>
        </w:rPr>
      </w:pPr>
      <w:r w:rsidRPr="00317FAB">
        <w:rPr>
          <w:sz w:val="28"/>
          <w:szCs w:val="28"/>
          <w:lang w:val="uk-UA"/>
        </w:rPr>
        <w:t>Батьки учнів (особи, які їх замінюють) є учасниками освітнього процесу з моменту зарахування їх дітей до закладу освіти. Батьки учнів та особи, які їх замінюють, мають</w:t>
      </w:r>
      <w:r w:rsidRPr="00317FAB">
        <w:rPr>
          <w:spacing w:val="-3"/>
          <w:sz w:val="28"/>
          <w:szCs w:val="28"/>
          <w:lang w:val="uk-UA"/>
        </w:rPr>
        <w:t xml:space="preserve"> </w:t>
      </w:r>
      <w:r w:rsidRPr="00317FAB">
        <w:rPr>
          <w:sz w:val="28"/>
          <w:szCs w:val="28"/>
          <w:lang w:val="uk-UA"/>
        </w:rPr>
        <w:t>право:</w:t>
      </w:r>
    </w:p>
    <w:p w14:paraId="5B1EC137" w14:textId="28E182AF" w:rsidR="005D4559" w:rsidRPr="00317FAB" w:rsidRDefault="00284917" w:rsidP="00284917">
      <w:pPr>
        <w:pStyle w:val="a5"/>
        <w:widowControl w:val="0"/>
        <w:numPr>
          <w:ilvl w:val="0"/>
          <w:numId w:val="15"/>
        </w:numPr>
        <w:tabs>
          <w:tab w:val="left" w:pos="284"/>
          <w:tab w:val="left" w:pos="426"/>
          <w:tab w:val="left" w:pos="567"/>
          <w:tab w:val="left" w:pos="1183"/>
          <w:tab w:val="left" w:pos="1184"/>
          <w:tab w:val="left" w:pos="2421"/>
          <w:tab w:val="left" w:pos="2767"/>
          <w:tab w:val="left" w:pos="3588"/>
          <w:tab w:val="left" w:pos="5030"/>
          <w:tab w:val="left" w:pos="5579"/>
          <w:tab w:val="left" w:pos="7385"/>
          <w:tab w:val="left" w:pos="8060"/>
          <w:tab w:val="left" w:pos="8574"/>
        </w:tabs>
        <w:suppressAutoHyphens/>
        <w:autoSpaceDE w:val="0"/>
        <w:ind w:left="0" w:right="111" w:firstLine="0"/>
        <w:contextualSpacing w:val="0"/>
        <w:jc w:val="both"/>
        <w:rPr>
          <w:sz w:val="28"/>
          <w:szCs w:val="28"/>
          <w:lang w:val="uk-UA"/>
        </w:rPr>
      </w:pPr>
      <w:r w:rsidRPr="00317FAB">
        <w:rPr>
          <w:sz w:val="28"/>
          <w:szCs w:val="28"/>
          <w:lang w:val="uk-UA"/>
        </w:rPr>
        <w:t xml:space="preserve">обирати і </w:t>
      </w:r>
      <w:r w:rsidR="005D4559" w:rsidRPr="00317FAB">
        <w:rPr>
          <w:sz w:val="28"/>
          <w:szCs w:val="28"/>
          <w:lang w:val="uk-UA"/>
        </w:rPr>
        <w:t>бути</w:t>
      </w:r>
      <w:r w:rsidRPr="00317FAB">
        <w:rPr>
          <w:sz w:val="28"/>
          <w:szCs w:val="28"/>
          <w:lang w:val="uk-UA"/>
        </w:rPr>
        <w:t xml:space="preserve"> </w:t>
      </w:r>
      <w:r w:rsidR="005D4559" w:rsidRPr="00317FAB">
        <w:rPr>
          <w:sz w:val="28"/>
          <w:szCs w:val="28"/>
          <w:lang w:val="uk-UA"/>
        </w:rPr>
        <w:t>обраними</w:t>
      </w:r>
      <w:r w:rsidRPr="00317FAB">
        <w:rPr>
          <w:sz w:val="28"/>
          <w:szCs w:val="28"/>
          <w:lang w:val="uk-UA"/>
        </w:rPr>
        <w:t xml:space="preserve"> до </w:t>
      </w:r>
      <w:r w:rsidR="005D4559" w:rsidRPr="00317FAB">
        <w:rPr>
          <w:sz w:val="28"/>
          <w:szCs w:val="28"/>
          <w:lang w:val="uk-UA"/>
        </w:rPr>
        <w:t>батьківських</w:t>
      </w:r>
      <w:r w:rsidRPr="00317FAB">
        <w:rPr>
          <w:sz w:val="28"/>
          <w:szCs w:val="28"/>
          <w:lang w:val="uk-UA"/>
        </w:rPr>
        <w:t xml:space="preserve"> </w:t>
      </w:r>
      <w:r w:rsidR="005D4559" w:rsidRPr="00317FAB">
        <w:rPr>
          <w:sz w:val="28"/>
          <w:szCs w:val="28"/>
          <w:lang w:val="uk-UA"/>
        </w:rPr>
        <w:t>рад</w:t>
      </w:r>
      <w:r w:rsidRPr="00317FAB">
        <w:rPr>
          <w:sz w:val="28"/>
          <w:szCs w:val="28"/>
          <w:lang w:val="uk-UA"/>
        </w:rPr>
        <w:t xml:space="preserve"> та </w:t>
      </w:r>
      <w:r w:rsidR="005D4559" w:rsidRPr="00317FAB">
        <w:rPr>
          <w:spacing w:val="-4"/>
          <w:sz w:val="28"/>
          <w:szCs w:val="28"/>
          <w:lang w:val="uk-UA"/>
        </w:rPr>
        <w:t xml:space="preserve">органів </w:t>
      </w:r>
      <w:r w:rsidR="005D4559" w:rsidRPr="00317FAB">
        <w:rPr>
          <w:sz w:val="28"/>
          <w:szCs w:val="28"/>
          <w:lang w:val="uk-UA"/>
        </w:rPr>
        <w:t>самоврядування закладу освіти;</w:t>
      </w:r>
    </w:p>
    <w:p w14:paraId="45E752B7" w14:textId="7762A6B7" w:rsidR="005D4559" w:rsidRPr="00317FAB" w:rsidRDefault="005D4559" w:rsidP="00284917">
      <w:pPr>
        <w:pStyle w:val="a5"/>
        <w:widowControl w:val="0"/>
        <w:numPr>
          <w:ilvl w:val="0"/>
          <w:numId w:val="15"/>
        </w:numPr>
        <w:tabs>
          <w:tab w:val="left" w:pos="284"/>
          <w:tab w:val="left" w:pos="426"/>
          <w:tab w:val="left" w:pos="567"/>
          <w:tab w:val="left" w:pos="823"/>
          <w:tab w:val="left" w:pos="824"/>
          <w:tab w:val="left" w:pos="2471"/>
          <w:tab w:val="left" w:pos="3122"/>
          <w:tab w:val="left" w:pos="4369"/>
          <w:tab w:val="left" w:pos="6070"/>
          <w:tab w:val="left" w:pos="7384"/>
          <w:tab w:val="left" w:pos="7832"/>
        </w:tabs>
        <w:suppressAutoHyphens/>
        <w:autoSpaceDE w:val="0"/>
        <w:spacing w:before="1"/>
        <w:ind w:left="0" w:right="113" w:firstLine="0"/>
        <w:contextualSpacing w:val="0"/>
        <w:jc w:val="both"/>
        <w:rPr>
          <w:sz w:val="28"/>
          <w:szCs w:val="28"/>
          <w:lang w:val="uk-UA"/>
        </w:rPr>
      </w:pPr>
      <w:r w:rsidRPr="00317FAB">
        <w:rPr>
          <w:sz w:val="28"/>
          <w:szCs w:val="28"/>
          <w:lang w:val="uk-UA"/>
        </w:rPr>
        <w:t>звертатися</w:t>
      </w:r>
      <w:r w:rsidR="00284917" w:rsidRPr="00317FAB">
        <w:rPr>
          <w:sz w:val="28"/>
          <w:szCs w:val="28"/>
          <w:lang w:val="uk-UA"/>
        </w:rPr>
        <w:t xml:space="preserve"> до </w:t>
      </w:r>
      <w:r w:rsidRPr="00317FAB">
        <w:rPr>
          <w:sz w:val="28"/>
          <w:szCs w:val="28"/>
          <w:lang w:val="uk-UA"/>
        </w:rPr>
        <w:t>органів</w:t>
      </w:r>
      <w:r w:rsidR="00284917" w:rsidRPr="00317FAB">
        <w:rPr>
          <w:sz w:val="28"/>
          <w:szCs w:val="28"/>
          <w:lang w:val="uk-UA"/>
        </w:rPr>
        <w:t xml:space="preserve"> управління </w:t>
      </w:r>
      <w:r w:rsidRPr="00317FAB">
        <w:rPr>
          <w:sz w:val="28"/>
          <w:szCs w:val="28"/>
          <w:lang w:val="uk-UA"/>
        </w:rPr>
        <w:t>освітою</w:t>
      </w:r>
      <w:r w:rsidR="00284917" w:rsidRPr="00317FAB">
        <w:rPr>
          <w:sz w:val="28"/>
          <w:szCs w:val="28"/>
          <w:lang w:val="uk-UA"/>
        </w:rPr>
        <w:t xml:space="preserve"> </w:t>
      </w:r>
      <w:r w:rsidRPr="00317FAB">
        <w:rPr>
          <w:sz w:val="28"/>
          <w:szCs w:val="28"/>
          <w:lang w:val="uk-UA"/>
        </w:rPr>
        <w:t>і</w:t>
      </w:r>
      <w:r w:rsidR="00284917" w:rsidRPr="00317FAB">
        <w:rPr>
          <w:sz w:val="28"/>
          <w:szCs w:val="28"/>
          <w:lang w:val="uk-UA"/>
        </w:rPr>
        <w:t xml:space="preserve"> </w:t>
      </w:r>
      <w:r w:rsidRPr="00317FAB">
        <w:rPr>
          <w:spacing w:val="-1"/>
          <w:sz w:val="28"/>
          <w:szCs w:val="28"/>
          <w:lang w:val="uk-UA"/>
        </w:rPr>
        <w:t xml:space="preserve">громадського </w:t>
      </w:r>
      <w:r w:rsidRPr="00317FAB">
        <w:rPr>
          <w:sz w:val="28"/>
          <w:szCs w:val="28"/>
          <w:lang w:val="uk-UA"/>
        </w:rPr>
        <w:t>самоврядування з питань навчання, виховання</w:t>
      </w:r>
      <w:r w:rsidRPr="00317FAB">
        <w:rPr>
          <w:spacing w:val="-4"/>
          <w:sz w:val="28"/>
          <w:szCs w:val="28"/>
          <w:lang w:val="uk-UA"/>
        </w:rPr>
        <w:t xml:space="preserve"> </w:t>
      </w:r>
      <w:r w:rsidRPr="00317FAB">
        <w:rPr>
          <w:sz w:val="28"/>
          <w:szCs w:val="28"/>
          <w:lang w:val="uk-UA"/>
        </w:rPr>
        <w:t>дітей;</w:t>
      </w:r>
    </w:p>
    <w:p w14:paraId="565D1A5C" w14:textId="77777777" w:rsidR="005D4559" w:rsidRPr="00317FAB" w:rsidRDefault="005D4559" w:rsidP="00284917">
      <w:pPr>
        <w:pStyle w:val="a5"/>
        <w:widowControl w:val="0"/>
        <w:numPr>
          <w:ilvl w:val="0"/>
          <w:numId w:val="15"/>
        </w:numPr>
        <w:tabs>
          <w:tab w:val="left" w:pos="284"/>
          <w:tab w:val="left" w:pos="426"/>
          <w:tab w:val="left" w:pos="567"/>
          <w:tab w:val="left" w:pos="823"/>
          <w:tab w:val="left" w:pos="824"/>
        </w:tabs>
        <w:suppressAutoHyphens/>
        <w:autoSpaceDE w:val="0"/>
        <w:ind w:left="0" w:right="112" w:firstLine="0"/>
        <w:contextualSpacing w:val="0"/>
        <w:jc w:val="both"/>
        <w:rPr>
          <w:sz w:val="28"/>
          <w:szCs w:val="28"/>
          <w:lang w:val="uk-UA"/>
        </w:rPr>
      </w:pPr>
      <w:r w:rsidRPr="00317FAB">
        <w:rPr>
          <w:sz w:val="28"/>
          <w:szCs w:val="28"/>
          <w:lang w:val="uk-UA"/>
        </w:rPr>
        <w:t>брати участь в покращенні організації освітнього процесу та зміцненні матеріально-технічної бази закладу</w:t>
      </w:r>
      <w:r w:rsidRPr="00317FAB">
        <w:rPr>
          <w:spacing w:val="3"/>
          <w:sz w:val="28"/>
          <w:szCs w:val="28"/>
          <w:lang w:val="uk-UA"/>
        </w:rPr>
        <w:t xml:space="preserve"> </w:t>
      </w:r>
      <w:r w:rsidRPr="00317FAB">
        <w:rPr>
          <w:sz w:val="28"/>
          <w:szCs w:val="28"/>
          <w:lang w:val="uk-UA"/>
        </w:rPr>
        <w:t>освіти;</w:t>
      </w:r>
    </w:p>
    <w:p w14:paraId="4CC91A21" w14:textId="77777777" w:rsidR="005D4559" w:rsidRPr="00317FAB" w:rsidRDefault="005D4559" w:rsidP="003B054E">
      <w:pPr>
        <w:pStyle w:val="a5"/>
        <w:widowControl w:val="0"/>
        <w:numPr>
          <w:ilvl w:val="0"/>
          <w:numId w:val="15"/>
        </w:numPr>
        <w:tabs>
          <w:tab w:val="left" w:pos="284"/>
          <w:tab w:val="left" w:pos="426"/>
          <w:tab w:val="left" w:pos="567"/>
          <w:tab w:val="left" w:pos="823"/>
          <w:tab w:val="left" w:pos="824"/>
        </w:tabs>
        <w:suppressAutoHyphens/>
        <w:autoSpaceDE w:val="0"/>
        <w:ind w:left="0" w:right="118" w:firstLine="0"/>
        <w:contextualSpacing w:val="0"/>
        <w:rPr>
          <w:sz w:val="28"/>
          <w:szCs w:val="28"/>
          <w:lang w:val="uk-UA"/>
        </w:rPr>
      </w:pPr>
      <w:r w:rsidRPr="00317FAB">
        <w:rPr>
          <w:sz w:val="28"/>
          <w:szCs w:val="28"/>
          <w:lang w:val="uk-UA"/>
        </w:rPr>
        <w:t>захищати в органах громадського самоврядування та у відповідних державних судових органах законні інтереси своїх</w:t>
      </w:r>
      <w:r w:rsidRPr="00317FAB">
        <w:rPr>
          <w:spacing w:val="-5"/>
          <w:sz w:val="28"/>
          <w:szCs w:val="28"/>
          <w:lang w:val="uk-UA"/>
        </w:rPr>
        <w:t xml:space="preserve"> </w:t>
      </w:r>
      <w:r w:rsidRPr="00317FAB">
        <w:rPr>
          <w:sz w:val="28"/>
          <w:szCs w:val="28"/>
          <w:lang w:val="uk-UA"/>
        </w:rPr>
        <w:t>дітей;</w:t>
      </w:r>
    </w:p>
    <w:p w14:paraId="59FC549B" w14:textId="77777777" w:rsidR="005D4559" w:rsidRPr="00317FAB" w:rsidRDefault="005D4559" w:rsidP="003B054E">
      <w:pPr>
        <w:pStyle w:val="a5"/>
        <w:widowControl w:val="0"/>
        <w:numPr>
          <w:ilvl w:val="1"/>
          <w:numId w:val="29"/>
        </w:numPr>
        <w:tabs>
          <w:tab w:val="left" w:pos="284"/>
          <w:tab w:val="left" w:pos="426"/>
          <w:tab w:val="left" w:pos="567"/>
          <w:tab w:val="left" w:pos="1520"/>
        </w:tabs>
        <w:suppressAutoHyphens/>
        <w:autoSpaceDE w:val="0"/>
        <w:ind w:left="0" w:right="113" w:firstLine="0"/>
        <w:contextualSpacing w:val="0"/>
        <w:jc w:val="both"/>
        <w:rPr>
          <w:sz w:val="28"/>
          <w:szCs w:val="28"/>
          <w:lang w:val="uk-UA"/>
        </w:rPr>
      </w:pPr>
      <w:r w:rsidRPr="00317FAB">
        <w:rPr>
          <w:sz w:val="28"/>
          <w:szCs w:val="28"/>
          <w:lang w:val="uk-UA"/>
        </w:rPr>
        <w:t>Батьки та особи, які їх замінюють, несуть відповідальність за здобуття дітьми дошкільної та повної загальної середньої освіти і зобов’язані:</w:t>
      </w:r>
    </w:p>
    <w:p w14:paraId="4046985F" w14:textId="77777777" w:rsidR="005D4559" w:rsidRPr="00317FAB" w:rsidRDefault="005D4559" w:rsidP="003B054E">
      <w:pPr>
        <w:pStyle w:val="a5"/>
        <w:widowControl w:val="0"/>
        <w:numPr>
          <w:ilvl w:val="0"/>
          <w:numId w:val="42"/>
        </w:numPr>
        <w:tabs>
          <w:tab w:val="left" w:pos="284"/>
          <w:tab w:val="left" w:pos="426"/>
          <w:tab w:val="left" w:pos="567"/>
          <w:tab w:val="left" w:pos="1184"/>
        </w:tabs>
        <w:suppressAutoHyphens/>
        <w:autoSpaceDE w:val="0"/>
        <w:ind w:left="0" w:right="117" w:firstLine="0"/>
        <w:contextualSpacing w:val="0"/>
        <w:jc w:val="both"/>
        <w:rPr>
          <w:sz w:val="28"/>
          <w:szCs w:val="28"/>
          <w:lang w:val="uk-UA"/>
        </w:rPr>
      </w:pPr>
      <w:r w:rsidRPr="00317FAB">
        <w:rPr>
          <w:sz w:val="28"/>
          <w:szCs w:val="28"/>
          <w:lang w:val="uk-UA"/>
        </w:rPr>
        <w:t>забезпечувати умови для здобуття дитиною дошкільної та  повної загальної середньої освіти за будь-якою формою</w:t>
      </w:r>
      <w:r w:rsidRPr="00317FAB">
        <w:rPr>
          <w:spacing w:val="-3"/>
          <w:sz w:val="28"/>
          <w:szCs w:val="28"/>
          <w:lang w:val="uk-UA"/>
        </w:rPr>
        <w:t xml:space="preserve"> </w:t>
      </w:r>
      <w:r w:rsidRPr="00317FAB">
        <w:rPr>
          <w:sz w:val="28"/>
          <w:szCs w:val="28"/>
          <w:lang w:val="uk-UA"/>
        </w:rPr>
        <w:t>навчання;</w:t>
      </w:r>
    </w:p>
    <w:p w14:paraId="6F505B16" w14:textId="77777777" w:rsidR="005D4559" w:rsidRPr="00317FAB" w:rsidRDefault="005D4559" w:rsidP="003B054E">
      <w:pPr>
        <w:pStyle w:val="a5"/>
        <w:widowControl w:val="0"/>
        <w:numPr>
          <w:ilvl w:val="0"/>
          <w:numId w:val="42"/>
        </w:numPr>
        <w:tabs>
          <w:tab w:val="left" w:pos="284"/>
          <w:tab w:val="left" w:pos="426"/>
          <w:tab w:val="left" w:pos="567"/>
          <w:tab w:val="left" w:pos="1184"/>
        </w:tabs>
        <w:suppressAutoHyphens/>
        <w:autoSpaceDE w:val="0"/>
        <w:ind w:left="0" w:right="109" w:firstLine="0"/>
        <w:contextualSpacing w:val="0"/>
        <w:jc w:val="both"/>
        <w:rPr>
          <w:sz w:val="28"/>
          <w:szCs w:val="28"/>
          <w:lang w:val="uk-UA"/>
        </w:rPr>
      </w:pPr>
      <w:r w:rsidRPr="00317FAB">
        <w:rPr>
          <w:sz w:val="28"/>
          <w:szCs w:val="28"/>
          <w:lang w:val="uk-UA"/>
        </w:rPr>
        <w:t>постійно дбати про фізичне здоров’я, психічний стан дітей, створювати належні умови для розвитку їх природних</w:t>
      </w:r>
      <w:r w:rsidRPr="00317FAB">
        <w:rPr>
          <w:spacing w:val="-11"/>
          <w:sz w:val="28"/>
          <w:szCs w:val="28"/>
          <w:lang w:val="uk-UA"/>
        </w:rPr>
        <w:t xml:space="preserve"> </w:t>
      </w:r>
      <w:r w:rsidRPr="00317FAB">
        <w:rPr>
          <w:sz w:val="28"/>
          <w:szCs w:val="28"/>
          <w:lang w:val="uk-UA"/>
        </w:rPr>
        <w:t>здібностей;</w:t>
      </w:r>
    </w:p>
    <w:p w14:paraId="78C34E61" w14:textId="77777777" w:rsidR="005D4559" w:rsidRPr="00317FAB" w:rsidRDefault="005D4559" w:rsidP="003B054E">
      <w:pPr>
        <w:pStyle w:val="a5"/>
        <w:widowControl w:val="0"/>
        <w:numPr>
          <w:ilvl w:val="0"/>
          <w:numId w:val="42"/>
        </w:numPr>
        <w:tabs>
          <w:tab w:val="left" w:pos="284"/>
          <w:tab w:val="left" w:pos="426"/>
          <w:tab w:val="left" w:pos="567"/>
          <w:tab w:val="left" w:pos="1184"/>
        </w:tabs>
        <w:suppressAutoHyphens/>
        <w:autoSpaceDE w:val="0"/>
        <w:ind w:left="0" w:right="109" w:firstLine="0"/>
        <w:contextualSpacing w:val="0"/>
        <w:jc w:val="both"/>
        <w:rPr>
          <w:sz w:val="28"/>
          <w:szCs w:val="28"/>
          <w:lang w:val="uk-UA"/>
        </w:rPr>
      </w:pPr>
      <w:r w:rsidRPr="00317FAB">
        <w:rPr>
          <w:sz w:val="28"/>
          <w:szCs w:val="28"/>
          <w:lang w:val="uk-UA"/>
        </w:rPr>
        <w:t>поважати гідність дитини,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14:paraId="77A2D4F3" w14:textId="77777777" w:rsidR="005D4559" w:rsidRPr="00317FAB" w:rsidRDefault="005D4559" w:rsidP="003B054E">
      <w:pPr>
        <w:pStyle w:val="a5"/>
        <w:widowControl w:val="0"/>
        <w:numPr>
          <w:ilvl w:val="0"/>
          <w:numId w:val="42"/>
        </w:numPr>
        <w:tabs>
          <w:tab w:val="left" w:pos="284"/>
          <w:tab w:val="left" w:pos="426"/>
          <w:tab w:val="left" w:pos="567"/>
          <w:tab w:val="left" w:pos="1184"/>
        </w:tabs>
        <w:suppressAutoHyphens/>
        <w:autoSpaceDE w:val="0"/>
        <w:ind w:left="0" w:right="111" w:firstLine="0"/>
        <w:contextualSpacing w:val="0"/>
        <w:jc w:val="both"/>
        <w:rPr>
          <w:sz w:val="28"/>
          <w:szCs w:val="28"/>
          <w:lang w:val="uk-UA"/>
        </w:rPr>
      </w:pPr>
      <w:r w:rsidRPr="00317FAB">
        <w:rPr>
          <w:sz w:val="28"/>
          <w:szCs w:val="28"/>
          <w:lang w:val="uk-UA"/>
        </w:rPr>
        <w:t>виховувати у дітей повагу до законів, прав, основних свобод людини;</w:t>
      </w:r>
    </w:p>
    <w:p w14:paraId="3CD055E7" w14:textId="77777777" w:rsidR="005D4559" w:rsidRPr="00317FAB" w:rsidRDefault="005D4559" w:rsidP="003B054E">
      <w:pPr>
        <w:pStyle w:val="a5"/>
        <w:widowControl w:val="0"/>
        <w:numPr>
          <w:ilvl w:val="0"/>
          <w:numId w:val="42"/>
        </w:numPr>
        <w:tabs>
          <w:tab w:val="left" w:pos="284"/>
          <w:tab w:val="left" w:pos="426"/>
          <w:tab w:val="left" w:pos="567"/>
          <w:tab w:val="left" w:pos="1184"/>
        </w:tabs>
        <w:suppressAutoHyphens/>
        <w:autoSpaceDE w:val="0"/>
        <w:ind w:left="0" w:firstLine="0"/>
        <w:contextualSpacing w:val="0"/>
        <w:jc w:val="both"/>
        <w:rPr>
          <w:sz w:val="28"/>
          <w:szCs w:val="28"/>
          <w:lang w:val="uk-UA"/>
        </w:rPr>
      </w:pPr>
      <w:r w:rsidRPr="00317FAB">
        <w:rPr>
          <w:sz w:val="28"/>
          <w:szCs w:val="28"/>
          <w:lang w:val="uk-UA"/>
        </w:rPr>
        <w:t>нести відповідальність за виховання, навчання, розвиток</w:t>
      </w:r>
      <w:r w:rsidRPr="00317FAB">
        <w:rPr>
          <w:spacing w:val="-14"/>
          <w:sz w:val="28"/>
          <w:szCs w:val="28"/>
          <w:lang w:val="uk-UA"/>
        </w:rPr>
        <w:t xml:space="preserve"> </w:t>
      </w:r>
      <w:r w:rsidRPr="00317FAB">
        <w:rPr>
          <w:sz w:val="28"/>
          <w:szCs w:val="28"/>
          <w:lang w:val="uk-UA"/>
        </w:rPr>
        <w:t>дітей;</w:t>
      </w:r>
    </w:p>
    <w:p w14:paraId="1F7C60DA" w14:textId="77777777" w:rsidR="005D4559" w:rsidRPr="00317FAB" w:rsidRDefault="005D4559" w:rsidP="003B054E">
      <w:pPr>
        <w:pStyle w:val="a5"/>
        <w:widowControl w:val="0"/>
        <w:numPr>
          <w:ilvl w:val="0"/>
          <w:numId w:val="42"/>
        </w:numPr>
        <w:tabs>
          <w:tab w:val="left" w:pos="284"/>
          <w:tab w:val="left" w:pos="426"/>
          <w:tab w:val="left" w:pos="567"/>
          <w:tab w:val="left" w:pos="1371"/>
          <w:tab w:val="left" w:pos="1372"/>
        </w:tabs>
        <w:suppressAutoHyphens/>
        <w:autoSpaceDE w:val="0"/>
        <w:ind w:left="0" w:right="116" w:firstLine="0"/>
        <w:contextualSpacing w:val="0"/>
        <w:jc w:val="both"/>
        <w:rPr>
          <w:sz w:val="28"/>
          <w:szCs w:val="28"/>
          <w:lang w:val="uk-UA"/>
        </w:rPr>
      </w:pPr>
      <w:r w:rsidRPr="00317FAB">
        <w:rPr>
          <w:sz w:val="28"/>
          <w:szCs w:val="28"/>
          <w:lang w:val="uk-UA"/>
        </w:rPr>
        <w:t>нести матеріальну відповідальність за нанесені збитки їхніми дітьми закладу</w:t>
      </w:r>
      <w:r w:rsidRPr="00317FAB">
        <w:rPr>
          <w:spacing w:val="-1"/>
          <w:sz w:val="28"/>
          <w:szCs w:val="28"/>
          <w:lang w:val="uk-UA"/>
        </w:rPr>
        <w:t xml:space="preserve"> </w:t>
      </w:r>
      <w:r w:rsidRPr="00317FAB">
        <w:rPr>
          <w:sz w:val="28"/>
          <w:szCs w:val="28"/>
          <w:lang w:val="uk-UA"/>
        </w:rPr>
        <w:t>освіти.</w:t>
      </w:r>
    </w:p>
    <w:p w14:paraId="019C4E2F" w14:textId="77777777" w:rsidR="005D4559" w:rsidRPr="00317FAB" w:rsidRDefault="005D4559" w:rsidP="003B054E">
      <w:pPr>
        <w:pStyle w:val="a5"/>
        <w:widowControl w:val="0"/>
        <w:numPr>
          <w:ilvl w:val="0"/>
          <w:numId w:val="42"/>
        </w:numPr>
        <w:tabs>
          <w:tab w:val="left" w:pos="284"/>
          <w:tab w:val="left" w:pos="426"/>
          <w:tab w:val="left" w:pos="567"/>
          <w:tab w:val="left" w:pos="1184"/>
        </w:tabs>
        <w:suppressAutoHyphens/>
        <w:autoSpaceDE w:val="0"/>
        <w:ind w:left="0" w:right="115" w:firstLine="0"/>
        <w:contextualSpacing w:val="0"/>
        <w:jc w:val="both"/>
        <w:rPr>
          <w:sz w:val="28"/>
          <w:szCs w:val="28"/>
          <w:lang w:val="uk-UA"/>
        </w:rPr>
      </w:pPr>
      <w:r w:rsidRPr="00317FAB">
        <w:rPr>
          <w:sz w:val="28"/>
          <w:szCs w:val="28"/>
          <w:lang w:val="uk-UA"/>
        </w:rPr>
        <w:t>брати участь у зміцненні матеріально – технічної бази закладу освіти.</w:t>
      </w:r>
    </w:p>
    <w:p w14:paraId="64702362" w14:textId="50AAD05F" w:rsidR="005D4559" w:rsidRPr="00317FAB" w:rsidRDefault="005D4559" w:rsidP="003B054E">
      <w:pPr>
        <w:pStyle w:val="a5"/>
        <w:widowControl w:val="0"/>
        <w:numPr>
          <w:ilvl w:val="1"/>
          <w:numId w:val="29"/>
        </w:numPr>
        <w:tabs>
          <w:tab w:val="left" w:pos="284"/>
          <w:tab w:val="left" w:pos="426"/>
          <w:tab w:val="left" w:pos="567"/>
          <w:tab w:val="left" w:pos="1322"/>
        </w:tabs>
        <w:suppressAutoHyphens/>
        <w:autoSpaceDE w:val="0"/>
        <w:ind w:left="0" w:right="117" w:firstLine="0"/>
        <w:contextualSpacing w:val="0"/>
        <w:jc w:val="both"/>
        <w:rPr>
          <w:sz w:val="28"/>
          <w:szCs w:val="28"/>
          <w:lang w:val="uk-UA"/>
        </w:rPr>
      </w:pPr>
      <w:r w:rsidRPr="00317FAB">
        <w:rPr>
          <w:sz w:val="28"/>
          <w:szCs w:val="28"/>
          <w:lang w:val="uk-UA"/>
        </w:rPr>
        <w:t xml:space="preserve">У організації освітнього процесу мають право брати участь представники підприємств, установ </w:t>
      </w:r>
      <w:r w:rsidR="003B054E" w:rsidRPr="00317FAB">
        <w:rPr>
          <w:sz w:val="28"/>
          <w:szCs w:val="28"/>
          <w:lang w:val="uk-UA"/>
        </w:rPr>
        <w:t>Новотроїцької селищної територіальної громади</w:t>
      </w:r>
      <w:r w:rsidRPr="00317FAB">
        <w:rPr>
          <w:sz w:val="28"/>
          <w:szCs w:val="28"/>
          <w:lang w:val="uk-UA"/>
        </w:rPr>
        <w:t xml:space="preserve"> та інших організацій у формах та межах, що не суперечить чинному</w:t>
      </w:r>
      <w:r w:rsidRPr="00317FAB">
        <w:rPr>
          <w:spacing w:val="-13"/>
          <w:sz w:val="28"/>
          <w:szCs w:val="28"/>
          <w:lang w:val="uk-UA"/>
        </w:rPr>
        <w:t xml:space="preserve"> </w:t>
      </w:r>
      <w:r w:rsidRPr="00317FAB">
        <w:rPr>
          <w:sz w:val="28"/>
          <w:szCs w:val="28"/>
          <w:lang w:val="uk-UA"/>
        </w:rPr>
        <w:t>законодавству.</w:t>
      </w:r>
    </w:p>
    <w:p w14:paraId="3D0A5D4A" w14:textId="77777777" w:rsidR="005D4559" w:rsidRPr="00317FAB" w:rsidRDefault="005D4559" w:rsidP="003B054E">
      <w:pPr>
        <w:pStyle w:val="a5"/>
        <w:widowControl w:val="0"/>
        <w:numPr>
          <w:ilvl w:val="1"/>
          <w:numId w:val="29"/>
        </w:numPr>
        <w:tabs>
          <w:tab w:val="left" w:pos="284"/>
          <w:tab w:val="left" w:pos="426"/>
          <w:tab w:val="left" w:pos="567"/>
          <w:tab w:val="left" w:pos="1274"/>
        </w:tabs>
        <w:suppressAutoHyphens/>
        <w:autoSpaceDE w:val="0"/>
        <w:ind w:left="0" w:firstLine="0"/>
        <w:contextualSpacing w:val="0"/>
        <w:jc w:val="both"/>
        <w:rPr>
          <w:sz w:val="28"/>
          <w:szCs w:val="28"/>
          <w:lang w:val="uk-UA"/>
        </w:rPr>
      </w:pPr>
      <w:r w:rsidRPr="00317FAB">
        <w:rPr>
          <w:sz w:val="28"/>
          <w:szCs w:val="28"/>
          <w:lang w:val="uk-UA"/>
        </w:rPr>
        <w:t>Представники громадськості мають право:</w:t>
      </w:r>
    </w:p>
    <w:p w14:paraId="51A9BA65" w14:textId="77777777" w:rsidR="005D4559" w:rsidRPr="00317FAB" w:rsidRDefault="005D4559" w:rsidP="00316DD7">
      <w:pPr>
        <w:pStyle w:val="a5"/>
        <w:widowControl w:val="0"/>
        <w:numPr>
          <w:ilvl w:val="0"/>
          <w:numId w:val="17"/>
        </w:numPr>
        <w:tabs>
          <w:tab w:val="left" w:pos="284"/>
          <w:tab w:val="left" w:pos="426"/>
          <w:tab w:val="left" w:pos="567"/>
          <w:tab w:val="left" w:pos="1183"/>
          <w:tab w:val="left" w:pos="1184"/>
        </w:tabs>
        <w:suppressAutoHyphens/>
        <w:autoSpaceDE w:val="0"/>
        <w:ind w:left="0" w:right="111" w:firstLine="0"/>
        <w:contextualSpacing w:val="0"/>
        <w:jc w:val="both"/>
        <w:rPr>
          <w:sz w:val="28"/>
          <w:szCs w:val="28"/>
          <w:lang w:val="uk-UA"/>
        </w:rPr>
      </w:pPr>
      <w:r w:rsidRPr="00317FAB">
        <w:rPr>
          <w:sz w:val="28"/>
          <w:szCs w:val="28"/>
          <w:lang w:val="uk-UA"/>
        </w:rPr>
        <w:t>обирати і бути обраними до органів громадського самоврядування початкової</w:t>
      </w:r>
      <w:r w:rsidRPr="00317FAB">
        <w:rPr>
          <w:spacing w:val="-3"/>
          <w:sz w:val="28"/>
          <w:szCs w:val="28"/>
          <w:lang w:val="uk-UA"/>
        </w:rPr>
        <w:t xml:space="preserve"> </w:t>
      </w:r>
      <w:r w:rsidRPr="00317FAB">
        <w:rPr>
          <w:sz w:val="28"/>
          <w:szCs w:val="28"/>
          <w:lang w:val="uk-UA"/>
        </w:rPr>
        <w:t>школи;</w:t>
      </w:r>
    </w:p>
    <w:p w14:paraId="77609EB6" w14:textId="3C333824" w:rsidR="005D4559" w:rsidRPr="00317FAB" w:rsidRDefault="005D4559" w:rsidP="00316DD7">
      <w:pPr>
        <w:pStyle w:val="a5"/>
        <w:widowControl w:val="0"/>
        <w:numPr>
          <w:ilvl w:val="0"/>
          <w:numId w:val="17"/>
        </w:numPr>
        <w:tabs>
          <w:tab w:val="left" w:pos="284"/>
          <w:tab w:val="left" w:pos="426"/>
          <w:tab w:val="left" w:pos="567"/>
          <w:tab w:val="left" w:pos="1183"/>
          <w:tab w:val="left" w:pos="1184"/>
          <w:tab w:val="left" w:pos="2504"/>
          <w:tab w:val="left" w:pos="4260"/>
          <w:tab w:val="left" w:pos="6157"/>
          <w:tab w:val="left" w:pos="6642"/>
          <w:tab w:val="left" w:pos="8279"/>
        </w:tabs>
        <w:suppressAutoHyphens/>
        <w:autoSpaceDE w:val="0"/>
        <w:ind w:left="0" w:right="111" w:firstLine="0"/>
        <w:contextualSpacing w:val="0"/>
        <w:jc w:val="both"/>
        <w:rPr>
          <w:sz w:val="28"/>
          <w:szCs w:val="28"/>
          <w:lang w:val="uk-UA"/>
        </w:rPr>
      </w:pPr>
      <w:r w:rsidRPr="00317FAB">
        <w:rPr>
          <w:sz w:val="28"/>
          <w:szCs w:val="28"/>
          <w:lang w:val="uk-UA"/>
        </w:rPr>
        <w:t>керувати</w:t>
      </w:r>
      <w:r w:rsidR="00316DD7" w:rsidRPr="00317FAB">
        <w:rPr>
          <w:sz w:val="28"/>
          <w:szCs w:val="28"/>
          <w:lang w:val="uk-UA"/>
        </w:rPr>
        <w:t xml:space="preserve"> </w:t>
      </w:r>
      <w:r w:rsidRPr="00317FAB">
        <w:rPr>
          <w:sz w:val="28"/>
          <w:szCs w:val="28"/>
          <w:lang w:val="uk-UA"/>
        </w:rPr>
        <w:t>учнівськими</w:t>
      </w:r>
      <w:r w:rsidR="00316DD7" w:rsidRPr="00317FAB">
        <w:rPr>
          <w:sz w:val="28"/>
          <w:szCs w:val="28"/>
          <w:lang w:val="uk-UA"/>
        </w:rPr>
        <w:t xml:space="preserve"> об’єднаннями </w:t>
      </w:r>
      <w:r w:rsidRPr="00317FAB">
        <w:rPr>
          <w:sz w:val="28"/>
          <w:szCs w:val="28"/>
          <w:lang w:val="uk-UA"/>
        </w:rPr>
        <w:t>за</w:t>
      </w:r>
      <w:r w:rsidR="00316DD7" w:rsidRPr="00317FAB">
        <w:rPr>
          <w:sz w:val="28"/>
          <w:szCs w:val="28"/>
          <w:lang w:val="uk-UA"/>
        </w:rPr>
        <w:t xml:space="preserve"> </w:t>
      </w:r>
      <w:r w:rsidRPr="00317FAB">
        <w:rPr>
          <w:sz w:val="28"/>
          <w:szCs w:val="28"/>
          <w:lang w:val="uk-UA"/>
        </w:rPr>
        <w:t>інтересами,</w:t>
      </w:r>
      <w:r w:rsidR="00316DD7" w:rsidRPr="00317FAB">
        <w:rPr>
          <w:sz w:val="28"/>
          <w:szCs w:val="28"/>
          <w:lang w:val="uk-UA"/>
        </w:rPr>
        <w:t xml:space="preserve"> </w:t>
      </w:r>
      <w:r w:rsidRPr="00317FAB">
        <w:rPr>
          <w:spacing w:val="-3"/>
          <w:sz w:val="28"/>
          <w:szCs w:val="28"/>
          <w:lang w:val="uk-UA"/>
        </w:rPr>
        <w:t xml:space="preserve">гуртками, </w:t>
      </w:r>
      <w:r w:rsidRPr="00317FAB">
        <w:rPr>
          <w:sz w:val="28"/>
          <w:szCs w:val="28"/>
          <w:lang w:val="uk-UA"/>
        </w:rPr>
        <w:t>секціями;</w:t>
      </w:r>
    </w:p>
    <w:p w14:paraId="50B5AD25" w14:textId="4F6130CC" w:rsidR="005D4559" w:rsidRPr="00317FAB" w:rsidRDefault="005D4559" w:rsidP="00316DD7">
      <w:pPr>
        <w:pStyle w:val="a5"/>
        <w:widowControl w:val="0"/>
        <w:numPr>
          <w:ilvl w:val="0"/>
          <w:numId w:val="17"/>
        </w:numPr>
        <w:tabs>
          <w:tab w:val="left" w:pos="284"/>
          <w:tab w:val="left" w:pos="426"/>
          <w:tab w:val="left" w:pos="567"/>
          <w:tab w:val="left" w:pos="1183"/>
          <w:tab w:val="left" w:pos="1184"/>
          <w:tab w:val="left" w:pos="2390"/>
          <w:tab w:val="left" w:pos="4171"/>
          <w:tab w:val="left" w:pos="7075"/>
          <w:tab w:val="left" w:pos="7913"/>
        </w:tabs>
        <w:suppressAutoHyphens/>
        <w:autoSpaceDE w:val="0"/>
        <w:ind w:left="0" w:right="114" w:firstLine="0"/>
        <w:contextualSpacing w:val="0"/>
        <w:jc w:val="both"/>
        <w:rPr>
          <w:sz w:val="28"/>
          <w:szCs w:val="28"/>
          <w:lang w:val="uk-UA"/>
        </w:rPr>
      </w:pPr>
      <w:r w:rsidRPr="00317FAB">
        <w:rPr>
          <w:sz w:val="28"/>
          <w:szCs w:val="28"/>
          <w:lang w:val="uk-UA"/>
        </w:rPr>
        <w:t>сприяти</w:t>
      </w:r>
      <w:r w:rsidR="00316DD7" w:rsidRPr="00317FAB">
        <w:rPr>
          <w:sz w:val="28"/>
          <w:szCs w:val="28"/>
          <w:lang w:val="uk-UA"/>
        </w:rPr>
        <w:t xml:space="preserve"> </w:t>
      </w:r>
      <w:r w:rsidRPr="00317FAB">
        <w:rPr>
          <w:sz w:val="28"/>
          <w:szCs w:val="28"/>
          <w:lang w:val="uk-UA"/>
        </w:rPr>
        <w:t>покращенню</w:t>
      </w:r>
      <w:r w:rsidR="00316DD7" w:rsidRPr="00317FAB">
        <w:rPr>
          <w:sz w:val="28"/>
          <w:szCs w:val="28"/>
          <w:lang w:val="uk-UA"/>
        </w:rPr>
        <w:t xml:space="preserve"> </w:t>
      </w:r>
      <w:r w:rsidRPr="00317FAB">
        <w:rPr>
          <w:sz w:val="28"/>
          <w:szCs w:val="28"/>
          <w:lang w:val="uk-UA"/>
        </w:rPr>
        <w:t>матеріально-технічної</w:t>
      </w:r>
      <w:r w:rsidR="00316DD7" w:rsidRPr="00317FAB">
        <w:rPr>
          <w:sz w:val="28"/>
          <w:szCs w:val="28"/>
          <w:lang w:val="uk-UA"/>
        </w:rPr>
        <w:t xml:space="preserve"> </w:t>
      </w:r>
      <w:r w:rsidRPr="00317FAB">
        <w:rPr>
          <w:sz w:val="28"/>
          <w:szCs w:val="28"/>
          <w:lang w:val="uk-UA"/>
        </w:rPr>
        <w:t>бази,</w:t>
      </w:r>
      <w:r w:rsidR="00316DD7" w:rsidRPr="00317FAB">
        <w:rPr>
          <w:sz w:val="28"/>
          <w:szCs w:val="28"/>
          <w:lang w:val="uk-UA"/>
        </w:rPr>
        <w:t xml:space="preserve"> </w:t>
      </w:r>
      <w:r w:rsidRPr="00317FAB">
        <w:rPr>
          <w:sz w:val="28"/>
          <w:szCs w:val="28"/>
          <w:lang w:val="uk-UA"/>
        </w:rPr>
        <w:t>фінансовому забезпеченню закладу</w:t>
      </w:r>
      <w:r w:rsidRPr="00317FAB">
        <w:rPr>
          <w:spacing w:val="1"/>
          <w:sz w:val="28"/>
          <w:szCs w:val="28"/>
          <w:lang w:val="uk-UA"/>
        </w:rPr>
        <w:t xml:space="preserve"> </w:t>
      </w:r>
      <w:r w:rsidRPr="00317FAB">
        <w:rPr>
          <w:sz w:val="28"/>
          <w:szCs w:val="28"/>
          <w:lang w:val="uk-UA"/>
        </w:rPr>
        <w:t>освіти</w:t>
      </w:r>
    </w:p>
    <w:p w14:paraId="64C03630" w14:textId="77777777" w:rsidR="005D4559" w:rsidRPr="00317FAB" w:rsidRDefault="005D4559" w:rsidP="003B054E">
      <w:pPr>
        <w:pStyle w:val="a5"/>
        <w:widowControl w:val="0"/>
        <w:numPr>
          <w:ilvl w:val="0"/>
          <w:numId w:val="26"/>
        </w:numPr>
        <w:tabs>
          <w:tab w:val="left" w:pos="284"/>
          <w:tab w:val="left" w:pos="426"/>
          <w:tab w:val="left" w:pos="567"/>
          <w:tab w:val="left" w:pos="1183"/>
          <w:tab w:val="left" w:pos="1184"/>
        </w:tabs>
        <w:suppressAutoHyphens/>
        <w:autoSpaceDE w:val="0"/>
        <w:ind w:left="0" w:firstLine="0"/>
        <w:contextualSpacing w:val="0"/>
        <w:rPr>
          <w:sz w:val="28"/>
          <w:szCs w:val="28"/>
          <w:lang w:val="uk-UA"/>
        </w:rPr>
      </w:pPr>
      <w:r w:rsidRPr="00317FAB">
        <w:rPr>
          <w:sz w:val="28"/>
          <w:szCs w:val="28"/>
          <w:lang w:val="uk-UA"/>
        </w:rPr>
        <w:t>проводити консультації для педагогічних</w:t>
      </w:r>
      <w:r w:rsidRPr="00317FAB">
        <w:rPr>
          <w:spacing w:val="-3"/>
          <w:sz w:val="28"/>
          <w:szCs w:val="28"/>
          <w:lang w:val="uk-UA"/>
        </w:rPr>
        <w:t xml:space="preserve"> </w:t>
      </w:r>
      <w:r w:rsidRPr="00317FAB">
        <w:rPr>
          <w:sz w:val="28"/>
          <w:szCs w:val="28"/>
          <w:lang w:val="uk-UA"/>
        </w:rPr>
        <w:t>працівників.</w:t>
      </w:r>
    </w:p>
    <w:p w14:paraId="3CEBAFCC" w14:textId="77777777" w:rsidR="005D4559" w:rsidRPr="00317FAB" w:rsidRDefault="005D4559" w:rsidP="003B054E">
      <w:pPr>
        <w:pStyle w:val="a5"/>
        <w:widowControl w:val="0"/>
        <w:numPr>
          <w:ilvl w:val="1"/>
          <w:numId w:val="29"/>
        </w:numPr>
        <w:tabs>
          <w:tab w:val="left" w:pos="284"/>
          <w:tab w:val="left" w:pos="426"/>
          <w:tab w:val="left" w:pos="567"/>
          <w:tab w:val="left" w:pos="1094"/>
        </w:tabs>
        <w:suppressAutoHyphens/>
        <w:autoSpaceDE w:val="0"/>
        <w:ind w:left="0" w:firstLine="0"/>
        <w:contextualSpacing w:val="0"/>
        <w:rPr>
          <w:sz w:val="28"/>
          <w:szCs w:val="28"/>
          <w:lang w:val="uk-UA"/>
        </w:rPr>
      </w:pPr>
      <w:r w:rsidRPr="00317FAB">
        <w:rPr>
          <w:sz w:val="28"/>
          <w:szCs w:val="28"/>
          <w:lang w:val="uk-UA"/>
        </w:rPr>
        <w:t>Представники громадськості</w:t>
      </w:r>
      <w:r w:rsidRPr="00317FAB">
        <w:rPr>
          <w:spacing w:val="2"/>
          <w:sz w:val="28"/>
          <w:szCs w:val="28"/>
          <w:lang w:val="uk-UA"/>
        </w:rPr>
        <w:t xml:space="preserve"> </w:t>
      </w:r>
      <w:r w:rsidRPr="00317FAB">
        <w:rPr>
          <w:sz w:val="28"/>
          <w:szCs w:val="28"/>
          <w:lang w:val="uk-UA"/>
        </w:rPr>
        <w:t>зобов’язані:</w:t>
      </w:r>
    </w:p>
    <w:p w14:paraId="38C3EF37" w14:textId="77777777" w:rsidR="005D4559" w:rsidRPr="00317FAB" w:rsidRDefault="005D4559" w:rsidP="00316DD7">
      <w:pPr>
        <w:pStyle w:val="a5"/>
        <w:widowControl w:val="0"/>
        <w:numPr>
          <w:ilvl w:val="0"/>
          <w:numId w:val="31"/>
        </w:numPr>
        <w:tabs>
          <w:tab w:val="left" w:pos="284"/>
          <w:tab w:val="left" w:pos="426"/>
          <w:tab w:val="left" w:pos="567"/>
          <w:tab w:val="left" w:pos="824"/>
        </w:tabs>
        <w:suppressAutoHyphens/>
        <w:autoSpaceDE w:val="0"/>
        <w:ind w:left="0" w:right="108" w:firstLine="0"/>
        <w:contextualSpacing w:val="0"/>
        <w:jc w:val="both"/>
        <w:rPr>
          <w:sz w:val="28"/>
          <w:szCs w:val="28"/>
          <w:lang w:val="uk-UA"/>
        </w:rPr>
      </w:pPr>
      <w:r w:rsidRPr="00317FAB">
        <w:rPr>
          <w:sz w:val="28"/>
          <w:szCs w:val="28"/>
          <w:lang w:val="uk-UA"/>
        </w:rPr>
        <w:t>дотримуватися Статуту початкової школи, виконувати накази та розпорядження директора початкової школи, рішення органів громадського самоврядування;</w:t>
      </w:r>
    </w:p>
    <w:p w14:paraId="4FBCDD1B" w14:textId="77777777" w:rsidR="005D4559" w:rsidRPr="00317FAB" w:rsidRDefault="005D4559" w:rsidP="003B054E">
      <w:pPr>
        <w:pStyle w:val="a5"/>
        <w:widowControl w:val="0"/>
        <w:numPr>
          <w:ilvl w:val="0"/>
          <w:numId w:val="31"/>
        </w:numPr>
        <w:tabs>
          <w:tab w:val="left" w:pos="284"/>
          <w:tab w:val="left" w:pos="426"/>
          <w:tab w:val="left" w:pos="567"/>
          <w:tab w:val="left" w:pos="824"/>
        </w:tabs>
        <w:suppressAutoHyphens/>
        <w:autoSpaceDE w:val="0"/>
        <w:spacing w:before="1"/>
        <w:ind w:left="0" w:right="119" w:firstLine="0"/>
        <w:contextualSpacing w:val="0"/>
        <w:jc w:val="both"/>
        <w:rPr>
          <w:sz w:val="28"/>
          <w:szCs w:val="28"/>
          <w:lang w:val="uk-UA"/>
        </w:rPr>
      </w:pPr>
      <w:r w:rsidRPr="00317FAB">
        <w:rPr>
          <w:sz w:val="28"/>
          <w:szCs w:val="28"/>
          <w:lang w:val="uk-UA"/>
        </w:rPr>
        <w:t>захищати здобувачів освіти та вихованців від всіляких форм фізичного та психічного насильства;</w:t>
      </w:r>
    </w:p>
    <w:p w14:paraId="1B7B43A1" w14:textId="77777777" w:rsidR="005D4559" w:rsidRPr="00317FAB" w:rsidRDefault="005D4559" w:rsidP="003B054E">
      <w:pPr>
        <w:pStyle w:val="a5"/>
        <w:widowControl w:val="0"/>
        <w:numPr>
          <w:ilvl w:val="0"/>
          <w:numId w:val="31"/>
        </w:numPr>
        <w:tabs>
          <w:tab w:val="left" w:pos="284"/>
          <w:tab w:val="left" w:pos="426"/>
          <w:tab w:val="left" w:pos="567"/>
          <w:tab w:val="left" w:pos="824"/>
        </w:tabs>
        <w:suppressAutoHyphens/>
        <w:autoSpaceDE w:val="0"/>
        <w:ind w:left="0" w:right="112" w:firstLine="0"/>
        <w:contextualSpacing w:val="0"/>
        <w:jc w:val="both"/>
        <w:rPr>
          <w:sz w:val="28"/>
          <w:szCs w:val="28"/>
          <w:lang w:val="uk-UA"/>
        </w:rPr>
      </w:pPr>
      <w:r w:rsidRPr="00317FAB">
        <w:rPr>
          <w:sz w:val="28"/>
          <w:szCs w:val="28"/>
          <w:lang w:val="uk-UA"/>
        </w:rPr>
        <w:t>пропагувати здоровий спосіб життя, шкідливість вживання алкоголю, наркотиків, тютюну</w:t>
      </w:r>
      <w:r w:rsidRPr="00317FAB">
        <w:rPr>
          <w:spacing w:val="-2"/>
          <w:sz w:val="28"/>
          <w:szCs w:val="28"/>
          <w:lang w:val="uk-UA"/>
        </w:rPr>
        <w:t xml:space="preserve"> </w:t>
      </w:r>
      <w:r w:rsidRPr="00317FAB">
        <w:rPr>
          <w:sz w:val="28"/>
          <w:szCs w:val="28"/>
          <w:lang w:val="uk-UA"/>
        </w:rPr>
        <w:t>тощо;</w:t>
      </w:r>
    </w:p>
    <w:p w14:paraId="62DE43C3" w14:textId="77777777" w:rsidR="005D4559" w:rsidRPr="00317FAB" w:rsidRDefault="005D4559" w:rsidP="003B054E">
      <w:pPr>
        <w:pStyle w:val="a5"/>
        <w:widowControl w:val="0"/>
        <w:numPr>
          <w:ilvl w:val="0"/>
          <w:numId w:val="31"/>
        </w:numPr>
        <w:tabs>
          <w:tab w:val="left" w:pos="284"/>
          <w:tab w:val="left" w:pos="426"/>
          <w:tab w:val="left" w:pos="567"/>
          <w:tab w:val="left" w:pos="824"/>
        </w:tabs>
        <w:suppressAutoHyphens/>
        <w:autoSpaceDE w:val="0"/>
        <w:ind w:left="0" w:firstLine="0"/>
        <w:contextualSpacing w:val="0"/>
        <w:jc w:val="both"/>
        <w:rPr>
          <w:sz w:val="28"/>
          <w:szCs w:val="28"/>
          <w:lang w:val="uk-UA"/>
        </w:rPr>
      </w:pPr>
      <w:r w:rsidRPr="00317FAB">
        <w:rPr>
          <w:sz w:val="28"/>
          <w:szCs w:val="28"/>
          <w:lang w:val="uk-UA"/>
        </w:rPr>
        <w:t>дотримуватися етики поведінки та</w:t>
      </w:r>
      <w:r w:rsidRPr="00317FAB">
        <w:rPr>
          <w:spacing w:val="-2"/>
          <w:sz w:val="28"/>
          <w:szCs w:val="28"/>
          <w:lang w:val="uk-UA"/>
        </w:rPr>
        <w:t xml:space="preserve"> </w:t>
      </w:r>
      <w:r w:rsidRPr="00317FAB">
        <w:rPr>
          <w:sz w:val="28"/>
          <w:szCs w:val="28"/>
          <w:lang w:val="uk-UA"/>
        </w:rPr>
        <w:t>моралі.</w:t>
      </w:r>
    </w:p>
    <w:p w14:paraId="72508D9D" w14:textId="77777777" w:rsidR="005D4559" w:rsidRPr="00317FAB" w:rsidRDefault="005D4559" w:rsidP="009B5DF6">
      <w:pPr>
        <w:pStyle w:val="11"/>
        <w:numPr>
          <w:ilvl w:val="0"/>
          <w:numId w:val="22"/>
        </w:numPr>
        <w:tabs>
          <w:tab w:val="left" w:pos="284"/>
          <w:tab w:val="left" w:pos="426"/>
          <w:tab w:val="left" w:pos="567"/>
          <w:tab w:val="left" w:pos="2935"/>
          <w:tab w:val="left" w:pos="2936"/>
        </w:tabs>
        <w:jc w:val="center"/>
      </w:pPr>
      <w:bookmarkStart w:id="0" w:name="4._%D0%A3%D0%BF%D1%80%D0%B0%D0%B2%D0%BB%"/>
      <w:bookmarkEnd w:id="0"/>
      <w:r w:rsidRPr="00317FAB">
        <w:t>Управління Школою</w:t>
      </w:r>
    </w:p>
    <w:p w14:paraId="4F553A90" w14:textId="77777777" w:rsidR="005D4559" w:rsidRPr="00317FAB" w:rsidRDefault="005D4559" w:rsidP="003B054E">
      <w:pPr>
        <w:pStyle w:val="a5"/>
        <w:widowControl w:val="0"/>
        <w:numPr>
          <w:ilvl w:val="1"/>
          <w:numId w:val="47"/>
        </w:numPr>
        <w:tabs>
          <w:tab w:val="left" w:pos="0"/>
          <w:tab w:val="left" w:pos="284"/>
          <w:tab w:val="left" w:pos="426"/>
          <w:tab w:val="left" w:pos="567"/>
        </w:tabs>
        <w:suppressAutoHyphens/>
        <w:autoSpaceDE w:val="0"/>
        <w:ind w:left="0" w:right="110" w:firstLine="0"/>
        <w:contextualSpacing w:val="0"/>
        <w:jc w:val="both"/>
        <w:rPr>
          <w:sz w:val="28"/>
          <w:szCs w:val="28"/>
          <w:lang w:val="uk-UA"/>
        </w:rPr>
      </w:pPr>
      <w:r w:rsidRPr="00317FAB">
        <w:rPr>
          <w:sz w:val="28"/>
          <w:szCs w:val="28"/>
          <w:lang w:val="uk-UA"/>
        </w:rPr>
        <w:t>Управління Школою здійснюють у межах визначених повноважень:</w:t>
      </w:r>
    </w:p>
    <w:p w14:paraId="13B48194" w14:textId="77777777" w:rsidR="005D4559" w:rsidRPr="00317FAB" w:rsidRDefault="005D4559" w:rsidP="00316DD7">
      <w:pPr>
        <w:pStyle w:val="af0"/>
        <w:tabs>
          <w:tab w:val="left" w:pos="284"/>
          <w:tab w:val="left" w:pos="426"/>
          <w:tab w:val="left" w:pos="567"/>
        </w:tabs>
        <w:spacing w:after="0"/>
        <w:rPr>
          <w:sz w:val="28"/>
          <w:szCs w:val="28"/>
          <w:lang w:val="uk-UA"/>
        </w:rPr>
      </w:pPr>
      <w:r w:rsidRPr="00317FAB">
        <w:rPr>
          <w:sz w:val="28"/>
          <w:szCs w:val="28"/>
          <w:lang w:val="uk-UA"/>
        </w:rPr>
        <w:t>- Засновник – Новотроїцька селищна рада;</w:t>
      </w:r>
    </w:p>
    <w:p w14:paraId="0EDBC763" w14:textId="77777777" w:rsidR="005D4559" w:rsidRPr="00317FAB" w:rsidRDefault="005D4559" w:rsidP="003B054E">
      <w:pPr>
        <w:pStyle w:val="a5"/>
        <w:widowControl w:val="0"/>
        <w:numPr>
          <w:ilvl w:val="1"/>
          <w:numId w:val="38"/>
        </w:numPr>
        <w:tabs>
          <w:tab w:val="left" w:pos="284"/>
          <w:tab w:val="left" w:pos="426"/>
          <w:tab w:val="left" w:pos="567"/>
          <w:tab w:val="left" w:pos="838"/>
        </w:tabs>
        <w:suppressAutoHyphens/>
        <w:autoSpaceDE w:val="0"/>
        <w:ind w:left="0" w:right="122" w:firstLine="0"/>
        <w:contextualSpacing w:val="0"/>
        <w:rPr>
          <w:sz w:val="28"/>
          <w:szCs w:val="28"/>
          <w:lang w:val="uk-UA"/>
        </w:rPr>
      </w:pPr>
      <w:r w:rsidRPr="00317FAB">
        <w:rPr>
          <w:sz w:val="28"/>
          <w:szCs w:val="28"/>
          <w:lang w:val="uk-UA"/>
        </w:rPr>
        <w:t>Уповноважений орган – управління гуманітарної політики, відділ освіти управління гуманітарної політики Новотроїцької селищної ради;</w:t>
      </w:r>
    </w:p>
    <w:p w14:paraId="207CD26B" w14:textId="77777777" w:rsidR="005D4559" w:rsidRPr="00317FAB" w:rsidRDefault="005D4559" w:rsidP="003B054E">
      <w:pPr>
        <w:pStyle w:val="a5"/>
        <w:widowControl w:val="0"/>
        <w:numPr>
          <w:ilvl w:val="1"/>
          <w:numId w:val="38"/>
        </w:numPr>
        <w:tabs>
          <w:tab w:val="left" w:pos="284"/>
          <w:tab w:val="left" w:pos="426"/>
          <w:tab w:val="left" w:pos="567"/>
          <w:tab w:val="left" w:pos="878"/>
        </w:tabs>
        <w:suppressAutoHyphens/>
        <w:autoSpaceDE w:val="0"/>
        <w:ind w:left="0" w:firstLine="0"/>
        <w:contextualSpacing w:val="0"/>
        <w:rPr>
          <w:sz w:val="28"/>
          <w:szCs w:val="28"/>
          <w:lang w:val="uk-UA"/>
        </w:rPr>
      </w:pPr>
      <w:r w:rsidRPr="00317FAB">
        <w:rPr>
          <w:sz w:val="28"/>
          <w:szCs w:val="28"/>
          <w:lang w:val="uk-UA"/>
        </w:rPr>
        <w:t>Директор Школи;</w:t>
      </w:r>
    </w:p>
    <w:p w14:paraId="6FA12836" w14:textId="77777777" w:rsidR="005D4559" w:rsidRPr="00317FAB" w:rsidRDefault="005D4559" w:rsidP="003B054E">
      <w:pPr>
        <w:pStyle w:val="a5"/>
        <w:widowControl w:val="0"/>
        <w:numPr>
          <w:ilvl w:val="1"/>
          <w:numId w:val="38"/>
        </w:numPr>
        <w:tabs>
          <w:tab w:val="left" w:pos="284"/>
          <w:tab w:val="left" w:pos="426"/>
          <w:tab w:val="left" w:pos="567"/>
          <w:tab w:val="left" w:pos="878"/>
        </w:tabs>
        <w:suppressAutoHyphens/>
        <w:autoSpaceDE w:val="0"/>
        <w:ind w:left="0" w:firstLine="0"/>
        <w:contextualSpacing w:val="0"/>
        <w:rPr>
          <w:sz w:val="28"/>
          <w:szCs w:val="28"/>
          <w:lang w:val="uk-UA"/>
        </w:rPr>
      </w:pPr>
      <w:r w:rsidRPr="00317FAB">
        <w:rPr>
          <w:sz w:val="28"/>
          <w:szCs w:val="28"/>
          <w:lang w:val="uk-UA"/>
        </w:rPr>
        <w:t>Колегіальний орган управління Школи – педагогічна</w:t>
      </w:r>
      <w:r w:rsidRPr="00317FAB">
        <w:rPr>
          <w:spacing w:val="-20"/>
          <w:sz w:val="28"/>
          <w:szCs w:val="28"/>
          <w:lang w:val="uk-UA"/>
        </w:rPr>
        <w:t xml:space="preserve"> </w:t>
      </w:r>
      <w:r w:rsidRPr="00317FAB">
        <w:rPr>
          <w:sz w:val="28"/>
          <w:szCs w:val="28"/>
          <w:lang w:val="uk-UA"/>
        </w:rPr>
        <w:t>рада;</w:t>
      </w:r>
    </w:p>
    <w:p w14:paraId="14909B8D" w14:textId="77777777" w:rsidR="005D4559" w:rsidRPr="00317FAB" w:rsidRDefault="005D4559" w:rsidP="003B054E">
      <w:pPr>
        <w:pStyle w:val="a5"/>
        <w:widowControl w:val="0"/>
        <w:numPr>
          <w:ilvl w:val="1"/>
          <w:numId w:val="38"/>
        </w:numPr>
        <w:tabs>
          <w:tab w:val="left" w:pos="284"/>
          <w:tab w:val="left" w:pos="426"/>
          <w:tab w:val="left" w:pos="567"/>
          <w:tab w:val="left" w:pos="1008"/>
        </w:tabs>
        <w:suppressAutoHyphens/>
        <w:autoSpaceDE w:val="0"/>
        <w:ind w:left="0" w:right="117" w:firstLine="0"/>
        <w:contextualSpacing w:val="0"/>
        <w:rPr>
          <w:sz w:val="28"/>
          <w:szCs w:val="28"/>
          <w:lang w:val="uk-UA"/>
        </w:rPr>
      </w:pPr>
      <w:r w:rsidRPr="00317FAB">
        <w:rPr>
          <w:sz w:val="28"/>
          <w:szCs w:val="28"/>
          <w:lang w:val="uk-UA"/>
        </w:rPr>
        <w:t>Колегіальний орган громадського самоврядування – загальні збори колективу, Рада школи;</w:t>
      </w:r>
    </w:p>
    <w:p w14:paraId="0AAC347C" w14:textId="77777777" w:rsidR="005D4559" w:rsidRPr="00317FAB" w:rsidRDefault="005D4559" w:rsidP="003B054E">
      <w:pPr>
        <w:pStyle w:val="a5"/>
        <w:widowControl w:val="0"/>
        <w:numPr>
          <w:ilvl w:val="1"/>
          <w:numId w:val="47"/>
        </w:numPr>
        <w:tabs>
          <w:tab w:val="left" w:pos="142"/>
          <w:tab w:val="left" w:pos="284"/>
          <w:tab w:val="left" w:pos="426"/>
          <w:tab w:val="left" w:pos="567"/>
        </w:tabs>
        <w:suppressAutoHyphens/>
        <w:autoSpaceDE w:val="0"/>
        <w:spacing w:before="20"/>
        <w:ind w:left="0" w:firstLine="0"/>
        <w:contextualSpacing w:val="0"/>
        <w:jc w:val="both"/>
        <w:rPr>
          <w:sz w:val="28"/>
          <w:szCs w:val="28"/>
          <w:lang w:val="uk-UA"/>
        </w:rPr>
      </w:pPr>
      <w:r w:rsidRPr="00317FAB">
        <w:rPr>
          <w:sz w:val="28"/>
          <w:szCs w:val="28"/>
          <w:lang w:val="uk-UA"/>
        </w:rPr>
        <w:t>Засновник Школи або уповноважений ним</w:t>
      </w:r>
      <w:r w:rsidRPr="00317FAB">
        <w:rPr>
          <w:spacing w:val="-12"/>
          <w:sz w:val="28"/>
          <w:szCs w:val="28"/>
          <w:lang w:val="uk-UA"/>
        </w:rPr>
        <w:t xml:space="preserve"> </w:t>
      </w:r>
      <w:r w:rsidRPr="00317FAB">
        <w:rPr>
          <w:sz w:val="28"/>
          <w:szCs w:val="28"/>
          <w:lang w:val="uk-UA"/>
        </w:rPr>
        <w:t>орган:</w:t>
      </w:r>
    </w:p>
    <w:p w14:paraId="0B663EBC" w14:textId="77777777" w:rsidR="005D4559" w:rsidRPr="00317FAB" w:rsidRDefault="005D4559" w:rsidP="003B054E">
      <w:pPr>
        <w:pStyle w:val="a5"/>
        <w:widowControl w:val="0"/>
        <w:numPr>
          <w:ilvl w:val="0"/>
          <w:numId w:val="34"/>
        </w:numPr>
        <w:tabs>
          <w:tab w:val="left" w:pos="284"/>
          <w:tab w:val="left" w:pos="426"/>
          <w:tab w:val="left" w:pos="567"/>
          <w:tab w:val="left" w:pos="1003"/>
          <w:tab w:val="left" w:pos="1004"/>
        </w:tabs>
        <w:suppressAutoHyphens/>
        <w:autoSpaceDE w:val="0"/>
        <w:ind w:left="0" w:firstLine="0"/>
        <w:contextualSpacing w:val="0"/>
        <w:jc w:val="both"/>
        <w:rPr>
          <w:sz w:val="28"/>
          <w:szCs w:val="28"/>
          <w:lang w:val="uk-UA"/>
        </w:rPr>
      </w:pPr>
      <w:r w:rsidRPr="00317FAB">
        <w:rPr>
          <w:sz w:val="28"/>
          <w:szCs w:val="28"/>
          <w:lang w:val="uk-UA"/>
        </w:rPr>
        <w:t>затверджує Статут Школи, та зміни до</w:t>
      </w:r>
      <w:r w:rsidRPr="00317FAB">
        <w:rPr>
          <w:spacing w:val="-7"/>
          <w:sz w:val="28"/>
          <w:szCs w:val="28"/>
          <w:lang w:val="uk-UA"/>
        </w:rPr>
        <w:t xml:space="preserve"> </w:t>
      </w:r>
      <w:r w:rsidRPr="00317FAB">
        <w:rPr>
          <w:sz w:val="28"/>
          <w:szCs w:val="28"/>
          <w:lang w:val="uk-UA"/>
        </w:rPr>
        <w:t>нього;</w:t>
      </w:r>
    </w:p>
    <w:p w14:paraId="6C8162EC" w14:textId="77777777" w:rsidR="005D4559" w:rsidRPr="00317FAB" w:rsidRDefault="005D4559" w:rsidP="003B054E">
      <w:pPr>
        <w:pStyle w:val="a5"/>
        <w:widowControl w:val="0"/>
        <w:numPr>
          <w:ilvl w:val="0"/>
          <w:numId w:val="34"/>
        </w:numPr>
        <w:tabs>
          <w:tab w:val="left" w:pos="284"/>
          <w:tab w:val="left" w:pos="426"/>
          <w:tab w:val="left" w:pos="567"/>
          <w:tab w:val="left" w:pos="812"/>
        </w:tabs>
        <w:suppressAutoHyphens/>
        <w:autoSpaceDE w:val="0"/>
        <w:ind w:left="0" w:right="111" w:firstLine="0"/>
        <w:contextualSpacing w:val="0"/>
        <w:jc w:val="both"/>
        <w:rPr>
          <w:sz w:val="28"/>
          <w:szCs w:val="28"/>
          <w:lang w:val="uk-UA"/>
        </w:rPr>
      </w:pPr>
      <w:r w:rsidRPr="00317FAB">
        <w:rPr>
          <w:sz w:val="28"/>
          <w:szCs w:val="28"/>
          <w:lang w:val="uk-UA"/>
        </w:rPr>
        <w:t>укладає строковий трудовий договір (контракт) з керівником закладу освіти, обраним (призначеним) у порядку, встановленому законодавством та Статутом;</w:t>
      </w:r>
    </w:p>
    <w:p w14:paraId="3ABCF384" w14:textId="77777777" w:rsidR="005D4559" w:rsidRPr="00317FAB" w:rsidRDefault="005D4559" w:rsidP="003B054E">
      <w:pPr>
        <w:pStyle w:val="a5"/>
        <w:widowControl w:val="0"/>
        <w:numPr>
          <w:ilvl w:val="0"/>
          <w:numId w:val="34"/>
        </w:numPr>
        <w:tabs>
          <w:tab w:val="left" w:pos="284"/>
          <w:tab w:val="left" w:pos="426"/>
          <w:tab w:val="left" w:pos="567"/>
          <w:tab w:val="left" w:pos="812"/>
        </w:tabs>
        <w:suppressAutoHyphens/>
        <w:autoSpaceDE w:val="0"/>
        <w:ind w:left="0" w:right="115" w:firstLine="0"/>
        <w:contextualSpacing w:val="0"/>
        <w:jc w:val="both"/>
        <w:rPr>
          <w:sz w:val="28"/>
          <w:szCs w:val="28"/>
          <w:lang w:val="uk-UA"/>
        </w:rPr>
      </w:pPr>
      <w:r w:rsidRPr="00317FAB">
        <w:rPr>
          <w:sz w:val="28"/>
          <w:szCs w:val="28"/>
          <w:lang w:val="uk-UA"/>
        </w:rPr>
        <w:t>розриває строковий трудовий договір (контракт) з керівником закладу освіти з підстав та у порядку, визначених законодавством та</w:t>
      </w:r>
      <w:r w:rsidRPr="00317FAB">
        <w:rPr>
          <w:spacing w:val="-15"/>
          <w:sz w:val="28"/>
          <w:szCs w:val="28"/>
          <w:lang w:val="uk-UA"/>
        </w:rPr>
        <w:t xml:space="preserve"> </w:t>
      </w:r>
      <w:r w:rsidRPr="00317FAB">
        <w:rPr>
          <w:sz w:val="28"/>
          <w:szCs w:val="28"/>
          <w:lang w:val="uk-UA"/>
        </w:rPr>
        <w:t>Статутом;</w:t>
      </w:r>
    </w:p>
    <w:p w14:paraId="7DD6EB7C" w14:textId="77777777" w:rsidR="005D4559" w:rsidRPr="00317FAB" w:rsidRDefault="005D4559" w:rsidP="003B054E">
      <w:pPr>
        <w:pStyle w:val="a5"/>
        <w:widowControl w:val="0"/>
        <w:numPr>
          <w:ilvl w:val="0"/>
          <w:numId w:val="34"/>
        </w:numPr>
        <w:tabs>
          <w:tab w:val="left" w:pos="284"/>
          <w:tab w:val="left" w:pos="426"/>
          <w:tab w:val="left" w:pos="567"/>
          <w:tab w:val="left" w:pos="812"/>
        </w:tabs>
        <w:suppressAutoHyphens/>
        <w:autoSpaceDE w:val="0"/>
        <w:ind w:left="0" w:right="104" w:firstLine="0"/>
        <w:contextualSpacing w:val="0"/>
        <w:jc w:val="both"/>
        <w:rPr>
          <w:sz w:val="28"/>
          <w:szCs w:val="28"/>
          <w:lang w:val="uk-UA"/>
        </w:rPr>
      </w:pPr>
      <w:r w:rsidRPr="00317FAB">
        <w:rPr>
          <w:sz w:val="28"/>
          <w:szCs w:val="28"/>
          <w:lang w:val="uk-UA"/>
        </w:rPr>
        <w:t>здійснює контроль за фінансово-господарською діяльністю Школи;</w:t>
      </w:r>
    </w:p>
    <w:p w14:paraId="391500C3" w14:textId="77777777" w:rsidR="005D4559" w:rsidRPr="00317FAB" w:rsidRDefault="005D4559" w:rsidP="003B054E">
      <w:pPr>
        <w:pStyle w:val="a5"/>
        <w:widowControl w:val="0"/>
        <w:numPr>
          <w:ilvl w:val="0"/>
          <w:numId w:val="34"/>
        </w:numPr>
        <w:tabs>
          <w:tab w:val="left" w:pos="284"/>
          <w:tab w:val="left" w:pos="426"/>
          <w:tab w:val="left" w:pos="567"/>
          <w:tab w:val="left" w:pos="812"/>
        </w:tabs>
        <w:suppressAutoHyphens/>
        <w:autoSpaceDE w:val="0"/>
        <w:ind w:left="0" w:firstLine="0"/>
        <w:contextualSpacing w:val="0"/>
        <w:jc w:val="both"/>
        <w:rPr>
          <w:sz w:val="28"/>
          <w:szCs w:val="28"/>
          <w:lang w:val="uk-UA"/>
        </w:rPr>
      </w:pPr>
      <w:r w:rsidRPr="00317FAB">
        <w:rPr>
          <w:sz w:val="28"/>
          <w:szCs w:val="28"/>
          <w:lang w:val="uk-UA"/>
        </w:rPr>
        <w:t>здійснює контроль за дотриманням Статуту Школи;</w:t>
      </w:r>
    </w:p>
    <w:p w14:paraId="75CB1779" w14:textId="77777777" w:rsidR="005D4559" w:rsidRPr="00317FAB" w:rsidRDefault="005D4559" w:rsidP="003B054E">
      <w:pPr>
        <w:pStyle w:val="a5"/>
        <w:widowControl w:val="0"/>
        <w:numPr>
          <w:ilvl w:val="0"/>
          <w:numId w:val="34"/>
        </w:numPr>
        <w:tabs>
          <w:tab w:val="left" w:pos="284"/>
          <w:tab w:val="left" w:pos="426"/>
          <w:tab w:val="left" w:pos="567"/>
          <w:tab w:val="left" w:pos="812"/>
        </w:tabs>
        <w:suppressAutoHyphens/>
        <w:autoSpaceDE w:val="0"/>
        <w:ind w:left="0" w:right="110" w:firstLine="0"/>
        <w:contextualSpacing w:val="0"/>
        <w:jc w:val="both"/>
        <w:rPr>
          <w:sz w:val="28"/>
          <w:szCs w:val="28"/>
          <w:lang w:val="uk-UA"/>
        </w:rPr>
      </w:pPr>
      <w:r w:rsidRPr="00317FAB">
        <w:rPr>
          <w:sz w:val="28"/>
          <w:szCs w:val="28"/>
          <w:lang w:val="uk-UA"/>
        </w:rPr>
        <w:t>забезпечує створення у Школі інклюзивного освітнього середовища для дітей з особливими освітніми потребами, універсального дизайну та розумного</w:t>
      </w:r>
      <w:r w:rsidRPr="00317FAB">
        <w:rPr>
          <w:spacing w:val="-1"/>
          <w:sz w:val="28"/>
          <w:szCs w:val="28"/>
          <w:lang w:val="uk-UA"/>
        </w:rPr>
        <w:t xml:space="preserve"> </w:t>
      </w:r>
      <w:r w:rsidRPr="00317FAB">
        <w:rPr>
          <w:sz w:val="28"/>
          <w:szCs w:val="28"/>
          <w:lang w:val="uk-UA"/>
        </w:rPr>
        <w:t>пристосування;</w:t>
      </w:r>
    </w:p>
    <w:p w14:paraId="0B50669C" w14:textId="77777777" w:rsidR="005D4559" w:rsidRPr="00317FAB" w:rsidRDefault="005D4559" w:rsidP="003B054E">
      <w:pPr>
        <w:pStyle w:val="a5"/>
        <w:widowControl w:val="0"/>
        <w:numPr>
          <w:ilvl w:val="0"/>
          <w:numId w:val="34"/>
        </w:numPr>
        <w:tabs>
          <w:tab w:val="left" w:pos="284"/>
          <w:tab w:val="left" w:pos="426"/>
          <w:tab w:val="left" w:pos="567"/>
          <w:tab w:val="left" w:pos="812"/>
        </w:tabs>
        <w:suppressAutoHyphens/>
        <w:autoSpaceDE w:val="0"/>
        <w:ind w:left="0" w:right="115" w:firstLine="0"/>
        <w:contextualSpacing w:val="0"/>
        <w:jc w:val="both"/>
        <w:rPr>
          <w:sz w:val="28"/>
          <w:szCs w:val="28"/>
          <w:lang w:val="uk-UA"/>
        </w:rPr>
      </w:pPr>
      <w:r w:rsidRPr="00317FAB">
        <w:rPr>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w:t>
      </w:r>
      <w:r w:rsidRPr="00317FAB">
        <w:rPr>
          <w:spacing w:val="-1"/>
          <w:sz w:val="28"/>
          <w:szCs w:val="28"/>
          <w:lang w:val="uk-UA"/>
        </w:rPr>
        <w:t xml:space="preserve"> </w:t>
      </w:r>
      <w:r w:rsidRPr="00317FAB">
        <w:rPr>
          <w:sz w:val="28"/>
          <w:szCs w:val="28"/>
          <w:lang w:val="uk-UA"/>
        </w:rPr>
        <w:t>ознаками;</w:t>
      </w:r>
    </w:p>
    <w:p w14:paraId="267D26A5" w14:textId="77777777" w:rsidR="005D4559" w:rsidRPr="00317FAB" w:rsidRDefault="005D4559" w:rsidP="003B054E">
      <w:pPr>
        <w:pStyle w:val="a5"/>
        <w:widowControl w:val="0"/>
        <w:numPr>
          <w:ilvl w:val="0"/>
          <w:numId w:val="34"/>
        </w:numPr>
        <w:tabs>
          <w:tab w:val="left" w:pos="284"/>
          <w:tab w:val="left" w:pos="426"/>
          <w:tab w:val="left" w:pos="567"/>
          <w:tab w:val="left" w:pos="812"/>
        </w:tabs>
        <w:suppressAutoHyphens/>
        <w:autoSpaceDE w:val="0"/>
        <w:spacing w:before="21"/>
        <w:ind w:left="0" w:right="114" w:firstLine="0"/>
        <w:contextualSpacing w:val="0"/>
        <w:jc w:val="both"/>
        <w:rPr>
          <w:sz w:val="28"/>
          <w:szCs w:val="28"/>
          <w:lang w:val="uk-UA"/>
        </w:rPr>
      </w:pPr>
      <w:r w:rsidRPr="00317FAB">
        <w:rPr>
          <w:sz w:val="28"/>
          <w:szCs w:val="28"/>
          <w:lang w:val="uk-UA"/>
        </w:rPr>
        <w:t>забезпечує утримання та розвиток матеріально-технічної бази Школи на рівні, достатньому для виконання вимог стандартів освіти та ліцензійних умов;</w:t>
      </w:r>
    </w:p>
    <w:p w14:paraId="2A4055B8" w14:textId="77777777" w:rsidR="005D4559" w:rsidRPr="00317FAB" w:rsidRDefault="005D4559" w:rsidP="003B054E">
      <w:pPr>
        <w:pStyle w:val="a5"/>
        <w:widowControl w:val="0"/>
        <w:numPr>
          <w:ilvl w:val="0"/>
          <w:numId w:val="34"/>
        </w:numPr>
        <w:tabs>
          <w:tab w:val="left" w:pos="284"/>
          <w:tab w:val="left" w:pos="426"/>
          <w:tab w:val="left" w:pos="567"/>
          <w:tab w:val="left" w:pos="812"/>
        </w:tabs>
        <w:suppressAutoHyphens/>
        <w:autoSpaceDE w:val="0"/>
        <w:spacing w:before="20"/>
        <w:ind w:left="0" w:right="107" w:firstLine="0"/>
        <w:contextualSpacing w:val="0"/>
        <w:jc w:val="both"/>
        <w:rPr>
          <w:sz w:val="28"/>
          <w:szCs w:val="28"/>
          <w:lang w:val="uk-UA"/>
        </w:rPr>
      </w:pPr>
      <w:r w:rsidRPr="00317FAB">
        <w:rPr>
          <w:sz w:val="28"/>
          <w:szCs w:val="28"/>
          <w:lang w:val="uk-UA"/>
        </w:rPr>
        <w:t>забезпечує відповідно до законодавства створення в Школі безперешкодного середовища для учасників освітнього процесу, зокрема для осіб з особливими освітніми</w:t>
      </w:r>
      <w:r w:rsidRPr="00317FAB">
        <w:rPr>
          <w:spacing w:val="-3"/>
          <w:sz w:val="28"/>
          <w:szCs w:val="28"/>
          <w:lang w:val="uk-UA"/>
        </w:rPr>
        <w:t xml:space="preserve"> </w:t>
      </w:r>
      <w:r w:rsidRPr="00317FAB">
        <w:rPr>
          <w:sz w:val="28"/>
          <w:szCs w:val="28"/>
          <w:lang w:val="uk-UA"/>
        </w:rPr>
        <w:t>потребами;</w:t>
      </w:r>
    </w:p>
    <w:p w14:paraId="01253C27" w14:textId="77777777" w:rsidR="005D4559" w:rsidRPr="00317FAB" w:rsidRDefault="005D4559" w:rsidP="003B054E">
      <w:pPr>
        <w:pStyle w:val="a5"/>
        <w:widowControl w:val="0"/>
        <w:numPr>
          <w:ilvl w:val="0"/>
          <w:numId w:val="34"/>
        </w:numPr>
        <w:tabs>
          <w:tab w:val="left" w:pos="284"/>
          <w:tab w:val="left" w:pos="426"/>
          <w:tab w:val="left" w:pos="567"/>
          <w:tab w:val="left" w:pos="812"/>
        </w:tabs>
        <w:suppressAutoHyphens/>
        <w:autoSpaceDE w:val="0"/>
        <w:spacing w:before="77"/>
        <w:ind w:left="0" w:firstLine="0"/>
        <w:contextualSpacing w:val="0"/>
        <w:jc w:val="both"/>
        <w:rPr>
          <w:sz w:val="28"/>
          <w:szCs w:val="28"/>
          <w:lang w:val="uk-UA"/>
        </w:rPr>
      </w:pPr>
      <w:r w:rsidRPr="00317FAB">
        <w:rPr>
          <w:sz w:val="28"/>
          <w:szCs w:val="28"/>
          <w:lang w:val="uk-UA"/>
        </w:rPr>
        <w:t>приймає рішення про створення піклувальної ради Школи;</w:t>
      </w:r>
    </w:p>
    <w:p w14:paraId="0C816283" w14:textId="77777777" w:rsidR="005D4559" w:rsidRPr="00317FAB" w:rsidRDefault="005D4559" w:rsidP="003B054E">
      <w:pPr>
        <w:pStyle w:val="a5"/>
        <w:widowControl w:val="0"/>
        <w:numPr>
          <w:ilvl w:val="0"/>
          <w:numId w:val="34"/>
        </w:numPr>
        <w:tabs>
          <w:tab w:val="left" w:pos="284"/>
          <w:tab w:val="left" w:pos="426"/>
          <w:tab w:val="left" w:pos="567"/>
          <w:tab w:val="left" w:pos="812"/>
        </w:tabs>
        <w:suppressAutoHyphens/>
        <w:autoSpaceDE w:val="0"/>
        <w:spacing w:before="20"/>
        <w:ind w:left="0" w:firstLine="0"/>
        <w:contextualSpacing w:val="0"/>
        <w:jc w:val="both"/>
        <w:rPr>
          <w:sz w:val="28"/>
          <w:szCs w:val="28"/>
          <w:lang w:val="uk-UA"/>
        </w:rPr>
      </w:pPr>
      <w:r w:rsidRPr="00317FAB">
        <w:rPr>
          <w:sz w:val="28"/>
          <w:szCs w:val="28"/>
          <w:lang w:val="uk-UA"/>
        </w:rPr>
        <w:t>приймає рішення про реорганізацію чи ліквідацію Школи;</w:t>
      </w:r>
    </w:p>
    <w:p w14:paraId="5AACF3DC" w14:textId="77777777" w:rsidR="005D4559" w:rsidRPr="00317FAB" w:rsidRDefault="005D4559" w:rsidP="003B054E">
      <w:pPr>
        <w:pStyle w:val="a5"/>
        <w:widowControl w:val="0"/>
        <w:numPr>
          <w:ilvl w:val="0"/>
          <w:numId w:val="34"/>
        </w:numPr>
        <w:tabs>
          <w:tab w:val="left" w:pos="284"/>
          <w:tab w:val="left" w:pos="426"/>
          <w:tab w:val="left" w:pos="567"/>
          <w:tab w:val="left" w:pos="812"/>
        </w:tabs>
        <w:suppressAutoHyphens/>
        <w:autoSpaceDE w:val="0"/>
        <w:spacing w:before="20"/>
        <w:ind w:left="0" w:right="109" w:firstLine="0"/>
        <w:contextualSpacing w:val="0"/>
        <w:jc w:val="both"/>
        <w:rPr>
          <w:sz w:val="28"/>
          <w:szCs w:val="28"/>
          <w:lang w:val="uk-UA"/>
        </w:rPr>
      </w:pPr>
      <w:r w:rsidRPr="00317FAB">
        <w:rPr>
          <w:sz w:val="28"/>
          <w:szCs w:val="28"/>
          <w:lang w:val="uk-UA"/>
        </w:rPr>
        <w:t>у разі реорганізації чи ліквідації Школи забезпечує здобувачам освіти можливість продовжити навчання у інших закладах освіти на відповідному рівні</w:t>
      </w:r>
      <w:r w:rsidRPr="00317FAB">
        <w:rPr>
          <w:spacing w:val="-2"/>
          <w:sz w:val="28"/>
          <w:szCs w:val="28"/>
          <w:lang w:val="uk-UA"/>
        </w:rPr>
        <w:t xml:space="preserve"> </w:t>
      </w:r>
      <w:r w:rsidRPr="00317FAB">
        <w:rPr>
          <w:sz w:val="28"/>
          <w:szCs w:val="28"/>
          <w:lang w:val="uk-UA"/>
        </w:rPr>
        <w:t>освіти.</w:t>
      </w:r>
    </w:p>
    <w:p w14:paraId="38143413" w14:textId="77777777" w:rsidR="005D4559" w:rsidRPr="00317FAB" w:rsidRDefault="005D4559" w:rsidP="003B054E">
      <w:pPr>
        <w:pStyle w:val="a5"/>
        <w:widowControl w:val="0"/>
        <w:numPr>
          <w:ilvl w:val="1"/>
          <w:numId w:val="47"/>
        </w:numPr>
        <w:tabs>
          <w:tab w:val="left" w:pos="142"/>
          <w:tab w:val="left" w:pos="284"/>
          <w:tab w:val="left" w:pos="426"/>
          <w:tab w:val="left" w:pos="567"/>
        </w:tabs>
        <w:suppressAutoHyphens/>
        <w:autoSpaceDE w:val="0"/>
        <w:ind w:left="0" w:right="114" w:firstLine="0"/>
        <w:contextualSpacing w:val="0"/>
        <w:jc w:val="both"/>
        <w:rPr>
          <w:sz w:val="28"/>
          <w:szCs w:val="28"/>
          <w:lang w:val="uk-UA"/>
        </w:rPr>
      </w:pPr>
      <w:r w:rsidRPr="00317FAB">
        <w:rPr>
          <w:sz w:val="28"/>
          <w:szCs w:val="28"/>
          <w:lang w:val="uk-UA"/>
        </w:rPr>
        <w:t>Засновник або уповноважений орган не має права втручатися в діяльність Школи, що здійснюється у межах автономних прав закладу, визначених законом та установчими</w:t>
      </w:r>
      <w:r w:rsidRPr="00317FAB">
        <w:rPr>
          <w:spacing w:val="-4"/>
          <w:sz w:val="28"/>
          <w:szCs w:val="28"/>
          <w:lang w:val="uk-UA"/>
        </w:rPr>
        <w:t xml:space="preserve"> </w:t>
      </w:r>
      <w:r w:rsidRPr="00317FAB">
        <w:rPr>
          <w:sz w:val="28"/>
          <w:szCs w:val="28"/>
          <w:lang w:val="uk-UA"/>
        </w:rPr>
        <w:t>документами.</w:t>
      </w:r>
    </w:p>
    <w:p w14:paraId="7A1E8355" w14:textId="77777777" w:rsidR="005D4559" w:rsidRPr="00317FAB" w:rsidRDefault="005D4559" w:rsidP="003B054E">
      <w:pPr>
        <w:pStyle w:val="a5"/>
        <w:widowControl w:val="0"/>
        <w:numPr>
          <w:ilvl w:val="1"/>
          <w:numId w:val="47"/>
        </w:numPr>
        <w:tabs>
          <w:tab w:val="left" w:pos="142"/>
          <w:tab w:val="left" w:pos="284"/>
          <w:tab w:val="left" w:pos="426"/>
          <w:tab w:val="left" w:pos="567"/>
        </w:tabs>
        <w:suppressAutoHyphens/>
        <w:autoSpaceDE w:val="0"/>
        <w:ind w:left="0" w:right="114" w:firstLine="0"/>
        <w:contextualSpacing w:val="0"/>
        <w:jc w:val="both"/>
        <w:rPr>
          <w:sz w:val="28"/>
          <w:szCs w:val="28"/>
          <w:lang w:val="uk-UA"/>
        </w:rPr>
      </w:pPr>
      <w:r w:rsidRPr="00317FAB">
        <w:rPr>
          <w:sz w:val="28"/>
          <w:szCs w:val="28"/>
          <w:lang w:val="uk-UA"/>
        </w:rPr>
        <w:t>Засновник може делегувати окремі свої повноваження органу управління Школи та/або наглядовій (піклувальній)</w:t>
      </w:r>
      <w:r w:rsidRPr="00317FAB">
        <w:rPr>
          <w:spacing w:val="-13"/>
          <w:sz w:val="28"/>
          <w:szCs w:val="28"/>
          <w:lang w:val="uk-UA"/>
        </w:rPr>
        <w:t xml:space="preserve"> </w:t>
      </w:r>
      <w:r w:rsidRPr="00317FAB">
        <w:rPr>
          <w:sz w:val="28"/>
          <w:szCs w:val="28"/>
          <w:lang w:val="uk-UA"/>
        </w:rPr>
        <w:t>раді.</w:t>
      </w:r>
    </w:p>
    <w:p w14:paraId="7FA14A30" w14:textId="77777777" w:rsidR="005D4559" w:rsidRPr="00317FAB" w:rsidRDefault="005D4559" w:rsidP="003B054E">
      <w:pPr>
        <w:pStyle w:val="a5"/>
        <w:widowControl w:val="0"/>
        <w:numPr>
          <w:ilvl w:val="1"/>
          <w:numId w:val="47"/>
        </w:numPr>
        <w:tabs>
          <w:tab w:val="left" w:pos="142"/>
          <w:tab w:val="left" w:pos="284"/>
          <w:tab w:val="left" w:pos="426"/>
          <w:tab w:val="left" w:pos="567"/>
        </w:tabs>
        <w:suppressAutoHyphens/>
        <w:autoSpaceDE w:val="0"/>
        <w:ind w:left="0" w:right="114" w:firstLine="0"/>
        <w:contextualSpacing w:val="0"/>
        <w:jc w:val="both"/>
        <w:rPr>
          <w:sz w:val="28"/>
          <w:szCs w:val="28"/>
          <w:lang w:val="uk-UA"/>
        </w:rPr>
      </w:pPr>
      <w:r w:rsidRPr="00317FAB">
        <w:rPr>
          <w:sz w:val="28"/>
          <w:szCs w:val="28"/>
          <w:lang w:val="uk-UA"/>
        </w:rPr>
        <w:t>Директор Школи здійснює безпосереднє управління закладом і несе відповідальність за освітню, фінансово-господарську та іншу діяльність початкової школи.</w:t>
      </w:r>
    </w:p>
    <w:p w14:paraId="69A80C72" w14:textId="77777777" w:rsidR="005D4559" w:rsidRPr="00317FAB" w:rsidRDefault="005D4559" w:rsidP="003B054E">
      <w:pPr>
        <w:pStyle w:val="a5"/>
        <w:widowControl w:val="0"/>
        <w:numPr>
          <w:ilvl w:val="1"/>
          <w:numId w:val="47"/>
        </w:numPr>
        <w:tabs>
          <w:tab w:val="left" w:pos="142"/>
          <w:tab w:val="left" w:pos="284"/>
          <w:tab w:val="left" w:pos="426"/>
          <w:tab w:val="left" w:pos="567"/>
        </w:tabs>
        <w:suppressAutoHyphens/>
        <w:autoSpaceDE w:val="0"/>
        <w:ind w:left="0" w:right="114" w:firstLine="0"/>
        <w:contextualSpacing w:val="0"/>
        <w:jc w:val="both"/>
        <w:rPr>
          <w:sz w:val="28"/>
          <w:szCs w:val="28"/>
          <w:lang w:val="uk-UA"/>
        </w:rPr>
      </w:pPr>
      <w:r w:rsidRPr="00317FAB">
        <w:rPr>
          <w:sz w:val="28"/>
          <w:szCs w:val="28"/>
          <w:lang w:val="uk-UA"/>
        </w:rPr>
        <w:t>Повноваження (права і обов’язки) та відповідальність директора Школи визначаються законом та цим Статутом.</w:t>
      </w:r>
    </w:p>
    <w:p w14:paraId="6EF258BD" w14:textId="77777777" w:rsidR="005D4559" w:rsidRPr="00317FAB" w:rsidRDefault="005D4559" w:rsidP="00316DD7">
      <w:pPr>
        <w:pStyle w:val="af0"/>
        <w:tabs>
          <w:tab w:val="left" w:pos="284"/>
          <w:tab w:val="left" w:pos="426"/>
          <w:tab w:val="left" w:pos="567"/>
        </w:tabs>
        <w:spacing w:after="0"/>
        <w:ind w:right="111"/>
        <w:rPr>
          <w:sz w:val="28"/>
          <w:szCs w:val="28"/>
          <w:lang w:val="uk-UA"/>
        </w:rPr>
      </w:pPr>
      <w:r w:rsidRPr="00317FAB">
        <w:rPr>
          <w:sz w:val="28"/>
          <w:szCs w:val="28"/>
          <w:lang w:val="uk-UA"/>
        </w:rPr>
        <w:t>Директор є представником Школи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цим Статутом.</w:t>
      </w:r>
    </w:p>
    <w:p w14:paraId="62433701" w14:textId="77777777" w:rsidR="005D4559" w:rsidRPr="00317FAB" w:rsidRDefault="005D4559" w:rsidP="003B054E">
      <w:pPr>
        <w:pStyle w:val="a5"/>
        <w:widowControl w:val="0"/>
        <w:numPr>
          <w:ilvl w:val="1"/>
          <w:numId w:val="47"/>
        </w:numPr>
        <w:tabs>
          <w:tab w:val="left" w:pos="142"/>
          <w:tab w:val="left" w:pos="284"/>
          <w:tab w:val="left" w:pos="426"/>
          <w:tab w:val="left" w:pos="567"/>
        </w:tabs>
        <w:suppressAutoHyphens/>
        <w:autoSpaceDE w:val="0"/>
        <w:ind w:left="0" w:right="109" w:firstLine="0"/>
        <w:contextualSpacing w:val="0"/>
        <w:jc w:val="both"/>
        <w:rPr>
          <w:sz w:val="28"/>
          <w:szCs w:val="28"/>
          <w:lang w:val="uk-UA"/>
        </w:rPr>
      </w:pPr>
      <w:r w:rsidRPr="00317FAB">
        <w:rPr>
          <w:sz w:val="28"/>
          <w:szCs w:val="28"/>
          <w:lang w:val="uk-UA"/>
        </w:rPr>
        <w:t>Директор призначається на посаду засновником за результатами конкурсного відбору строком на шість років (строком на два роки – для особи, яка призначається на посаду керівника Школи вперше) на підставі рішення конкурсної комісії на умовах строкового трудового договору (контракту).</w:t>
      </w:r>
    </w:p>
    <w:p w14:paraId="47A21461" w14:textId="77777777" w:rsidR="005D4559" w:rsidRPr="00317FAB" w:rsidRDefault="005D4559" w:rsidP="003B054E">
      <w:pPr>
        <w:pStyle w:val="a5"/>
        <w:widowControl w:val="0"/>
        <w:numPr>
          <w:ilvl w:val="1"/>
          <w:numId w:val="47"/>
        </w:numPr>
        <w:tabs>
          <w:tab w:val="left" w:pos="142"/>
          <w:tab w:val="left" w:pos="284"/>
          <w:tab w:val="left" w:pos="426"/>
          <w:tab w:val="left" w:pos="567"/>
        </w:tabs>
        <w:suppressAutoHyphens/>
        <w:autoSpaceDE w:val="0"/>
        <w:ind w:left="0" w:right="109" w:firstLine="0"/>
        <w:contextualSpacing w:val="0"/>
        <w:jc w:val="both"/>
        <w:rPr>
          <w:sz w:val="28"/>
          <w:szCs w:val="28"/>
          <w:lang w:val="uk-UA"/>
        </w:rPr>
      </w:pPr>
      <w:r w:rsidRPr="00317FAB">
        <w:rPr>
          <w:sz w:val="28"/>
          <w:szCs w:val="28"/>
          <w:lang w:val="uk-UA"/>
        </w:rPr>
        <w:t>Положення про конкурс на посаду керівника розробляє орган управління освітою та затверджує Засновник на підставі типового</w:t>
      </w:r>
      <w:r w:rsidRPr="00317FAB">
        <w:rPr>
          <w:spacing w:val="-39"/>
          <w:sz w:val="28"/>
          <w:szCs w:val="28"/>
          <w:lang w:val="uk-UA"/>
        </w:rPr>
        <w:t xml:space="preserve"> </w:t>
      </w:r>
      <w:r w:rsidRPr="00317FAB">
        <w:rPr>
          <w:sz w:val="28"/>
          <w:szCs w:val="28"/>
          <w:lang w:val="uk-UA"/>
        </w:rPr>
        <w:t>положення, затвердженого центральним органом виконавчої влади у сфері освіти і</w:t>
      </w:r>
      <w:r w:rsidRPr="00317FAB">
        <w:rPr>
          <w:spacing w:val="-36"/>
          <w:sz w:val="28"/>
          <w:szCs w:val="28"/>
          <w:lang w:val="uk-UA"/>
        </w:rPr>
        <w:t xml:space="preserve"> </w:t>
      </w:r>
      <w:r w:rsidRPr="00317FAB">
        <w:rPr>
          <w:sz w:val="28"/>
          <w:szCs w:val="28"/>
          <w:lang w:val="uk-UA"/>
        </w:rPr>
        <w:t>науки.</w:t>
      </w:r>
    </w:p>
    <w:p w14:paraId="2FF4A01C" w14:textId="77777777" w:rsidR="005D4559" w:rsidRPr="00317FAB" w:rsidRDefault="005D4559" w:rsidP="003B054E">
      <w:pPr>
        <w:pStyle w:val="a5"/>
        <w:widowControl w:val="0"/>
        <w:numPr>
          <w:ilvl w:val="1"/>
          <w:numId w:val="47"/>
        </w:numPr>
        <w:tabs>
          <w:tab w:val="left" w:pos="142"/>
          <w:tab w:val="left" w:pos="284"/>
          <w:tab w:val="left" w:pos="426"/>
          <w:tab w:val="left" w:pos="567"/>
        </w:tabs>
        <w:suppressAutoHyphens/>
        <w:autoSpaceDE w:val="0"/>
        <w:ind w:left="0" w:right="109" w:firstLine="0"/>
        <w:contextualSpacing w:val="0"/>
        <w:jc w:val="both"/>
        <w:rPr>
          <w:sz w:val="28"/>
          <w:szCs w:val="28"/>
          <w:lang w:val="uk-UA"/>
        </w:rPr>
      </w:pPr>
      <w:r w:rsidRPr="00317FAB">
        <w:rPr>
          <w:sz w:val="28"/>
          <w:szCs w:val="28"/>
          <w:lang w:val="uk-UA"/>
        </w:rPr>
        <w:t>Директором може бути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w:t>
      </w:r>
      <w:r w:rsidRPr="00317FAB">
        <w:rPr>
          <w:spacing w:val="-4"/>
          <w:sz w:val="28"/>
          <w:szCs w:val="28"/>
          <w:lang w:val="uk-UA"/>
        </w:rPr>
        <w:t xml:space="preserve"> </w:t>
      </w:r>
      <w:r w:rsidRPr="00317FAB">
        <w:rPr>
          <w:sz w:val="28"/>
          <w:szCs w:val="28"/>
          <w:lang w:val="uk-UA"/>
        </w:rPr>
        <w:t>обов’язків.</w:t>
      </w:r>
    </w:p>
    <w:p w14:paraId="56AF27F7" w14:textId="77777777" w:rsidR="005D4559" w:rsidRPr="00317FAB" w:rsidRDefault="005D4559" w:rsidP="003B054E">
      <w:pPr>
        <w:pStyle w:val="a5"/>
        <w:widowControl w:val="0"/>
        <w:numPr>
          <w:ilvl w:val="1"/>
          <w:numId w:val="47"/>
        </w:numPr>
        <w:tabs>
          <w:tab w:val="left" w:pos="142"/>
          <w:tab w:val="left" w:pos="284"/>
          <w:tab w:val="left" w:pos="426"/>
          <w:tab w:val="left" w:pos="567"/>
        </w:tabs>
        <w:suppressAutoHyphens/>
        <w:autoSpaceDE w:val="0"/>
        <w:ind w:left="0" w:right="109" w:firstLine="0"/>
        <w:contextualSpacing w:val="0"/>
        <w:jc w:val="both"/>
        <w:rPr>
          <w:sz w:val="28"/>
          <w:szCs w:val="28"/>
          <w:lang w:val="uk-UA"/>
        </w:rPr>
      </w:pPr>
      <w:r w:rsidRPr="00317FAB">
        <w:rPr>
          <w:sz w:val="28"/>
          <w:szCs w:val="28"/>
          <w:lang w:val="uk-UA"/>
        </w:rPr>
        <w:t>Одна і та сама особа не може бути керівником більше ніж два терміни підряд (до першого строку включається дворічний термін перебування на посаді керівника початкової школи, призначеного вперше). Після закінчення другого терміну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початковій школі на іншій посаді.</w:t>
      </w:r>
    </w:p>
    <w:p w14:paraId="189D07BF" w14:textId="77777777" w:rsidR="005D4559" w:rsidRPr="00317FAB" w:rsidRDefault="005D4559" w:rsidP="003B054E">
      <w:pPr>
        <w:pStyle w:val="a5"/>
        <w:widowControl w:val="0"/>
        <w:numPr>
          <w:ilvl w:val="1"/>
          <w:numId w:val="47"/>
        </w:numPr>
        <w:tabs>
          <w:tab w:val="left" w:pos="142"/>
          <w:tab w:val="left" w:pos="284"/>
          <w:tab w:val="left" w:pos="426"/>
          <w:tab w:val="left" w:pos="567"/>
        </w:tabs>
        <w:suppressAutoHyphens/>
        <w:autoSpaceDE w:val="0"/>
        <w:ind w:left="0" w:right="109" w:firstLine="0"/>
        <w:contextualSpacing w:val="0"/>
        <w:jc w:val="both"/>
        <w:rPr>
          <w:sz w:val="28"/>
          <w:szCs w:val="28"/>
          <w:lang w:val="uk-UA"/>
        </w:rPr>
      </w:pPr>
      <w:r w:rsidRPr="00317FAB">
        <w:rPr>
          <w:sz w:val="28"/>
          <w:szCs w:val="28"/>
          <w:lang w:val="uk-UA"/>
        </w:rPr>
        <w:t>Директор Школи:</w:t>
      </w:r>
    </w:p>
    <w:p w14:paraId="5B3EFC22" w14:textId="77777777" w:rsidR="005D4559" w:rsidRPr="00317FAB" w:rsidRDefault="005D4559" w:rsidP="003B054E">
      <w:pPr>
        <w:pStyle w:val="a5"/>
        <w:widowControl w:val="0"/>
        <w:numPr>
          <w:ilvl w:val="0"/>
          <w:numId w:val="34"/>
        </w:numPr>
        <w:tabs>
          <w:tab w:val="left" w:pos="284"/>
          <w:tab w:val="left" w:pos="426"/>
          <w:tab w:val="left" w:pos="567"/>
          <w:tab w:val="left" w:pos="811"/>
          <w:tab w:val="left" w:pos="812"/>
        </w:tabs>
        <w:suppressAutoHyphens/>
        <w:autoSpaceDE w:val="0"/>
        <w:spacing w:before="20"/>
        <w:ind w:left="0" w:firstLine="0"/>
        <w:contextualSpacing w:val="0"/>
        <w:rPr>
          <w:sz w:val="28"/>
          <w:szCs w:val="28"/>
          <w:lang w:val="uk-UA"/>
        </w:rPr>
      </w:pPr>
      <w:r w:rsidRPr="00317FAB">
        <w:rPr>
          <w:sz w:val="28"/>
          <w:szCs w:val="28"/>
          <w:lang w:val="uk-UA"/>
        </w:rPr>
        <w:t>організовує діяльність Школи;</w:t>
      </w:r>
    </w:p>
    <w:p w14:paraId="1A5B84B6" w14:textId="3730F679" w:rsidR="005D4559" w:rsidRPr="00317FAB" w:rsidRDefault="00316DD7" w:rsidP="00316DD7">
      <w:pPr>
        <w:pStyle w:val="a5"/>
        <w:widowControl w:val="0"/>
        <w:numPr>
          <w:ilvl w:val="0"/>
          <w:numId w:val="34"/>
        </w:numPr>
        <w:tabs>
          <w:tab w:val="left" w:pos="284"/>
          <w:tab w:val="left" w:pos="426"/>
          <w:tab w:val="left" w:pos="567"/>
          <w:tab w:val="left" w:pos="811"/>
          <w:tab w:val="left" w:pos="812"/>
          <w:tab w:val="left" w:pos="2080"/>
          <w:tab w:val="left" w:pos="3349"/>
          <w:tab w:val="left" w:pos="6635"/>
          <w:tab w:val="left" w:pos="8165"/>
        </w:tabs>
        <w:suppressAutoHyphens/>
        <w:autoSpaceDE w:val="0"/>
        <w:ind w:left="0" w:right="104" w:firstLine="0"/>
        <w:contextualSpacing w:val="0"/>
        <w:jc w:val="both"/>
        <w:rPr>
          <w:sz w:val="28"/>
          <w:szCs w:val="28"/>
          <w:lang w:val="uk-UA"/>
        </w:rPr>
      </w:pPr>
      <w:r w:rsidRPr="00317FAB">
        <w:rPr>
          <w:sz w:val="28"/>
          <w:szCs w:val="28"/>
          <w:lang w:val="uk-UA"/>
        </w:rPr>
        <w:t xml:space="preserve">вирішує </w:t>
      </w:r>
      <w:r w:rsidR="005D4559" w:rsidRPr="00317FAB">
        <w:rPr>
          <w:sz w:val="28"/>
          <w:szCs w:val="28"/>
          <w:lang w:val="uk-UA"/>
        </w:rPr>
        <w:t>питання</w:t>
      </w:r>
      <w:r w:rsidRPr="00317FAB">
        <w:rPr>
          <w:sz w:val="28"/>
          <w:szCs w:val="28"/>
          <w:lang w:val="uk-UA"/>
        </w:rPr>
        <w:t xml:space="preserve"> </w:t>
      </w:r>
      <w:r w:rsidR="005D4559" w:rsidRPr="00317FAB">
        <w:rPr>
          <w:sz w:val="28"/>
          <w:szCs w:val="28"/>
          <w:lang w:val="uk-UA"/>
        </w:rPr>
        <w:t>фінансово-господарської</w:t>
      </w:r>
      <w:r w:rsidRPr="00317FAB">
        <w:rPr>
          <w:sz w:val="28"/>
          <w:szCs w:val="28"/>
          <w:lang w:val="uk-UA"/>
        </w:rPr>
        <w:t xml:space="preserve"> </w:t>
      </w:r>
      <w:r w:rsidR="005D4559" w:rsidRPr="00317FAB">
        <w:rPr>
          <w:sz w:val="28"/>
          <w:szCs w:val="28"/>
          <w:lang w:val="uk-UA"/>
        </w:rPr>
        <w:t>діяльно</w:t>
      </w:r>
      <w:r w:rsidRPr="00317FAB">
        <w:rPr>
          <w:sz w:val="28"/>
          <w:szCs w:val="28"/>
          <w:lang w:val="uk-UA"/>
        </w:rPr>
        <w:t xml:space="preserve">сті </w:t>
      </w:r>
      <w:r w:rsidR="005D4559" w:rsidRPr="00317FAB">
        <w:rPr>
          <w:spacing w:val="-4"/>
          <w:sz w:val="28"/>
          <w:szCs w:val="28"/>
          <w:lang w:val="uk-UA"/>
        </w:rPr>
        <w:t xml:space="preserve">початкової </w:t>
      </w:r>
      <w:r w:rsidR="005D4559" w:rsidRPr="00317FAB">
        <w:rPr>
          <w:sz w:val="28"/>
          <w:szCs w:val="28"/>
          <w:lang w:val="uk-UA"/>
        </w:rPr>
        <w:t>школи;</w:t>
      </w:r>
    </w:p>
    <w:p w14:paraId="43FF0439" w14:textId="77777777" w:rsidR="005D4559" w:rsidRPr="00317FAB" w:rsidRDefault="005D4559" w:rsidP="00316DD7">
      <w:pPr>
        <w:pStyle w:val="a5"/>
        <w:widowControl w:val="0"/>
        <w:numPr>
          <w:ilvl w:val="0"/>
          <w:numId w:val="34"/>
        </w:numPr>
        <w:tabs>
          <w:tab w:val="left" w:pos="284"/>
          <w:tab w:val="left" w:pos="426"/>
          <w:tab w:val="left" w:pos="567"/>
          <w:tab w:val="left" w:pos="811"/>
          <w:tab w:val="left" w:pos="812"/>
        </w:tabs>
        <w:suppressAutoHyphens/>
        <w:autoSpaceDE w:val="0"/>
        <w:ind w:left="0" w:firstLine="0"/>
        <w:contextualSpacing w:val="0"/>
        <w:jc w:val="both"/>
        <w:rPr>
          <w:sz w:val="28"/>
          <w:szCs w:val="28"/>
          <w:lang w:val="uk-UA"/>
        </w:rPr>
      </w:pPr>
      <w:r w:rsidRPr="00317FAB">
        <w:rPr>
          <w:sz w:val="28"/>
          <w:szCs w:val="28"/>
          <w:lang w:val="uk-UA"/>
        </w:rPr>
        <w:t>призначає на посаду та звільняє з посади педагогічних</w:t>
      </w:r>
      <w:r w:rsidRPr="00317FAB">
        <w:rPr>
          <w:spacing w:val="16"/>
          <w:sz w:val="28"/>
          <w:szCs w:val="28"/>
          <w:lang w:val="uk-UA"/>
        </w:rPr>
        <w:t xml:space="preserve"> </w:t>
      </w:r>
      <w:r w:rsidRPr="00317FAB">
        <w:rPr>
          <w:sz w:val="28"/>
          <w:szCs w:val="28"/>
          <w:lang w:val="uk-UA"/>
        </w:rPr>
        <w:t>працівників, визначає їх функціональні обов’язки;</w:t>
      </w:r>
    </w:p>
    <w:p w14:paraId="2951CAD6" w14:textId="004BC6D8" w:rsidR="005D4559" w:rsidRPr="00317FAB" w:rsidRDefault="005D4559" w:rsidP="00316DD7">
      <w:pPr>
        <w:pStyle w:val="a5"/>
        <w:widowControl w:val="0"/>
        <w:numPr>
          <w:ilvl w:val="0"/>
          <w:numId w:val="34"/>
        </w:numPr>
        <w:tabs>
          <w:tab w:val="left" w:pos="284"/>
          <w:tab w:val="left" w:pos="426"/>
          <w:tab w:val="left" w:pos="567"/>
          <w:tab w:val="left" w:pos="811"/>
          <w:tab w:val="left" w:pos="812"/>
        </w:tabs>
        <w:suppressAutoHyphens/>
        <w:autoSpaceDE w:val="0"/>
        <w:spacing w:before="20"/>
        <w:ind w:left="0" w:right="115" w:firstLine="0"/>
        <w:contextualSpacing w:val="0"/>
        <w:jc w:val="both"/>
        <w:rPr>
          <w:sz w:val="28"/>
          <w:szCs w:val="28"/>
          <w:lang w:val="uk-UA"/>
        </w:rPr>
      </w:pPr>
      <w:r w:rsidRPr="00317FAB">
        <w:rPr>
          <w:sz w:val="28"/>
          <w:szCs w:val="28"/>
          <w:lang w:val="uk-UA"/>
        </w:rPr>
        <w:t>забезпечує організацію освітнього пр</w:t>
      </w:r>
      <w:r w:rsidR="00316DD7" w:rsidRPr="00317FAB">
        <w:rPr>
          <w:sz w:val="28"/>
          <w:szCs w:val="28"/>
          <w:lang w:val="uk-UA"/>
        </w:rPr>
        <w:t>оцесу та здійснення контролю за в</w:t>
      </w:r>
      <w:r w:rsidRPr="00317FAB">
        <w:rPr>
          <w:sz w:val="28"/>
          <w:szCs w:val="28"/>
          <w:lang w:val="uk-UA"/>
        </w:rPr>
        <w:t>иконанням освітніх</w:t>
      </w:r>
      <w:r w:rsidRPr="00317FAB">
        <w:rPr>
          <w:spacing w:val="-1"/>
          <w:sz w:val="28"/>
          <w:szCs w:val="28"/>
          <w:lang w:val="uk-UA"/>
        </w:rPr>
        <w:t xml:space="preserve"> </w:t>
      </w:r>
      <w:r w:rsidRPr="00317FAB">
        <w:rPr>
          <w:sz w:val="28"/>
          <w:szCs w:val="28"/>
          <w:lang w:val="uk-UA"/>
        </w:rPr>
        <w:t>програм;</w:t>
      </w:r>
    </w:p>
    <w:p w14:paraId="41DF3C33" w14:textId="77777777" w:rsidR="005D4559" w:rsidRPr="00317FAB" w:rsidRDefault="005D4559" w:rsidP="00316DD7">
      <w:pPr>
        <w:pStyle w:val="a5"/>
        <w:widowControl w:val="0"/>
        <w:numPr>
          <w:ilvl w:val="0"/>
          <w:numId w:val="34"/>
        </w:numPr>
        <w:tabs>
          <w:tab w:val="left" w:pos="284"/>
          <w:tab w:val="left" w:pos="426"/>
          <w:tab w:val="left" w:pos="567"/>
          <w:tab w:val="left" w:pos="811"/>
          <w:tab w:val="left" w:pos="812"/>
        </w:tabs>
        <w:suppressAutoHyphens/>
        <w:autoSpaceDE w:val="0"/>
        <w:spacing w:before="20"/>
        <w:ind w:left="0" w:right="113" w:firstLine="0"/>
        <w:contextualSpacing w:val="0"/>
        <w:jc w:val="both"/>
        <w:rPr>
          <w:sz w:val="28"/>
          <w:szCs w:val="28"/>
          <w:lang w:val="uk-UA"/>
        </w:rPr>
      </w:pPr>
      <w:r w:rsidRPr="00317FAB">
        <w:rPr>
          <w:sz w:val="28"/>
          <w:szCs w:val="28"/>
          <w:lang w:val="uk-UA"/>
        </w:rPr>
        <w:t>забезпечує функціонування внутрішньої системи забезпечення якості освіти;</w:t>
      </w:r>
    </w:p>
    <w:p w14:paraId="2C153CCE" w14:textId="77777777" w:rsidR="005D4559" w:rsidRPr="00317FAB" w:rsidRDefault="005D4559" w:rsidP="00316DD7">
      <w:pPr>
        <w:pStyle w:val="a5"/>
        <w:widowControl w:val="0"/>
        <w:numPr>
          <w:ilvl w:val="0"/>
          <w:numId w:val="34"/>
        </w:numPr>
        <w:tabs>
          <w:tab w:val="left" w:pos="284"/>
          <w:tab w:val="left" w:pos="426"/>
          <w:tab w:val="left" w:pos="567"/>
          <w:tab w:val="left" w:pos="811"/>
          <w:tab w:val="left" w:pos="812"/>
        </w:tabs>
        <w:suppressAutoHyphens/>
        <w:autoSpaceDE w:val="0"/>
        <w:spacing w:before="20"/>
        <w:ind w:left="0" w:right="115" w:firstLine="0"/>
        <w:contextualSpacing w:val="0"/>
        <w:jc w:val="both"/>
        <w:rPr>
          <w:sz w:val="28"/>
          <w:szCs w:val="28"/>
          <w:lang w:val="uk-UA"/>
        </w:rPr>
      </w:pPr>
      <w:r w:rsidRPr="00317FAB">
        <w:rPr>
          <w:sz w:val="28"/>
          <w:szCs w:val="28"/>
          <w:lang w:val="uk-UA"/>
        </w:rPr>
        <w:t>забезпечує умови для здійснення дієвого та відкритого громадського контролю за діяльністю початкової</w:t>
      </w:r>
      <w:r w:rsidRPr="00317FAB">
        <w:rPr>
          <w:spacing w:val="-2"/>
          <w:sz w:val="28"/>
          <w:szCs w:val="28"/>
          <w:lang w:val="uk-UA"/>
        </w:rPr>
        <w:t xml:space="preserve"> </w:t>
      </w:r>
      <w:r w:rsidRPr="00317FAB">
        <w:rPr>
          <w:sz w:val="28"/>
          <w:szCs w:val="28"/>
          <w:lang w:val="uk-UA"/>
        </w:rPr>
        <w:t>школи;</w:t>
      </w:r>
    </w:p>
    <w:p w14:paraId="45CA813A" w14:textId="287A868C" w:rsidR="005D4559" w:rsidRPr="00317FAB" w:rsidRDefault="00316DD7" w:rsidP="00316DD7">
      <w:pPr>
        <w:pStyle w:val="a5"/>
        <w:widowControl w:val="0"/>
        <w:numPr>
          <w:ilvl w:val="0"/>
          <w:numId w:val="34"/>
        </w:numPr>
        <w:tabs>
          <w:tab w:val="left" w:pos="284"/>
          <w:tab w:val="left" w:pos="426"/>
          <w:tab w:val="left" w:pos="567"/>
          <w:tab w:val="left" w:pos="811"/>
          <w:tab w:val="left" w:pos="812"/>
          <w:tab w:val="left" w:pos="1824"/>
          <w:tab w:val="left" w:pos="6436"/>
        </w:tabs>
        <w:suppressAutoHyphens/>
        <w:autoSpaceDE w:val="0"/>
        <w:spacing w:before="20"/>
        <w:ind w:left="0" w:right="118" w:firstLine="0"/>
        <w:contextualSpacing w:val="0"/>
        <w:jc w:val="both"/>
        <w:rPr>
          <w:sz w:val="28"/>
          <w:szCs w:val="28"/>
          <w:lang w:val="uk-UA"/>
        </w:rPr>
      </w:pPr>
      <w:r w:rsidRPr="00317FAB">
        <w:rPr>
          <w:sz w:val="28"/>
          <w:szCs w:val="28"/>
          <w:lang w:val="uk-UA"/>
        </w:rPr>
        <w:t xml:space="preserve">сприяє </w:t>
      </w:r>
      <w:r w:rsidR="005D4559" w:rsidRPr="00317FAB">
        <w:rPr>
          <w:sz w:val="28"/>
          <w:szCs w:val="28"/>
          <w:lang w:val="uk-UA"/>
        </w:rPr>
        <w:t>та створює умови для</w:t>
      </w:r>
      <w:r w:rsidR="005D4559" w:rsidRPr="00317FAB">
        <w:rPr>
          <w:spacing w:val="57"/>
          <w:sz w:val="28"/>
          <w:szCs w:val="28"/>
          <w:lang w:val="uk-UA"/>
        </w:rPr>
        <w:t xml:space="preserve"> </w:t>
      </w:r>
      <w:r w:rsidR="005D4559" w:rsidRPr="00317FAB">
        <w:rPr>
          <w:sz w:val="28"/>
          <w:szCs w:val="28"/>
          <w:lang w:val="uk-UA"/>
        </w:rPr>
        <w:t>діяльності</w:t>
      </w:r>
      <w:r w:rsidRPr="00317FAB">
        <w:rPr>
          <w:sz w:val="28"/>
          <w:szCs w:val="28"/>
          <w:lang w:val="uk-UA"/>
        </w:rPr>
        <w:t xml:space="preserve"> органів самоврядування п</w:t>
      </w:r>
      <w:r w:rsidR="005D4559" w:rsidRPr="00317FAB">
        <w:rPr>
          <w:sz w:val="28"/>
          <w:szCs w:val="28"/>
          <w:lang w:val="uk-UA"/>
        </w:rPr>
        <w:t>очаткової</w:t>
      </w:r>
      <w:r w:rsidR="005D4559" w:rsidRPr="00317FAB">
        <w:rPr>
          <w:spacing w:val="-3"/>
          <w:sz w:val="28"/>
          <w:szCs w:val="28"/>
          <w:lang w:val="uk-UA"/>
        </w:rPr>
        <w:t xml:space="preserve"> </w:t>
      </w:r>
      <w:r w:rsidR="005D4559" w:rsidRPr="00317FAB">
        <w:rPr>
          <w:sz w:val="28"/>
          <w:szCs w:val="28"/>
          <w:lang w:val="uk-UA"/>
        </w:rPr>
        <w:t>школи;</w:t>
      </w:r>
    </w:p>
    <w:p w14:paraId="04CC7879" w14:textId="77777777" w:rsidR="005D4559" w:rsidRPr="00317FAB" w:rsidRDefault="005D4559" w:rsidP="00316DD7">
      <w:pPr>
        <w:pStyle w:val="a5"/>
        <w:widowControl w:val="0"/>
        <w:numPr>
          <w:ilvl w:val="0"/>
          <w:numId w:val="34"/>
        </w:numPr>
        <w:tabs>
          <w:tab w:val="left" w:pos="284"/>
          <w:tab w:val="left" w:pos="426"/>
          <w:tab w:val="left" w:pos="567"/>
          <w:tab w:val="left" w:pos="811"/>
          <w:tab w:val="left" w:pos="812"/>
        </w:tabs>
        <w:suppressAutoHyphens/>
        <w:autoSpaceDE w:val="0"/>
        <w:spacing w:before="20"/>
        <w:ind w:left="0" w:right="111" w:firstLine="0"/>
        <w:contextualSpacing w:val="0"/>
        <w:jc w:val="both"/>
        <w:rPr>
          <w:sz w:val="28"/>
          <w:szCs w:val="28"/>
          <w:lang w:val="uk-UA"/>
        </w:rPr>
      </w:pPr>
      <w:r w:rsidRPr="00317FAB">
        <w:rPr>
          <w:sz w:val="28"/>
          <w:szCs w:val="28"/>
          <w:lang w:val="uk-UA"/>
        </w:rPr>
        <w:t>сприяє здоровому способу життя здобувачів освіти та працівників початкової</w:t>
      </w:r>
      <w:r w:rsidRPr="00317FAB">
        <w:rPr>
          <w:spacing w:val="-3"/>
          <w:sz w:val="28"/>
          <w:szCs w:val="28"/>
          <w:lang w:val="uk-UA"/>
        </w:rPr>
        <w:t xml:space="preserve"> </w:t>
      </w:r>
      <w:r w:rsidRPr="00317FAB">
        <w:rPr>
          <w:sz w:val="28"/>
          <w:szCs w:val="28"/>
          <w:lang w:val="uk-UA"/>
        </w:rPr>
        <w:t>школи;</w:t>
      </w:r>
    </w:p>
    <w:p w14:paraId="33366ABD" w14:textId="77777777" w:rsidR="005D4559" w:rsidRPr="00317FAB" w:rsidRDefault="005D4559" w:rsidP="003B054E">
      <w:pPr>
        <w:pStyle w:val="a5"/>
        <w:widowControl w:val="0"/>
        <w:numPr>
          <w:ilvl w:val="0"/>
          <w:numId w:val="34"/>
        </w:numPr>
        <w:tabs>
          <w:tab w:val="left" w:pos="284"/>
          <w:tab w:val="left" w:pos="426"/>
          <w:tab w:val="left" w:pos="567"/>
          <w:tab w:val="left" w:pos="811"/>
          <w:tab w:val="left" w:pos="812"/>
        </w:tabs>
        <w:suppressAutoHyphens/>
        <w:autoSpaceDE w:val="0"/>
        <w:spacing w:before="20"/>
        <w:ind w:left="0" w:right="111" w:firstLine="0"/>
        <w:contextualSpacing w:val="0"/>
        <w:rPr>
          <w:sz w:val="28"/>
          <w:szCs w:val="28"/>
          <w:lang w:val="uk-UA"/>
        </w:rPr>
      </w:pPr>
      <w:r w:rsidRPr="00317FAB">
        <w:rPr>
          <w:sz w:val="28"/>
          <w:szCs w:val="28"/>
          <w:lang w:val="uk-UA"/>
        </w:rPr>
        <w:t>укладає договори з фізичними та юридичними особами;</w:t>
      </w:r>
    </w:p>
    <w:p w14:paraId="49A991A7" w14:textId="77777777" w:rsidR="005D4559" w:rsidRPr="00317FAB" w:rsidRDefault="005D4559" w:rsidP="00316DD7">
      <w:pPr>
        <w:pStyle w:val="a5"/>
        <w:widowControl w:val="0"/>
        <w:numPr>
          <w:ilvl w:val="0"/>
          <w:numId w:val="34"/>
        </w:numPr>
        <w:tabs>
          <w:tab w:val="left" w:pos="284"/>
          <w:tab w:val="left" w:pos="426"/>
          <w:tab w:val="left" w:pos="567"/>
          <w:tab w:val="left" w:pos="811"/>
          <w:tab w:val="left" w:pos="812"/>
        </w:tabs>
        <w:suppressAutoHyphens/>
        <w:autoSpaceDE w:val="0"/>
        <w:spacing w:before="20"/>
        <w:ind w:left="0" w:right="115" w:firstLine="0"/>
        <w:contextualSpacing w:val="0"/>
        <w:jc w:val="both"/>
        <w:rPr>
          <w:sz w:val="28"/>
          <w:szCs w:val="28"/>
          <w:lang w:val="uk-UA"/>
        </w:rPr>
      </w:pPr>
      <w:r w:rsidRPr="00317FAB">
        <w:rPr>
          <w:sz w:val="28"/>
          <w:szCs w:val="28"/>
          <w:lang w:val="uk-UA"/>
        </w:rPr>
        <w:t>здійснює інші повноваження, передбачені законом та установчими документами початкової</w:t>
      </w:r>
      <w:r w:rsidRPr="00317FAB">
        <w:rPr>
          <w:spacing w:val="-3"/>
          <w:sz w:val="28"/>
          <w:szCs w:val="28"/>
          <w:lang w:val="uk-UA"/>
        </w:rPr>
        <w:t xml:space="preserve"> </w:t>
      </w:r>
      <w:r w:rsidRPr="00317FAB">
        <w:rPr>
          <w:sz w:val="28"/>
          <w:szCs w:val="28"/>
          <w:lang w:val="uk-UA"/>
        </w:rPr>
        <w:t>школи.</w:t>
      </w:r>
    </w:p>
    <w:p w14:paraId="094587F7" w14:textId="77777777" w:rsidR="005D4559" w:rsidRPr="00317FAB" w:rsidRDefault="005D4559" w:rsidP="003B054E">
      <w:pPr>
        <w:pStyle w:val="af0"/>
        <w:widowControl w:val="0"/>
        <w:numPr>
          <w:ilvl w:val="1"/>
          <w:numId w:val="47"/>
        </w:numPr>
        <w:tabs>
          <w:tab w:val="left" w:pos="284"/>
          <w:tab w:val="left" w:pos="426"/>
          <w:tab w:val="left" w:pos="567"/>
        </w:tabs>
        <w:suppressAutoHyphens/>
        <w:autoSpaceDE w:val="0"/>
        <w:spacing w:after="0"/>
        <w:ind w:left="0" w:right="110" w:firstLine="0"/>
        <w:jc w:val="both"/>
        <w:rPr>
          <w:sz w:val="28"/>
          <w:szCs w:val="28"/>
          <w:lang w:val="uk-UA"/>
        </w:rPr>
      </w:pPr>
      <w:r w:rsidRPr="00317FAB">
        <w:rPr>
          <w:sz w:val="28"/>
          <w:szCs w:val="28"/>
          <w:lang w:val="uk-UA"/>
        </w:rPr>
        <w:t>Директор Школи є головою педагогічної ради – колегіального органу управління закладу. Усі педагогічні працівники Школи мають брати участь у засіданнях педагогічної ради.</w:t>
      </w:r>
    </w:p>
    <w:p w14:paraId="4B7DCF78" w14:textId="77777777" w:rsidR="005D4559" w:rsidRPr="00317FAB" w:rsidRDefault="005D4559" w:rsidP="003B054E">
      <w:pPr>
        <w:pStyle w:val="af0"/>
        <w:widowControl w:val="0"/>
        <w:numPr>
          <w:ilvl w:val="1"/>
          <w:numId w:val="47"/>
        </w:numPr>
        <w:tabs>
          <w:tab w:val="left" w:pos="284"/>
          <w:tab w:val="left" w:pos="426"/>
          <w:tab w:val="left" w:pos="567"/>
        </w:tabs>
        <w:suppressAutoHyphens/>
        <w:autoSpaceDE w:val="0"/>
        <w:spacing w:after="0"/>
        <w:ind w:left="0" w:right="110" w:firstLine="0"/>
        <w:jc w:val="both"/>
        <w:rPr>
          <w:sz w:val="28"/>
          <w:szCs w:val="28"/>
          <w:lang w:val="uk-UA"/>
        </w:rPr>
      </w:pPr>
      <w:r w:rsidRPr="00317FAB">
        <w:rPr>
          <w:sz w:val="28"/>
          <w:szCs w:val="28"/>
          <w:lang w:val="uk-UA"/>
        </w:rPr>
        <w:t>Педагогічна рада Школи:</w:t>
      </w:r>
    </w:p>
    <w:p w14:paraId="348D0609" w14:textId="77777777" w:rsidR="005D4559" w:rsidRPr="00317FAB" w:rsidRDefault="005D4559" w:rsidP="003B054E">
      <w:pPr>
        <w:pStyle w:val="a5"/>
        <w:widowControl w:val="0"/>
        <w:numPr>
          <w:ilvl w:val="0"/>
          <w:numId w:val="34"/>
        </w:numPr>
        <w:tabs>
          <w:tab w:val="left" w:pos="284"/>
          <w:tab w:val="left" w:pos="426"/>
          <w:tab w:val="left" w:pos="567"/>
          <w:tab w:val="left" w:pos="812"/>
        </w:tabs>
        <w:suppressAutoHyphens/>
        <w:autoSpaceDE w:val="0"/>
        <w:spacing w:before="20"/>
        <w:ind w:left="0" w:firstLine="0"/>
        <w:contextualSpacing w:val="0"/>
        <w:jc w:val="both"/>
        <w:rPr>
          <w:sz w:val="28"/>
          <w:szCs w:val="28"/>
          <w:lang w:val="uk-UA"/>
        </w:rPr>
      </w:pPr>
      <w:r w:rsidRPr="00317FAB">
        <w:rPr>
          <w:sz w:val="28"/>
          <w:szCs w:val="28"/>
          <w:lang w:val="uk-UA"/>
        </w:rPr>
        <w:t>планує роботу Школи;</w:t>
      </w:r>
    </w:p>
    <w:p w14:paraId="212D6023" w14:textId="447BCE2D" w:rsidR="005D4559" w:rsidRPr="00317FAB" w:rsidRDefault="005D4559" w:rsidP="003B054E">
      <w:pPr>
        <w:pStyle w:val="a5"/>
        <w:widowControl w:val="0"/>
        <w:numPr>
          <w:ilvl w:val="0"/>
          <w:numId w:val="34"/>
        </w:numPr>
        <w:tabs>
          <w:tab w:val="left" w:pos="284"/>
          <w:tab w:val="left" w:pos="426"/>
          <w:tab w:val="left" w:pos="567"/>
          <w:tab w:val="left" w:pos="812"/>
        </w:tabs>
        <w:suppressAutoHyphens/>
        <w:autoSpaceDE w:val="0"/>
        <w:ind w:left="0" w:right="111" w:firstLine="0"/>
        <w:contextualSpacing w:val="0"/>
        <w:jc w:val="both"/>
        <w:rPr>
          <w:sz w:val="28"/>
          <w:szCs w:val="28"/>
          <w:lang w:val="uk-UA"/>
        </w:rPr>
      </w:pPr>
      <w:r w:rsidRPr="00317FAB">
        <w:rPr>
          <w:sz w:val="28"/>
          <w:szCs w:val="28"/>
          <w:lang w:val="uk-UA"/>
        </w:rPr>
        <w:t>схвалює</w:t>
      </w:r>
      <w:r w:rsidR="007A36E8" w:rsidRPr="00317FAB">
        <w:rPr>
          <w:sz w:val="28"/>
          <w:szCs w:val="28"/>
          <w:lang w:val="uk-UA"/>
        </w:rPr>
        <w:t xml:space="preserve"> </w:t>
      </w:r>
      <w:r w:rsidRPr="00317FAB">
        <w:rPr>
          <w:sz w:val="28"/>
          <w:szCs w:val="28"/>
          <w:lang w:val="uk-UA"/>
        </w:rPr>
        <w:t>освітню</w:t>
      </w:r>
      <w:r w:rsidR="004B0EFD" w:rsidRPr="00317FAB">
        <w:rPr>
          <w:sz w:val="28"/>
          <w:szCs w:val="28"/>
          <w:lang w:val="uk-UA"/>
        </w:rPr>
        <w:t xml:space="preserve"> </w:t>
      </w:r>
      <w:r w:rsidRPr="00317FAB">
        <w:rPr>
          <w:sz w:val="28"/>
          <w:szCs w:val="28"/>
          <w:lang w:val="uk-UA"/>
        </w:rPr>
        <w:t>(освітні) програму (програми) Школи та оцінює результативність її (їх) виконання;</w:t>
      </w:r>
    </w:p>
    <w:p w14:paraId="64CDE286" w14:textId="77777777" w:rsidR="005D4559" w:rsidRPr="00317FAB" w:rsidRDefault="005D4559" w:rsidP="003B054E">
      <w:pPr>
        <w:pStyle w:val="a5"/>
        <w:widowControl w:val="0"/>
        <w:numPr>
          <w:ilvl w:val="0"/>
          <w:numId w:val="34"/>
        </w:numPr>
        <w:tabs>
          <w:tab w:val="left" w:pos="284"/>
          <w:tab w:val="left" w:pos="812"/>
        </w:tabs>
        <w:suppressAutoHyphens/>
        <w:autoSpaceDE w:val="0"/>
        <w:ind w:left="0" w:right="118" w:firstLine="0"/>
        <w:contextualSpacing w:val="0"/>
        <w:jc w:val="both"/>
        <w:rPr>
          <w:sz w:val="28"/>
          <w:szCs w:val="28"/>
          <w:lang w:val="uk-UA"/>
        </w:rPr>
      </w:pPr>
      <w:r w:rsidRPr="00317FAB">
        <w:rPr>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49781748" w14:textId="77777777" w:rsidR="005D4559" w:rsidRPr="00317FAB" w:rsidRDefault="005D4559" w:rsidP="003B054E">
      <w:pPr>
        <w:pStyle w:val="a5"/>
        <w:widowControl w:val="0"/>
        <w:numPr>
          <w:ilvl w:val="0"/>
          <w:numId w:val="34"/>
        </w:numPr>
        <w:tabs>
          <w:tab w:val="left" w:pos="284"/>
          <w:tab w:val="left" w:pos="812"/>
        </w:tabs>
        <w:suppressAutoHyphens/>
        <w:autoSpaceDE w:val="0"/>
        <w:ind w:left="0" w:right="114" w:firstLine="0"/>
        <w:contextualSpacing w:val="0"/>
        <w:jc w:val="both"/>
        <w:rPr>
          <w:sz w:val="28"/>
          <w:szCs w:val="28"/>
          <w:lang w:val="uk-UA"/>
        </w:rPr>
      </w:pPr>
      <w:r w:rsidRPr="00317FAB">
        <w:rPr>
          <w:sz w:val="28"/>
          <w:szCs w:val="28"/>
          <w:lang w:val="uk-UA"/>
        </w:rPr>
        <w:t>розглядає питання щодо вдосконалення і методичного забезпечення освітнього процесу;</w:t>
      </w:r>
    </w:p>
    <w:p w14:paraId="1F21EE83" w14:textId="77777777" w:rsidR="005D4559" w:rsidRPr="00317FAB" w:rsidRDefault="005D4559" w:rsidP="003B054E">
      <w:pPr>
        <w:pStyle w:val="a5"/>
        <w:widowControl w:val="0"/>
        <w:numPr>
          <w:ilvl w:val="0"/>
          <w:numId w:val="34"/>
        </w:numPr>
        <w:tabs>
          <w:tab w:val="left" w:pos="284"/>
          <w:tab w:val="left" w:pos="812"/>
        </w:tabs>
        <w:suppressAutoHyphens/>
        <w:autoSpaceDE w:val="0"/>
        <w:ind w:left="0" w:right="111" w:firstLine="0"/>
        <w:contextualSpacing w:val="0"/>
        <w:jc w:val="both"/>
        <w:rPr>
          <w:sz w:val="28"/>
          <w:szCs w:val="28"/>
          <w:lang w:val="uk-UA"/>
        </w:rPr>
      </w:pPr>
      <w:r w:rsidRPr="00317FAB">
        <w:rPr>
          <w:sz w:val="28"/>
          <w:szCs w:val="28"/>
          <w:lang w:val="uk-UA"/>
        </w:rPr>
        <w:t>приймає рішення щодо переведення здобувачів освіти до наступного класу і їх випуску, нагородження за успіхи у</w:t>
      </w:r>
      <w:r w:rsidRPr="00317FAB">
        <w:rPr>
          <w:spacing w:val="-6"/>
          <w:sz w:val="28"/>
          <w:szCs w:val="28"/>
          <w:lang w:val="uk-UA"/>
        </w:rPr>
        <w:t xml:space="preserve"> </w:t>
      </w:r>
      <w:r w:rsidRPr="00317FAB">
        <w:rPr>
          <w:sz w:val="28"/>
          <w:szCs w:val="28"/>
          <w:lang w:val="uk-UA"/>
        </w:rPr>
        <w:t>навчанні;</w:t>
      </w:r>
    </w:p>
    <w:p w14:paraId="73C7EAC2" w14:textId="77777777" w:rsidR="005D4559" w:rsidRPr="00317FAB" w:rsidRDefault="005D4559" w:rsidP="003B054E">
      <w:pPr>
        <w:pStyle w:val="a5"/>
        <w:widowControl w:val="0"/>
        <w:numPr>
          <w:ilvl w:val="0"/>
          <w:numId w:val="34"/>
        </w:numPr>
        <w:tabs>
          <w:tab w:val="left" w:pos="284"/>
          <w:tab w:val="left" w:pos="812"/>
        </w:tabs>
        <w:suppressAutoHyphens/>
        <w:autoSpaceDE w:val="0"/>
        <w:ind w:left="0" w:right="112" w:firstLine="0"/>
        <w:contextualSpacing w:val="0"/>
        <w:jc w:val="both"/>
        <w:rPr>
          <w:sz w:val="28"/>
          <w:szCs w:val="28"/>
          <w:lang w:val="uk-UA"/>
        </w:rPr>
      </w:pPr>
      <w:r w:rsidRPr="00317FAB">
        <w:rPr>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w:t>
      </w:r>
      <w:r w:rsidRPr="00317FAB">
        <w:rPr>
          <w:spacing w:val="1"/>
          <w:sz w:val="28"/>
          <w:szCs w:val="28"/>
          <w:lang w:val="uk-UA"/>
        </w:rPr>
        <w:t xml:space="preserve"> </w:t>
      </w:r>
      <w:r w:rsidRPr="00317FAB">
        <w:rPr>
          <w:sz w:val="28"/>
          <w:szCs w:val="28"/>
          <w:lang w:val="uk-UA"/>
        </w:rPr>
        <w:t>працівників;</w:t>
      </w:r>
    </w:p>
    <w:p w14:paraId="57860624" w14:textId="77777777" w:rsidR="005D4559" w:rsidRPr="00317FAB" w:rsidRDefault="005D4559" w:rsidP="003B054E">
      <w:pPr>
        <w:pStyle w:val="a5"/>
        <w:widowControl w:val="0"/>
        <w:numPr>
          <w:ilvl w:val="0"/>
          <w:numId w:val="34"/>
        </w:numPr>
        <w:tabs>
          <w:tab w:val="left" w:pos="284"/>
          <w:tab w:val="left" w:pos="812"/>
        </w:tabs>
        <w:suppressAutoHyphens/>
        <w:autoSpaceDE w:val="0"/>
        <w:ind w:left="0" w:right="112" w:firstLine="0"/>
        <w:contextualSpacing w:val="0"/>
        <w:jc w:val="both"/>
        <w:rPr>
          <w:sz w:val="28"/>
          <w:szCs w:val="28"/>
          <w:lang w:val="uk-UA"/>
        </w:rPr>
      </w:pPr>
      <w:r w:rsidRPr="00317FAB">
        <w:rPr>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w:t>
      </w:r>
      <w:r w:rsidRPr="00317FAB">
        <w:rPr>
          <w:spacing w:val="-1"/>
          <w:sz w:val="28"/>
          <w:szCs w:val="28"/>
          <w:lang w:val="uk-UA"/>
        </w:rPr>
        <w:t xml:space="preserve"> </w:t>
      </w:r>
      <w:r w:rsidRPr="00317FAB">
        <w:rPr>
          <w:sz w:val="28"/>
          <w:szCs w:val="28"/>
          <w:lang w:val="uk-UA"/>
        </w:rPr>
        <w:t>освіти;</w:t>
      </w:r>
    </w:p>
    <w:p w14:paraId="4BA6820C" w14:textId="77777777" w:rsidR="005D4559" w:rsidRPr="00317FAB" w:rsidRDefault="005D4559" w:rsidP="003B054E">
      <w:pPr>
        <w:pStyle w:val="a5"/>
        <w:widowControl w:val="0"/>
        <w:numPr>
          <w:ilvl w:val="0"/>
          <w:numId w:val="34"/>
        </w:numPr>
        <w:tabs>
          <w:tab w:val="left" w:pos="284"/>
          <w:tab w:val="left" w:pos="812"/>
        </w:tabs>
        <w:suppressAutoHyphens/>
        <w:autoSpaceDE w:val="0"/>
        <w:ind w:left="0" w:right="113" w:firstLine="0"/>
        <w:contextualSpacing w:val="0"/>
        <w:jc w:val="both"/>
        <w:rPr>
          <w:sz w:val="28"/>
          <w:szCs w:val="28"/>
          <w:lang w:val="uk-UA"/>
        </w:rPr>
      </w:pPr>
      <w:r w:rsidRPr="00317FAB">
        <w:rPr>
          <w:sz w:val="28"/>
          <w:szCs w:val="28"/>
          <w:lang w:val="uk-UA"/>
        </w:rPr>
        <w:t>ухвалює рішення щодо відзначення, морального та матеріального заохочення здобувачів освіти, працівників закладу та інших учасників освітнього процесу;</w:t>
      </w:r>
    </w:p>
    <w:p w14:paraId="4DD7E093" w14:textId="77777777" w:rsidR="005D4559" w:rsidRPr="00317FAB" w:rsidRDefault="005D4559" w:rsidP="003B054E">
      <w:pPr>
        <w:pStyle w:val="a5"/>
        <w:widowControl w:val="0"/>
        <w:numPr>
          <w:ilvl w:val="0"/>
          <w:numId w:val="34"/>
        </w:numPr>
        <w:tabs>
          <w:tab w:val="left" w:pos="284"/>
          <w:tab w:val="left" w:pos="812"/>
        </w:tabs>
        <w:suppressAutoHyphens/>
        <w:autoSpaceDE w:val="0"/>
        <w:ind w:left="0" w:right="115" w:firstLine="0"/>
        <w:contextualSpacing w:val="0"/>
        <w:jc w:val="both"/>
        <w:rPr>
          <w:sz w:val="28"/>
          <w:szCs w:val="28"/>
          <w:lang w:val="uk-UA"/>
        </w:rPr>
      </w:pPr>
      <w:r w:rsidRPr="00317FAB">
        <w:rPr>
          <w:sz w:val="28"/>
          <w:szCs w:val="28"/>
          <w:lang w:val="uk-UA"/>
        </w:rPr>
        <w:t>розглядає питання щодо відповідальності здобувачів освіти, працівників початкової школи та інших учасників освітнього процесу за невиконання ними своїх</w:t>
      </w:r>
      <w:r w:rsidRPr="00317FAB">
        <w:rPr>
          <w:spacing w:val="-1"/>
          <w:sz w:val="28"/>
          <w:szCs w:val="28"/>
          <w:lang w:val="uk-UA"/>
        </w:rPr>
        <w:t xml:space="preserve"> </w:t>
      </w:r>
      <w:r w:rsidRPr="00317FAB">
        <w:rPr>
          <w:sz w:val="28"/>
          <w:szCs w:val="28"/>
          <w:lang w:val="uk-UA"/>
        </w:rPr>
        <w:t>обов’язків;</w:t>
      </w:r>
    </w:p>
    <w:p w14:paraId="6DCF358D" w14:textId="77777777" w:rsidR="005D4559" w:rsidRPr="00317FAB" w:rsidRDefault="005D4559" w:rsidP="003B054E">
      <w:pPr>
        <w:pStyle w:val="a5"/>
        <w:widowControl w:val="0"/>
        <w:numPr>
          <w:ilvl w:val="0"/>
          <w:numId w:val="34"/>
        </w:numPr>
        <w:tabs>
          <w:tab w:val="left" w:pos="284"/>
          <w:tab w:val="left" w:pos="812"/>
        </w:tabs>
        <w:suppressAutoHyphens/>
        <w:autoSpaceDE w:val="0"/>
        <w:ind w:left="0" w:firstLine="0"/>
        <w:contextualSpacing w:val="0"/>
        <w:rPr>
          <w:sz w:val="28"/>
          <w:szCs w:val="28"/>
          <w:lang w:val="uk-UA"/>
        </w:rPr>
      </w:pPr>
      <w:r w:rsidRPr="00317FAB">
        <w:rPr>
          <w:sz w:val="28"/>
          <w:szCs w:val="28"/>
          <w:lang w:val="uk-UA"/>
        </w:rPr>
        <w:t>має право ініціювати проведення позапланового інституційного</w:t>
      </w:r>
      <w:r w:rsidRPr="00317FAB">
        <w:rPr>
          <w:spacing w:val="47"/>
          <w:sz w:val="28"/>
          <w:szCs w:val="28"/>
          <w:lang w:val="uk-UA"/>
        </w:rPr>
        <w:t xml:space="preserve"> </w:t>
      </w:r>
      <w:r w:rsidRPr="00317FAB">
        <w:rPr>
          <w:sz w:val="28"/>
          <w:szCs w:val="28"/>
          <w:lang w:val="uk-UA"/>
        </w:rPr>
        <w:t>аудиту та проведення громадської акредитації Школи;</w:t>
      </w:r>
    </w:p>
    <w:p w14:paraId="41464D5F" w14:textId="3A595FF6" w:rsidR="005D4559" w:rsidRPr="00317FAB" w:rsidRDefault="00316DD7" w:rsidP="00316DD7">
      <w:pPr>
        <w:pStyle w:val="a5"/>
        <w:widowControl w:val="0"/>
        <w:numPr>
          <w:ilvl w:val="0"/>
          <w:numId w:val="34"/>
        </w:numPr>
        <w:tabs>
          <w:tab w:val="left" w:pos="284"/>
          <w:tab w:val="left" w:pos="811"/>
          <w:tab w:val="left" w:pos="812"/>
          <w:tab w:val="left" w:pos="2220"/>
          <w:tab w:val="left" w:pos="2989"/>
          <w:tab w:val="left" w:pos="4212"/>
          <w:tab w:val="left" w:pos="5563"/>
          <w:tab w:val="left" w:pos="6789"/>
          <w:tab w:val="left" w:pos="7445"/>
          <w:tab w:val="left" w:pos="8766"/>
          <w:tab w:val="left" w:pos="9295"/>
        </w:tabs>
        <w:suppressAutoHyphens/>
        <w:autoSpaceDE w:val="0"/>
        <w:ind w:left="0" w:right="112" w:firstLine="0"/>
        <w:contextualSpacing w:val="0"/>
        <w:jc w:val="both"/>
        <w:rPr>
          <w:sz w:val="28"/>
          <w:szCs w:val="28"/>
          <w:lang w:val="uk-UA"/>
        </w:rPr>
      </w:pPr>
      <w:r w:rsidRPr="00317FAB">
        <w:rPr>
          <w:sz w:val="28"/>
          <w:szCs w:val="28"/>
          <w:lang w:val="uk-UA"/>
        </w:rPr>
        <w:t xml:space="preserve">розглядає </w:t>
      </w:r>
      <w:r w:rsidR="005D4559" w:rsidRPr="00317FAB">
        <w:rPr>
          <w:sz w:val="28"/>
          <w:szCs w:val="28"/>
          <w:lang w:val="uk-UA"/>
        </w:rPr>
        <w:t>інші</w:t>
      </w:r>
      <w:r w:rsidRPr="00317FAB">
        <w:rPr>
          <w:sz w:val="28"/>
          <w:szCs w:val="28"/>
          <w:lang w:val="uk-UA"/>
        </w:rPr>
        <w:t xml:space="preserve"> питання </w:t>
      </w:r>
      <w:r w:rsidR="005D4559" w:rsidRPr="00317FAB">
        <w:rPr>
          <w:sz w:val="28"/>
          <w:szCs w:val="28"/>
          <w:lang w:val="uk-UA"/>
        </w:rPr>
        <w:t>віднесені</w:t>
      </w:r>
      <w:r w:rsidRPr="00317FAB">
        <w:rPr>
          <w:sz w:val="28"/>
          <w:szCs w:val="28"/>
          <w:lang w:val="uk-UA"/>
        </w:rPr>
        <w:t xml:space="preserve"> </w:t>
      </w:r>
      <w:r w:rsidR="005D4559" w:rsidRPr="00317FAB">
        <w:rPr>
          <w:sz w:val="28"/>
          <w:szCs w:val="28"/>
          <w:lang w:val="uk-UA"/>
        </w:rPr>
        <w:t>законом</w:t>
      </w:r>
      <w:r w:rsidRPr="00317FAB">
        <w:rPr>
          <w:sz w:val="28"/>
          <w:szCs w:val="28"/>
          <w:lang w:val="uk-UA"/>
        </w:rPr>
        <w:t xml:space="preserve"> </w:t>
      </w:r>
      <w:r w:rsidR="005D4559" w:rsidRPr="00317FAB">
        <w:rPr>
          <w:sz w:val="28"/>
          <w:szCs w:val="28"/>
          <w:lang w:val="uk-UA"/>
        </w:rPr>
        <w:t>або</w:t>
      </w:r>
      <w:r w:rsidRPr="00317FAB">
        <w:rPr>
          <w:sz w:val="28"/>
          <w:szCs w:val="28"/>
          <w:lang w:val="uk-UA"/>
        </w:rPr>
        <w:t xml:space="preserve"> </w:t>
      </w:r>
      <w:r w:rsidR="005D4559" w:rsidRPr="00317FAB">
        <w:rPr>
          <w:sz w:val="28"/>
          <w:szCs w:val="28"/>
          <w:lang w:val="uk-UA"/>
        </w:rPr>
        <w:t>статутом</w:t>
      </w:r>
      <w:r w:rsidRPr="00317FAB">
        <w:rPr>
          <w:sz w:val="28"/>
          <w:szCs w:val="28"/>
          <w:lang w:val="uk-UA"/>
        </w:rPr>
        <w:t xml:space="preserve"> до </w:t>
      </w:r>
      <w:r w:rsidRPr="00317FAB">
        <w:rPr>
          <w:spacing w:val="-9"/>
          <w:sz w:val="28"/>
          <w:szCs w:val="28"/>
          <w:lang w:val="uk-UA"/>
        </w:rPr>
        <w:t xml:space="preserve">її </w:t>
      </w:r>
      <w:r w:rsidR="005D4559" w:rsidRPr="00317FAB">
        <w:rPr>
          <w:sz w:val="28"/>
          <w:szCs w:val="28"/>
          <w:lang w:val="uk-UA"/>
        </w:rPr>
        <w:t>повноважень;</w:t>
      </w:r>
    </w:p>
    <w:p w14:paraId="411305C3" w14:textId="4C1B5D8E" w:rsidR="005D4559" w:rsidRPr="00317FAB" w:rsidRDefault="005D4559" w:rsidP="00316DD7">
      <w:pPr>
        <w:pStyle w:val="af0"/>
        <w:tabs>
          <w:tab w:val="left" w:pos="284"/>
          <w:tab w:val="left" w:pos="1906"/>
          <w:tab w:val="left" w:pos="3666"/>
          <w:tab w:val="left" w:pos="4484"/>
          <w:tab w:val="left" w:pos="5925"/>
          <w:tab w:val="left" w:pos="6319"/>
          <w:tab w:val="left" w:pos="7008"/>
          <w:tab w:val="left" w:pos="8234"/>
        </w:tabs>
        <w:spacing w:after="0"/>
        <w:ind w:right="111"/>
        <w:rPr>
          <w:sz w:val="28"/>
          <w:szCs w:val="28"/>
          <w:lang w:val="uk-UA"/>
        </w:rPr>
      </w:pPr>
      <w:r w:rsidRPr="00317FAB">
        <w:rPr>
          <w:sz w:val="28"/>
          <w:szCs w:val="28"/>
          <w:lang w:val="uk-UA"/>
        </w:rPr>
        <w:t>Рішення</w:t>
      </w:r>
      <w:r w:rsidR="00316DD7" w:rsidRPr="00317FAB">
        <w:rPr>
          <w:sz w:val="28"/>
          <w:szCs w:val="28"/>
          <w:lang w:val="uk-UA"/>
        </w:rPr>
        <w:t xml:space="preserve"> </w:t>
      </w:r>
      <w:r w:rsidRPr="00317FAB">
        <w:rPr>
          <w:sz w:val="28"/>
          <w:szCs w:val="28"/>
          <w:lang w:val="uk-UA"/>
        </w:rPr>
        <w:t>педагогічної</w:t>
      </w:r>
      <w:r w:rsidR="00316DD7" w:rsidRPr="00317FAB">
        <w:rPr>
          <w:sz w:val="28"/>
          <w:szCs w:val="28"/>
          <w:lang w:val="uk-UA"/>
        </w:rPr>
        <w:t xml:space="preserve"> ради </w:t>
      </w:r>
      <w:r w:rsidRPr="00317FAB">
        <w:rPr>
          <w:sz w:val="28"/>
          <w:szCs w:val="28"/>
          <w:lang w:val="uk-UA"/>
        </w:rPr>
        <w:t>вводяться</w:t>
      </w:r>
      <w:r w:rsidR="00316DD7" w:rsidRPr="00317FAB">
        <w:rPr>
          <w:sz w:val="28"/>
          <w:szCs w:val="28"/>
          <w:lang w:val="uk-UA"/>
        </w:rPr>
        <w:t xml:space="preserve"> в </w:t>
      </w:r>
      <w:r w:rsidRPr="00317FAB">
        <w:rPr>
          <w:sz w:val="28"/>
          <w:szCs w:val="28"/>
          <w:lang w:val="uk-UA"/>
        </w:rPr>
        <w:t>дію</w:t>
      </w:r>
      <w:r w:rsidR="00316DD7" w:rsidRPr="00317FAB">
        <w:rPr>
          <w:sz w:val="28"/>
          <w:szCs w:val="28"/>
          <w:lang w:val="uk-UA"/>
        </w:rPr>
        <w:t xml:space="preserve"> </w:t>
      </w:r>
      <w:r w:rsidRPr="00317FAB">
        <w:rPr>
          <w:sz w:val="28"/>
          <w:szCs w:val="28"/>
          <w:lang w:val="uk-UA"/>
        </w:rPr>
        <w:t>наказом</w:t>
      </w:r>
      <w:r w:rsidR="00316DD7" w:rsidRPr="00317FAB">
        <w:rPr>
          <w:sz w:val="28"/>
          <w:szCs w:val="28"/>
          <w:lang w:val="uk-UA"/>
        </w:rPr>
        <w:t xml:space="preserve"> </w:t>
      </w:r>
      <w:r w:rsidRPr="00317FAB">
        <w:rPr>
          <w:spacing w:val="-3"/>
          <w:sz w:val="28"/>
          <w:szCs w:val="28"/>
          <w:lang w:val="uk-UA"/>
        </w:rPr>
        <w:t>директора Ш</w:t>
      </w:r>
      <w:r w:rsidRPr="00317FAB">
        <w:rPr>
          <w:sz w:val="28"/>
          <w:szCs w:val="28"/>
          <w:lang w:val="uk-UA"/>
        </w:rPr>
        <w:t>коли.</w:t>
      </w:r>
    </w:p>
    <w:p w14:paraId="11D0D1ED" w14:textId="77777777" w:rsidR="005D4559" w:rsidRPr="00317FAB" w:rsidRDefault="005D4559" w:rsidP="00316DD7">
      <w:pPr>
        <w:pStyle w:val="af0"/>
        <w:tabs>
          <w:tab w:val="left" w:pos="284"/>
        </w:tabs>
        <w:spacing w:after="0"/>
        <w:ind w:right="186"/>
        <w:rPr>
          <w:sz w:val="28"/>
          <w:szCs w:val="28"/>
          <w:lang w:val="uk-UA"/>
        </w:rPr>
      </w:pPr>
      <w:r w:rsidRPr="00317FAB">
        <w:rPr>
          <w:sz w:val="28"/>
          <w:szCs w:val="28"/>
          <w:lang w:val="uk-UA"/>
        </w:rPr>
        <w:t>Засідання педагогічної ради проводяться у міру потреби, але не менше, як чотири рази на рік.</w:t>
      </w:r>
    </w:p>
    <w:p w14:paraId="13121A89" w14:textId="77777777" w:rsidR="005D4559" w:rsidRPr="00317FAB" w:rsidRDefault="005D4559" w:rsidP="00316DD7">
      <w:pPr>
        <w:pStyle w:val="a5"/>
        <w:widowControl w:val="0"/>
        <w:numPr>
          <w:ilvl w:val="1"/>
          <w:numId w:val="47"/>
        </w:numPr>
        <w:tabs>
          <w:tab w:val="num" w:pos="142"/>
          <w:tab w:val="left" w:pos="284"/>
          <w:tab w:val="left" w:pos="426"/>
        </w:tabs>
        <w:suppressAutoHyphens/>
        <w:autoSpaceDE w:val="0"/>
        <w:ind w:left="0" w:right="109" w:firstLine="0"/>
        <w:contextualSpacing w:val="0"/>
        <w:jc w:val="both"/>
        <w:rPr>
          <w:sz w:val="28"/>
          <w:szCs w:val="28"/>
          <w:lang w:val="uk-UA"/>
        </w:rPr>
      </w:pPr>
      <w:r w:rsidRPr="00317FAB">
        <w:rPr>
          <w:sz w:val="28"/>
          <w:szCs w:val="28"/>
          <w:lang w:val="uk-UA"/>
        </w:rPr>
        <w:t>Громадське самоврядування в Школі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Школі, захисту прав та інтересів всіх учасників навчально-виховного процесу, організації їх дозвілля та оздоровлення, брати участь у громадському нагляді(контролі) та в управлінні Школи в межах повноважень, визначених законом та установчими документами початкової</w:t>
      </w:r>
      <w:r w:rsidRPr="00317FAB">
        <w:rPr>
          <w:spacing w:val="-3"/>
          <w:sz w:val="28"/>
          <w:szCs w:val="28"/>
          <w:lang w:val="uk-UA"/>
        </w:rPr>
        <w:t xml:space="preserve"> </w:t>
      </w:r>
      <w:r w:rsidRPr="00317FAB">
        <w:rPr>
          <w:sz w:val="28"/>
          <w:szCs w:val="28"/>
          <w:lang w:val="uk-UA"/>
        </w:rPr>
        <w:t>школи.</w:t>
      </w:r>
    </w:p>
    <w:p w14:paraId="3890BE68" w14:textId="77777777" w:rsidR="005D4559" w:rsidRPr="00317FAB" w:rsidRDefault="005D4559" w:rsidP="00316DD7">
      <w:pPr>
        <w:pStyle w:val="a5"/>
        <w:widowControl w:val="0"/>
        <w:numPr>
          <w:ilvl w:val="1"/>
          <w:numId w:val="47"/>
        </w:numPr>
        <w:tabs>
          <w:tab w:val="left" w:pos="284"/>
          <w:tab w:val="num" w:pos="426"/>
          <w:tab w:val="left" w:pos="1190"/>
        </w:tabs>
        <w:suppressAutoHyphens/>
        <w:autoSpaceDE w:val="0"/>
        <w:ind w:left="0" w:right="115" w:firstLine="0"/>
        <w:contextualSpacing w:val="0"/>
        <w:jc w:val="both"/>
        <w:rPr>
          <w:sz w:val="28"/>
          <w:szCs w:val="28"/>
          <w:lang w:val="uk-UA"/>
        </w:rPr>
      </w:pPr>
      <w:r w:rsidRPr="00317FAB">
        <w:rPr>
          <w:sz w:val="28"/>
          <w:szCs w:val="28"/>
          <w:lang w:val="uk-UA"/>
        </w:rPr>
        <w:t>Громадське самоврядування та державно-громадське управління в Школі здійснюється на</w:t>
      </w:r>
      <w:r w:rsidRPr="00317FAB">
        <w:rPr>
          <w:spacing w:val="-8"/>
          <w:sz w:val="28"/>
          <w:szCs w:val="28"/>
          <w:lang w:val="uk-UA"/>
        </w:rPr>
        <w:t xml:space="preserve"> </w:t>
      </w:r>
      <w:r w:rsidRPr="00317FAB">
        <w:rPr>
          <w:sz w:val="28"/>
          <w:szCs w:val="28"/>
          <w:lang w:val="uk-UA"/>
        </w:rPr>
        <w:t>принципах:</w:t>
      </w:r>
    </w:p>
    <w:p w14:paraId="23E55DF2" w14:textId="77777777" w:rsidR="005D4559" w:rsidRPr="00317FAB" w:rsidRDefault="005D4559" w:rsidP="003B054E">
      <w:pPr>
        <w:pStyle w:val="a5"/>
        <w:widowControl w:val="0"/>
        <w:numPr>
          <w:ilvl w:val="0"/>
          <w:numId w:val="34"/>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пріоритету прав і свобод людини і</w:t>
      </w:r>
      <w:r w:rsidRPr="00317FAB">
        <w:rPr>
          <w:spacing w:val="-3"/>
          <w:sz w:val="28"/>
          <w:szCs w:val="28"/>
          <w:lang w:val="uk-UA"/>
        </w:rPr>
        <w:t xml:space="preserve"> </w:t>
      </w:r>
      <w:r w:rsidRPr="00317FAB">
        <w:rPr>
          <w:sz w:val="28"/>
          <w:szCs w:val="28"/>
          <w:lang w:val="uk-UA"/>
        </w:rPr>
        <w:t>громадянина;</w:t>
      </w:r>
    </w:p>
    <w:p w14:paraId="3151CF4D" w14:textId="77777777" w:rsidR="005D4559" w:rsidRPr="00317FAB" w:rsidRDefault="005D4559" w:rsidP="003B054E">
      <w:pPr>
        <w:pStyle w:val="a5"/>
        <w:widowControl w:val="0"/>
        <w:numPr>
          <w:ilvl w:val="0"/>
          <w:numId w:val="34"/>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верховенства права;</w:t>
      </w:r>
    </w:p>
    <w:p w14:paraId="2A8A9444" w14:textId="77777777" w:rsidR="005D4559" w:rsidRPr="00317FAB" w:rsidRDefault="005D4559" w:rsidP="003B054E">
      <w:pPr>
        <w:pStyle w:val="a5"/>
        <w:widowControl w:val="0"/>
        <w:numPr>
          <w:ilvl w:val="0"/>
          <w:numId w:val="34"/>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взаємодії, поваги та</w:t>
      </w:r>
      <w:r w:rsidRPr="00317FAB">
        <w:rPr>
          <w:spacing w:val="-2"/>
          <w:sz w:val="28"/>
          <w:szCs w:val="28"/>
          <w:lang w:val="uk-UA"/>
        </w:rPr>
        <w:t xml:space="preserve"> </w:t>
      </w:r>
      <w:r w:rsidRPr="00317FAB">
        <w:rPr>
          <w:sz w:val="28"/>
          <w:szCs w:val="28"/>
          <w:lang w:val="uk-UA"/>
        </w:rPr>
        <w:t>партнерства;</w:t>
      </w:r>
    </w:p>
    <w:p w14:paraId="2166BFA2" w14:textId="77777777" w:rsidR="005D4559" w:rsidRPr="00317FAB" w:rsidRDefault="005D4559" w:rsidP="003B054E">
      <w:pPr>
        <w:pStyle w:val="a5"/>
        <w:widowControl w:val="0"/>
        <w:numPr>
          <w:ilvl w:val="0"/>
          <w:numId w:val="34"/>
        </w:numPr>
        <w:tabs>
          <w:tab w:val="left" w:pos="284"/>
          <w:tab w:val="left" w:pos="812"/>
        </w:tabs>
        <w:suppressAutoHyphens/>
        <w:autoSpaceDE w:val="0"/>
        <w:ind w:left="0" w:right="112" w:firstLine="0"/>
        <w:contextualSpacing w:val="0"/>
        <w:jc w:val="both"/>
        <w:rPr>
          <w:sz w:val="28"/>
          <w:szCs w:val="28"/>
          <w:lang w:val="uk-UA"/>
        </w:rPr>
      </w:pPr>
      <w:r w:rsidRPr="00317FAB">
        <w:rPr>
          <w:sz w:val="28"/>
          <w:szCs w:val="28"/>
          <w:lang w:val="uk-UA"/>
        </w:rPr>
        <w:t>репрезентативності органів громадського самоврядування, громадських об’єднань та інших інститутів громадського суспільства і правоможності їх представників;</w:t>
      </w:r>
    </w:p>
    <w:p w14:paraId="7DD275E6" w14:textId="77777777" w:rsidR="005D4559" w:rsidRPr="00317FAB" w:rsidRDefault="005D4559" w:rsidP="003B054E">
      <w:pPr>
        <w:pStyle w:val="a5"/>
        <w:widowControl w:val="0"/>
        <w:numPr>
          <w:ilvl w:val="0"/>
          <w:numId w:val="34"/>
        </w:numPr>
        <w:tabs>
          <w:tab w:val="left" w:pos="284"/>
          <w:tab w:val="left" w:pos="812"/>
        </w:tabs>
        <w:suppressAutoHyphens/>
        <w:autoSpaceDE w:val="0"/>
        <w:ind w:left="0" w:firstLine="0"/>
        <w:contextualSpacing w:val="0"/>
        <w:jc w:val="both"/>
        <w:rPr>
          <w:sz w:val="28"/>
          <w:szCs w:val="28"/>
          <w:lang w:val="uk-UA"/>
        </w:rPr>
      </w:pPr>
      <w:r w:rsidRPr="00317FAB">
        <w:rPr>
          <w:sz w:val="28"/>
          <w:szCs w:val="28"/>
          <w:lang w:val="uk-UA"/>
        </w:rPr>
        <w:t>обов’язковості розгляду пропозицій</w:t>
      </w:r>
      <w:r w:rsidRPr="00317FAB">
        <w:rPr>
          <w:spacing w:val="2"/>
          <w:sz w:val="28"/>
          <w:szCs w:val="28"/>
          <w:lang w:val="uk-UA"/>
        </w:rPr>
        <w:t xml:space="preserve"> </w:t>
      </w:r>
      <w:r w:rsidRPr="00317FAB">
        <w:rPr>
          <w:sz w:val="28"/>
          <w:szCs w:val="28"/>
          <w:lang w:val="uk-UA"/>
        </w:rPr>
        <w:t>сторін;</w:t>
      </w:r>
    </w:p>
    <w:p w14:paraId="0E0206C6" w14:textId="77777777" w:rsidR="005D4559" w:rsidRPr="00317FAB" w:rsidRDefault="005D4559" w:rsidP="003B054E">
      <w:pPr>
        <w:pStyle w:val="a5"/>
        <w:widowControl w:val="0"/>
        <w:numPr>
          <w:ilvl w:val="0"/>
          <w:numId w:val="34"/>
        </w:numPr>
        <w:tabs>
          <w:tab w:val="left" w:pos="284"/>
          <w:tab w:val="left" w:pos="812"/>
        </w:tabs>
        <w:suppressAutoHyphens/>
        <w:autoSpaceDE w:val="0"/>
        <w:ind w:left="0" w:firstLine="0"/>
        <w:contextualSpacing w:val="0"/>
        <w:jc w:val="both"/>
        <w:rPr>
          <w:sz w:val="28"/>
          <w:szCs w:val="28"/>
          <w:lang w:val="uk-UA"/>
        </w:rPr>
      </w:pPr>
      <w:r w:rsidRPr="00317FAB">
        <w:rPr>
          <w:sz w:val="28"/>
          <w:szCs w:val="28"/>
          <w:lang w:val="uk-UA"/>
        </w:rPr>
        <w:t>пріоритету узгоджувальних</w:t>
      </w:r>
      <w:r w:rsidRPr="00317FAB">
        <w:rPr>
          <w:spacing w:val="-1"/>
          <w:sz w:val="28"/>
          <w:szCs w:val="28"/>
          <w:lang w:val="uk-UA"/>
        </w:rPr>
        <w:t xml:space="preserve"> </w:t>
      </w:r>
      <w:r w:rsidRPr="00317FAB">
        <w:rPr>
          <w:sz w:val="28"/>
          <w:szCs w:val="28"/>
          <w:lang w:val="uk-UA"/>
        </w:rPr>
        <w:t>процедур;</w:t>
      </w:r>
    </w:p>
    <w:p w14:paraId="7ECA841C" w14:textId="77777777" w:rsidR="005D4559" w:rsidRPr="00317FAB" w:rsidRDefault="005D4559" w:rsidP="003B054E">
      <w:pPr>
        <w:pStyle w:val="a5"/>
        <w:widowControl w:val="0"/>
        <w:numPr>
          <w:ilvl w:val="0"/>
          <w:numId w:val="34"/>
        </w:numPr>
        <w:tabs>
          <w:tab w:val="left" w:pos="284"/>
          <w:tab w:val="left" w:pos="812"/>
        </w:tabs>
        <w:suppressAutoHyphens/>
        <w:autoSpaceDE w:val="0"/>
        <w:ind w:left="0" w:firstLine="0"/>
        <w:contextualSpacing w:val="0"/>
        <w:jc w:val="both"/>
        <w:rPr>
          <w:sz w:val="28"/>
          <w:szCs w:val="28"/>
          <w:lang w:val="uk-UA"/>
        </w:rPr>
      </w:pPr>
      <w:r w:rsidRPr="00317FAB">
        <w:rPr>
          <w:sz w:val="28"/>
          <w:szCs w:val="28"/>
          <w:lang w:val="uk-UA"/>
        </w:rPr>
        <w:t>прозорості, відкритості та</w:t>
      </w:r>
      <w:r w:rsidRPr="00317FAB">
        <w:rPr>
          <w:spacing w:val="1"/>
          <w:sz w:val="28"/>
          <w:szCs w:val="28"/>
          <w:lang w:val="uk-UA"/>
        </w:rPr>
        <w:t xml:space="preserve"> </w:t>
      </w:r>
      <w:r w:rsidRPr="00317FAB">
        <w:rPr>
          <w:sz w:val="28"/>
          <w:szCs w:val="28"/>
          <w:lang w:val="uk-UA"/>
        </w:rPr>
        <w:t>гласності;</w:t>
      </w:r>
    </w:p>
    <w:p w14:paraId="3A3B307D" w14:textId="77777777" w:rsidR="005D4559" w:rsidRPr="00317FAB" w:rsidRDefault="005D4559" w:rsidP="003B054E">
      <w:pPr>
        <w:pStyle w:val="a5"/>
        <w:widowControl w:val="0"/>
        <w:numPr>
          <w:ilvl w:val="0"/>
          <w:numId w:val="34"/>
        </w:numPr>
        <w:tabs>
          <w:tab w:val="left" w:pos="284"/>
          <w:tab w:val="left" w:pos="812"/>
        </w:tabs>
        <w:suppressAutoHyphens/>
        <w:autoSpaceDE w:val="0"/>
        <w:ind w:left="0" w:firstLine="0"/>
        <w:contextualSpacing w:val="0"/>
        <w:jc w:val="both"/>
        <w:rPr>
          <w:sz w:val="28"/>
          <w:szCs w:val="28"/>
          <w:lang w:val="uk-UA"/>
        </w:rPr>
      </w:pPr>
      <w:r w:rsidRPr="00317FAB">
        <w:rPr>
          <w:sz w:val="28"/>
          <w:szCs w:val="28"/>
          <w:lang w:val="uk-UA"/>
        </w:rPr>
        <w:t>обов’язковості дотримання досягнутих домовленостей;</w:t>
      </w:r>
    </w:p>
    <w:p w14:paraId="0BC0113E" w14:textId="77777777" w:rsidR="005D4559" w:rsidRPr="00317FAB" w:rsidRDefault="005D4559" w:rsidP="003B054E">
      <w:pPr>
        <w:pStyle w:val="a5"/>
        <w:widowControl w:val="0"/>
        <w:numPr>
          <w:ilvl w:val="0"/>
          <w:numId w:val="34"/>
        </w:numPr>
        <w:tabs>
          <w:tab w:val="left" w:pos="284"/>
          <w:tab w:val="left" w:pos="812"/>
        </w:tabs>
        <w:suppressAutoHyphens/>
        <w:autoSpaceDE w:val="0"/>
        <w:ind w:left="0" w:firstLine="0"/>
        <w:contextualSpacing w:val="0"/>
        <w:jc w:val="both"/>
        <w:rPr>
          <w:sz w:val="28"/>
          <w:szCs w:val="28"/>
          <w:lang w:val="uk-UA"/>
        </w:rPr>
      </w:pPr>
      <w:r w:rsidRPr="00317FAB">
        <w:rPr>
          <w:sz w:val="28"/>
          <w:szCs w:val="28"/>
          <w:lang w:val="uk-UA"/>
        </w:rPr>
        <w:t>взаємної відповідальності</w:t>
      </w:r>
      <w:r w:rsidRPr="00317FAB">
        <w:rPr>
          <w:spacing w:val="1"/>
          <w:sz w:val="28"/>
          <w:szCs w:val="28"/>
          <w:lang w:val="uk-UA"/>
        </w:rPr>
        <w:t xml:space="preserve"> </w:t>
      </w:r>
      <w:r w:rsidRPr="00317FAB">
        <w:rPr>
          <w:sz w:val="28"/>
          <w:szCs w:val="28"/>
          <w:lang w:val="uk-UA"/>
        </w:rPr>
        <w:t>сторін.</w:t>
      </w:r>
    </w:p>
    <w:p w14:paraId="6262253A" w14:textId="7B977EEC" w:rsidR="005D4559" w:rsidRPr="00317FAB" w:rsidRDefault="00316DD7" w:rsidP="003B054E">
      <w:pPr>
        <w:pStyle w:val="a5"/>
        <w:widowControl w:val="0"/>
        <w:numPr>
          <w:ilvl w:val="1"/>
          <w:numId w:val="47"/>
        </w:numPr>
        <w:tabs>
          <w:tab w:val="left" w:pos="284"/>
          <w:tab w:val="left" w:pos="1337"/>
          <w:tab w:val="left" w:pos="1338"/>
          <w:tab w:val="left" w:pos="2489"/>
          <w:tab w:val="left" w:pos="4362"/>
          <w:tab w:val="left" w:pos="5620"/>
          <w:tab w:val="left" w:pos="7512"/>
        </w:tabs>
        <w:suppressAutoHyphens/>
        <w:autoSpaceDE w:val="0"/>
        <w:ind w:left="0" w:right="119" w:firstLine="0"/>
        <w:contextualSpacing w:val="0"/>
        <w:jc w:val="both"/>
        <w:rPr>
          <w:sz w:val="28"/>
          <w:szCs w:val="28"/>
          <w:lang w:val="uk-UA"/>
        </w:rPr>
      </w:pPr>
      <w:r w:rsidRPr="00317FAB">
        <w:rPr>
          <w:sz w:val="28"/>
          <w:szCs w:val="28"/>
          <w:lang w:val="uk-UA"/>
        </w:rPr>
        <w:t xml:space="preserve">Вищим колегіальним </w:t>
      </w:r>
      <w:r w:rsidR="005D4559" w:rsidRPr="00317FAB">
        <w:rPr>
          <w:sz w:val="28"/>
          <w:szCs w:val="28"/>
          <w:lang w:val="uk-UA"/>
        </w:rPr>
        <w:t>органом</w:t>
      </w:r>
      <w:r w:rsidR="005D4559" w:rsidRPr="00317FAB">
        <w:rPr>
          <w:sz w:val="28"/>
          <w:szCs w:val="28"/>
          <w:lang w:val="uk-UA"/>
        </w:rPr>
        <w:tab/>
        <w:t>громадського</w:t>
      </w:r>
      <w:r w:rsidRPr="00317FAB">
        <w:rPr>
          <w:sz w:val="28"/>
          <w:szCs w:val="28"/>
          <w:lang w:val="uk-UA"/>
        </w:rPr>
        <w:t xml:space="preserve"> </w:t>
      </w:r>
      <w:r w:rsidR="005D4559" w:rsidRPr="00317FAB">
        <w:rPr>
          <w:spacing w:val="-1"/>
          <w:sz w:val="28"/>
          <w:szCs w:val="28"/>
          <w:lang w:val="uk-UA"/>
        </w:rPr>
        <w:t>самоврядування Ш</w:t>
      </w:r>
      <w:r w:rsidR="005D4559" w:rsidRPr="00317FAB">
        <w:rPr>
          <w:sz w:val="28"/>
          <w:szCs w:val="28"/>
          <w:lang w:val="uk-UA"/>
        </w:rPr>
        <w:t>коли є загальні</w:t>
      </w:r>
      <w:r w:rsidR="005D4559" w:rsidRPr="00317FAB">
        <w:rPr>
          <w:spacing w:val="-3"/>
          <w:sz w:val="28"/>
          <w:szCs w:val="28"/>
          <w:lang w:val="uk-UA"/>
        </w:rPr>
        <w:t xml:space="preserve"> </w:t>
      </w:r>
      <w:r w:rsidR="005D4559" w:rsidRPr="00317FAB">
        <w:rPr>
          <w:sz w:val="28"/>
          <w:szCs w:val="28"/>
          <w:lang w:val="uk-UA"/>
        </w:rPr>
        <w:t>збори.</w:t>
      </w:r>
    </w:p>
    <w:p w14:paraId="6A3B1AA1" w14:textId="77777777" w:rsidR="005D4559" w:rsidRPr="00317FAB" w:rsidRDefault="005D4559" w:rsidP="00316DD7">
      <w:pPr>
        <w:pStyle w:val="af0"/>
        <w:tabs>
          <w:tab w:val="left" w:pos="284"/>
        </w:tabs>
        <w:spacing w:after="0"/>
        <w:rPr>
          <w:sz w:val="28"/>
          <w:szCs w:val="28"/>
          <w:lang w:val="uk-UA"/>
        </w:rPr>
      </w:pPr>
      <w:r w:rsidRPr="00317FAB">
        <w:rPr>
          <w:sz w:val="28"/>
          <w:szCs w:val="28"/>
          <w:lang w:val="uk-UA"/>
        </w:rPr>
        <w:t>Загальні збори Школи скликаються за потребою, але не менш як один раз на рік.</w:t>
      </w:r>
    </w:p>
    <w:p w14:paraId="7879764A" w14:textId="6AC92269" w:rsidR="005D4559" w:rsidRPr="00317FAB" w:rsidRDefault="005D4559" w:rsidP="00316DD7">
      <w:pPr>
        <w:pStyle w:val="af0"/>
        <w:tabs>
          <w:tab w:val="left" w:pos="284"/>
        </w:tabs>
        <w:spacing w:after="0"/>
        <w:rPr>
          <w:sz w:val="28"/>
          <w:szCs w:val="28"/>
          <w:lang w:val="uk-UA"/>
        </w:rPr>
      </w:pPr>
      <w:r w:rsidRPr="00317FAB">
        <w:rPr>
          <w:sz w:val="28"/>
          <w:szCs w:val="28"/>
          <w:lang w:val="uk-UA"/>
        </w:rPr>
        <w:t>Загальні збори:</w:t>
      </w:r>
    </w:p>
    <w:p w14:paraId="66BBF2FC" w14:textId="77777777" w:rsidR="005D4559" w:rsidRPr="00317FAB" w:rsidRDefault="005D4559" w:rsidP="003B054E">
      <w:pPr>
        <w:pStyle w:val="a5"/>
        <w:widowControl w:val="0"/>
        <w:numPr>
          <w:ilvl w:val="0"/>
          <w:numId w:val="35"/>
        </w:numPr>
        <w:tabs>
          <w:tab w:val="left" w:pos="284"/>
          <w:tab w:val="left" w:pos="883"/>
          <w:tab w:val="left" w:pos="884"/>
        </w:tabs>
        <w:suppressAutoHyphens/>
        <w:autoSpaceDE w:val="0"/>
        <w:ind w:left="0" w:firstLine="0"/>
        <w:contextualSpacing w:val="0"/>
        <w:jc w:val="both"/>
        <w:rPr>
          <w:sz w:val="28"/>
          <w:szCs w:val="28"/>
          <w:lang w:val="uk-UA"/>
        </w:rPr>
      </w:pPr>
      <w:r w:rsidRPr="00317FAB">
        <w:rPr>
          <w:sz w:val="28"/>
          <w:szCs w:val="28"/>
          <w:lang w:val="uk-UA"/>
        </w:rPr>
        <w:t>обирають раду Школи, її</w:t>
      </w:r>
      <w:r w:rsidRPr="00317FAB">
        <w:rPr>
          <w:spacing w:val="-2"/>
          <w:sz w:val="28"/>
          <w:szCs w:val="28"/>
          <w:lang w:val="uk-UA"/>
        </w:rPr>
        <w:t xml:space="preserve"> </w:t>
      </w:r>
      <w:r w:rsidRPr="00317FAB">
        <w:rPr>
          <w:sz w:val="28"/>
          <w:szCs w:val="28"/>
          <w:lang w:val="uk-UA"/>
        </w:rPr>
        <w:t>голову;</w:t>
      </w:r>
    </w:p>
    <w:p w14:paraId="5365A25C" w14:textId="77777777" w:rsidR="005D4559" w:rsidRPr="00317FAB" w:rsidRDefault="005D4559" w:rsidP="003B054E">
      <w:pPr>
        <w:pStyle w:val="a5"/>
        <w:widowControl w:val="0"/>
        <w:numPr>
          <w:ilvl w:val="0"/>
          <w:numId w:val="35"/>
        </w:numPr>
        <w:tabs>
          <w:tab w:val="left" w:pos="284"/>
          <w:tab w:val="left" w:pos="883"/>
          <w:tab w:val="left" w:pos="884"/>
        </w:tabs>
        <w:suppressAutoHyphens/>
        <w:autoSpaceDE w:val="0"/>
        <w:ind w:left="0" w:firstLine="0"/>
        <w:contextualSpacing w:val="0"/>
        <w:jc w:val="both"/>
        <w:rPr>
          <w:sz w:val="28"/>
          <w:szCs w:val="28"/>
          <w:lang w:val="uk-UA"/>
        </w:rPr>
      </w:pPr>
      <w:r w:rsidRPr="00317FAB">
        <w:rPr>
          <w:sz w:val="28"/>
          <w:szCs w:val="28"/>
          <w:lang w:val="uk-UA"/>
        </w:rPr>
        <w:t>заслуховують звіт директора і голови ради</w:t>
      </w:r>
      <w:r w:rsidRPr="00317FAB">
        <w:rPr>
          <w:spacing w:val="-4"/>
          <w:sz w:val="28"/>
          <w:szCs w:val="28"/>
          <w:lang w:val="uk-UA"/>
        </w:rPr>
        <w:t xml:space="preserve"> Ш</w:t>
      </w:r>
      <w:r w:rsidRPr="00317FAB">
        <w:rPr>
          <w:sz w:val="28"/>
          <w:szCs w:val="28"/>
          <w:lang w:val="uk-UA"/>
        </w:rPr>
        <w:t>коли;</w:t>
      </w:r>
    </w:p>
    <w:p w14:paraId="7D128413" w14:textId="0E43FE78" w:rsidR="005D4559" w:rsidRPr="00317FAB" w:rsidRDefault="005D4559" w:rsidP="003B054E">
      <w:pPr>
        <w:pStyle w:val="a5"/>
        <w:widowControl w:val="0"/>
        <w:numPr>
          <w:ilvl w:val="0"/>
          <w:numId w:val="35"/>
        </w:numPr>
        <w:tabs>
          <w:tab w:val="left" w:pos="284"/>
          <w:tab w:val="left" w:pos="883"/>
          <w:tab w:val="left" w:pos="884"/>
        </w:tabs>
        <w:suppressAutoHyphens/>
        <w:autoSpaceDE w:val="0"/>
        <w:ind w:left="0" w:right="114" w:firstLine="0"/>
        <w:contextualSpacing w:val="0"/>
        <w:jc w:val="both"/>
        <w:rPr>
          <w:sz w:val="28"/>
          <w:szCs w:val="28"/>
          <w:lang w:val="uk-UA"/>
        </w:rPr>
      </w:pPr>
      <w:r w:rsidRPr="00317FAB">
        <w:rPr>
          <w:sz w:val="28"/>
          <w:szCs w:val="28"/>
          <w:lang w:val="uk-UA"/>
        </w:rPr>
        <w:t>розглядають питання навчально-в</w:t>
      </w:r>
      <w:r w:rsidR="00EC4983" w:rsidRPr="00317FAB">
        <w:rPr>
          <w:sz w:val="28"/>
          <w:szCs w:val="28"/>
          <w:lang w:val="uk-UA"/>
        </w:rPr>
        <w:t>иховної, методичної і фінансово</w:t>
      </w:r>
      <w:r w:rsidRPr="00317FAB">
        <w:rPr>
          <w:sz w:val="28"/>
          <w:szCs w:val="28"/>
          <w:lang w:val="uk-UA"/>
        </w:rPr>
        <w:t>-господарської діяльності закладу</w:t>
      </w:r>
      <w:r w:rsidRPr="00317FAB">
        <w:rPr>
          <w:spacing w:val="3"/>
          <w:sz w:val="28"/>
          <w:szCs w:val="28"/>
          <w:lang w:val="uk-UA"/>
        </w:rPr>
        <w:t xml:space="preserve"> </w:t>
      </w:r>
      <w:r w:rsidRPr="00317FAB">
        <w:rPr>
          <w:sz w:val="28"/>
          <w:szCs w:val="28"/>
          <w:lang w:val="uk-UA"/>
        </w:rPr>
        <w:t>освіти;</w:t>
      </w:r>
    </w:p>
    <w:p w14:paraId="4A61D93E" w14:textId="77777777" w:rsidR="005D4559" w:rsidRPr="00317FAB" w:rsidRDefault="005D4559" w:rsidP="003B054E">
      <w:pPr>
        <w:pStyle w:val="a5"/>
        <w:widowControl w:val="0"/>
        <w:numPr>
          <w:ilvl w:val="0"/>
          <w:numId w:val="35"/>
        </w:numPr>
        <w:tabs>
          <w:tab w:val="left" w:pos="284"/>
          <w:tab w:val="left" w:pos="883"/>
          <w:tab w:val="left" w:pos="884"/>
        </w:tabs>
        <w:suppressAutoHyphens/>
        <w:autoSpaceDE w:val="0"/>
        <w:ind w:left="0" w:right="118" w:firstLine="0"/>
        <w:contextualSpacing w:val="0"/>
        <w:jc w:val="both"/>
        <w:rPr>
          <w:sz w:val="28"/>
          <w:szCs w:val="28"/>
          <w:lang w:val="uk-UA"/>
        </w:rPr>
      </w:pPr>
      <w:r w:rsidRPr="00317FAB">
        <w:rPr>
          <w:sz w:val="28"/>
          <w:szCs w:val="28"/>
          <w:lang w:val="uk-UA"/>
        </w:rPr>
        <w:t>затверджують основні напрями вдосконалення освітнього процесу, розглядають інші найважливіші напрями діяльності</w:t>
      </w:r>
      <w:r w:rsidRPr="00317FAB">
        <w:rPr>
          <w:spacing w:val="-11"/>
          <w:sz w:val="28"/>
          <w:szCs w:val="28"/>
          <w:lang w:val="uk-UA"/>
        </w:rPr>
        <w:t xml:space="preserve"> </w:t>
      </w:r>
      <w:r w:rsidRPr="00317FAB">
        <w:rPr>
          <w:sz w:val="28"/>
          <w:szCs w:val="28"/>
          <w:lang w:val="uk-UA"/>
        </w:rPr>
        <w:t>закладу;</w:t>
      </w:r>
    </w:p>
    <w:p w14:paraId="26D8019B" w14:textId="77777777" w:rsidR="005D4559" w:rsidRPr="00317FAB" w:rsidRDefault="005D4559" w:rsidP="003B054E">
      <w:pPr>
        <w:pStyle w:val="a5"/>
        <w:widowControl w:val="0"/>
        <w:numPr>
          <w:ilvl w:val="0"/>
          <w:numId w:val="35"/>
        </w:numPr>
        <w:tabs>
          <w:tab w:val="left" w:pos="284"/>
          <w:tab w:val="left" w:pos="883"/>
          <w:tab w:val="left" w:pos="884"/>
        </w:tabs>
        <w:suppressAutoHyphens/>
        <w:autoSpaceDE w:val="0"/>
        <w:ind w:left="0" w:firstLine="0"/>
        <w:contextualSpacing w:val="0"/>
        <w:jc w:val="both"/>
        <w:rPr>
          <w:sz w:val="28"/>
          <w:szCs w:val="28"/>
          <w:lang w:val="uk-UA"/>
        </w:rPr>
      </w:pPr>
      <w:r w:rsidRPr="00317FAB">
        <w:rPr>
          <w:sz w:val="28"/>
          <w:szCs w:val="28"/>
          <w:lang w:val="uk-UA"/>
        </w:rPr>
        <w:t>затверджують концепцію розвитку закладу</w:t>
      </w:r>
      <w:r w:rsidRPr="00317FAB">
        <w:rPr>
          <w:spacing w:val="-2"/>
          <w:sz w:val="28"/>
          <w:szCs w:val="28"/>
          <w:lang w:val="uk-UA"/>
        </w:rPr>
        <w:t xml:space="preserve"> </w:t>
      </w:r>
      <w:r w:rsidRPr="00317FAB">
        <w:rPr>
          <w:sz w:val="28"/>
          <w:szCs w:val="28"/>
          <w:lang w:val="uk-UA"/>
        </w:rPr>
        <w:t>освіти.</w:t>
      </w:r>
    </w:p>
    <w:p w14:paraId="08257FDF" w14:textId="77777777" w:rsidR="005D4559" w:rsidRPr="00317FAB" w:rsidRDefault="005D4559" w:rsidP="00EC4983">
      <w:pPr>
        <w:pStyle w:val="af0"/>
        <w:tabs>
          <w:tab w:val="left" w:pos="284"/>
        </w:tabs>
        <w:spacing w:after="0"/>
        <w:jc w:val="both"/>
        <w:rPr>
          <w:sz w:val="28"/>
          <w:szCs w:val="28"/>
          <w:lang w:val="uk-UA"/>
        </w:rPr>
      </w:pPr>
      <w:r w:rsidRPr="00317FAB">
        <w:rPr>
          <w:sz w:val="28"/>
          <w:szCs w:val="28"/>
          <w:lang w:val="uk-UA"/>
        </w:rPr>
        <w:t>Загальні збори Школи правочинні, якщо в їх роботі беруть участь не менше половини представництва від працівників школи та батьків учнів і вихованців закладу.</w:t>
      </w:r>
    </w:p>
    <w:p w14:paraId="21A738B9" w14:textId="77777777" w:rsidR="005D4559" w:rsidRPr="00317FAB" w:rsidRDefault="005D4559" w:rsidP="003B054E">
      <w:pPr>
        <w:pStyle w:val="af0"/>
        <w:tabs>
          <w:tab w:val="left" w:pos="284"/>
        </w:tabs>
        <w:spacing w:after="0"/>
        <w:rPr>
          <w:sz w:val="28"/>
          <w:szCs w:val="28"/>
          <w:lang w:val="uk-UA"/>
        </w:rPr>
      </w:pPr>
      <w:r w:rsidRPr="00317FAB">
        <w:rPr>
          <w:sz w:val="28"/>
          <w:szCs w:val="28"/>
          <w:lang w:val="uk-UA"/>
        </w:rPr>
        <w:t>Рішення приймається простою більшістю голосів присутніх.</w:t>
      </w:r>
    </w:p>
    <w:p w14:paraId="2737D937" w14:textId="77777777" w:rsidR="005D4559" w:rsidRPr="00317FAB" w:rsidRDefault="005D4559" w:rsidP="003B054E">
      <w:pPr>
        <w:pStyle w:val="a5"/>
        <w:widowControl w:val="0"/>
        <w:numPr>
          <w:ilvl w:val="1"/>
          <w:numId w:val="47"/>
        </w:numPr>
        <w:tabs>
          <w:tab w:val="left" w:pos="284"/>
          <w:tab w:val="left" w:pos="950"/>
        </w:tabs>
        <w:suppressAutoHyphens/>
        <w:autoSpaceDE w:val="0"/>
        <w:ind w:left="0" w:firstLine="0"/>
        <w:contextualSpacing w:val="0"/>
        <w:jc w:val="both"/>
        <w:rPr>
          <w:sz w:val="28"/>
          <w:szCs w:val="28"/>
          <w:lang w:val="uk-UA"/>
        </w:rPr>
      </w:pPr>
      <w:r w:rsidRPr="00317FAB">
        <w:rPr>
          <w:sz w:val="28"/>
          <w:szCs w:val="28"/>
          <w:lang w:val="uk-UA"/>
        </w:rPr>
        <w:t>У період між загальними зборами діє Рада</w:t>
      </w:r>
      <w:r w:rsidRPr="00317FAB">
        <w:rPr>
          <w:spacing w:val="-4"/>
          <w:sz w:val="28"/>
          <w:szCs w:val="28"/>
          <w:lang w:val="uk-UA"/>
        </w:rPr>
        <w:t xml:space="preserve"> Ш</w:t>
      </w:r>
      <w:r w:rsidRPr="00317FAB">
        <w:rPr>
          <w:sz w:val="28"/>
          <w:szCs w:val="28"/>
          <w:lang w:val="uk-UA"/>
        </w:rPr>
        <w:t>коли.</w:t>
      </w:r>
    </w:p>
    <w:p w14:paraId="2494DBD0" w14:textId="77777777" w:rsidR="005D4559" w:rsidRPr="00317FAB" w:rsidRDefault="005D4559" w:rsidP="003B054E">
      <w:pPr>
        <w:pStyle w:val="a5"/>
        <w:widowControl w:val="0"/>
        <w:numPr>
          <w:ilvl w:val="1"/>
          <w:numId w:val="47"/>
        </w:numPr>
        <w:tabs>
          <w:tab w:val="left" w:pos="284"/>
          <w:tab w:val="left" w:pos="950"/>
        </w:tabs>
        <w:suppressAutoHyphens/>
        <w:autoSpaceDE w:val="0"/>
        <w:ind w:left="0" w:firstLine="0"/>
        <w:contextualSpacing w:val="0"/>
        <w:jc w:val="both"/>
        <w:rPr>
          <w:sz w:val="28"/>
          <w:szCs w:val="28"/>
          <w:lang w:val="uk-UA"/>
        </w:rPr>
      </w:pPr>
      <w:r w:rsidRPr="00317FAB">
        <w:rPr>
          <w:sz w:val="28"/>
          <w:szCs w:val="28"/>
          <w:lang w:val="uk-UA"/>
        </w:rPr>
        <w:t>Метою діяльності Ради Школи</w:t>
      </w:r>
      <w:r w:rsidRPr="00317FAB">
        <w:rPr>
          <w:spacing w:val="-1"/>
          <w:sz w:val="28"/>
          <w:szCs w:val="28"/>
          <w:lang w:val="uk-UA"/>
        </w:rPr>
        <w:t xml:space="preserve"> </w:t>
      </w:r>
      <w:r w:rsidRPr="00317FAB">
        <w:rPr>
          <w:sz w:val="28"/>
          <w:szCs w:val="28"/>
          <w:lang w:val="uk-UA"/>
        </w:rPr>
        <w:t>є:</w:t>
      </w:r>
    </w:p>
    <w:p w14:paraId="7DC18350" w14:textId="77777777" w:rsidR="005D4559" w:rsidRPr="00317FAB" w:rsidRDefault="005D4559" w:rsidP="003B054E">
      <w:pPr>
        <w:pStyle w:val="a5"/>
        <w:widowControl w:val="0"/>
        <w:numPr>
          <w:ilvl w:val="1"/>
          <w:numId w:val="12"/>
        </w:numPr>
        <w:tabs>
          <w:tab w:val="left" w:pos="284"/>
          <w:tab w:val="left" w:pos="823"/>
          <w:tab w:val="left" w:pos="824"/>
        </w:tabs>
        <w:suppressAutoHyphens/>
        <w:autoSpaceDE w:val="0"/>
        <w:ind w:left="0" w:firstLine="0"/>
        <w:contextualSpacing w:val="0"/>
        <w:rPr>
          <w:sz w:val="28"/>
          <w:szCs w:val="28"/>
          <w:lang w:val="uk-UA"/>
        </w:rPr>
      </w:pPr>
      <w:r w:rsidRPr="00317FAB">
        <w:rPr>
          <w:sz w:val="28"/>
          <w:szCs w:val="28"/>
          <w:lang w:val="uk-UA"/>
        </w:rPr>
        <w:t>сприяння демократизації і гуманізації освітнього</w:t>
      </w:r>
      <w:r w:rsidRPr="00317FAB">
        <w:rPr>
          <w:spacing w:val="-3"/>
          <w:sz w:val="28"/>
          <w:szCs w:val="28"/>
          <w:lang w:val="uk-UA"/>
        </w:rPr>
        <w:t xml:space="preserve"> </w:t>
      </w:r>
      <w:r w:rsidRPr="00317FAB">
        <w:rPr>
          <w:sz w:val="28"/>
          <w:szCs w:val="28"/>
          <w:lang w:val="uk-UA"/>
        </w:rPr>
        <w:t>процесу;</w:t>
      </w:r>
    </w:p>
    <w:p w14:paraId="03D7A295" w14:textId="77777777" w:rsidR="005D4559" w:rsidRPr="00317FAB" w:rsidRDefault="005D4559" w:rsidP="003B054E">
      <w:pPr>
        <w:pStyle w:val="a5"/>
        <w:widowControl w:val="0"/>
        <w:numPr>
          <w:ilvl w:val="1"/>
          <w:numId w:val="12"/>
        </w:numPr>
        <w:tabs>
          <w:tab w:val="left" w:pos="284"/>
          <w:tab w:val="left" w:pos="824"/>
        </w:tabs>
        <w:suppressAutoHyphens/>
        <w:autoSpaceDE w:val="0"/>
        <w:ind w:left="0" w:right="113" w:firstLine="0"/>
        <w:contextualSpacing w:val="0"/>
        <w:jc w:val="both"/>
        <w:rPr>
          <w:sz w:val="28"/>
          <w:szCs w:val="28"/>
          <w:lang w:val="uk-UA"/>
        </w:rPr>
      </w:pPr>
      <w:r w:rsidRPr="00317FAB">
        <w:rPr>
          <w:sz w:val="28"/>
          <w:szCs w:val="28"/>
          <w:lang w:val="uk-UA"/>
        </w:rPr>
        <w:t>об’єднання зусиль педагогічного і учнівського колективів, батьків, громадськості щодо розвитку школи та удосконалення освітнього</w:t>
      </w:r>
      <w:r w:rsidRPr="00317FAB">
        <w:rPr>
          <w:spacing w:val="-18"/>
          <w:sz w:val="28"/>
          <w:szCs w:val="28"/>
          <w:lang w:val="uk-UA"/>
        </w:rPr>
        <w:t xml:space="preserve"> </w:t>
      </w:r>
      <w:r w:rsidRPr="00317FAB">
        <w:rPr>
          <w:sz w:val="28"/>
          <w:szCs w:val="28"/>
          <w:lang w:val="uk-UA"/>
        </w:rPr>
        <w:t>процесу;</w:t>
      </w:r>
    </w:p>
    <w:p w14:paraId="0284CDD4" w14:textId="77777777" w:rsidR="005D4559" w:rsidRPr="00317FAB" w:rsidRDefault="005D4559" w:rsidP="003B054E">
      <w:pPr>
        <w:pStyle w:val="a5"/>
        <w:widowControl w:val="0"/>
        <w:numPr>
          <w:ilvl w:val="1"/>
          <w:numId w:val="12"/>
        </w:numPr>
        <w:tabs>
          <w:tab w:val="left" w:pos="284"/>
          <w:tab w:val="left" w:pos="824"/>
        </w:tabs>
        <w:suppressAutoHyphens/>
        <w:autoSpaceDE w:val="0"/>
        <w:ind w:left="0" w:right="114" w:firstLine="0"/>
        <w:contextualSpacing w:val="0"/>
        <w:jc w:val="both"/>
        <w:rPr>
          <w:sz w:val="28"/>
          <w:szCs w:val="28"/>
          <w:lang w:val="uk-UA"/>
        </w:rPr>
      </w:pPr>
      <w:r w:rsidRPr="00317FAB">
        <w:rPr>
          <w:sz w:val="28"/>
          <w:szCs w:val="28"/>
          <w:lang w:val="uk-UA"/>
        </w:rPr>
        <w:t>формування позитивного іміджу та демократичного стилю управління закладом</w:t>
      </w:r>
      <w:r w:rsidRPr="00317FAB">
        <w:rPr>
          <w:spacing w:val="1"/>
          <w:sz w:val="28"/>
          <w:szCs w:val="28"/>
          <w:lang w:val="uk-UA"/>
        </w:rPr>
        <w:t xml:space="preserve"> </w:t>
      </w:r>
      <w:r w:rsidRPr="00317FAB">
        <w:rPr>
          <w:sz w:val="28"/>
          <w:szCs w:val="28"/>
          <w:lang w:val="uk-UA"/>
        </w:rPr>
        <w:t>освіти;</w:t>
      </w:r>
    </w:p>
    <w:p w14:paraId="3BD8EB1F" w14:textId="77777777" w:rsidR="005D4559" w:rsidRPr="00317FAB" w:rsidRDefault="005D4559" w:rsidP="003B054E">
      <w:pPr>
        <w:pStyle w:val="a5"/>
        <w:widowControl w:val="0"/>
        <w:numPr>
          <w:ilvl w:val="1"/>
          <w:numId w:val="12"/>
        </w:numPr>
        <w:tabs>
          <w:tab w:val="left" w:pos="284"/>
          <w:tab w:val="left" w:pos="824"/>
        </w:tabs>
        <w:suppressAutoHyphens/>
        <w:autoSpaceDE w:val="0"/>
        <w:ind w:left="0" w:firstLine="0"/>
        <w:contextualSpacing w:val="0"/>
        <w:jc w:val="both"/>
        <w:rPr>
          <w:sz w:val="28"/>
          <w:szCs w:val="28"/>
          <w:lang w:val="uk-UA"/>
        </w:rPr>
      </w:pPr>
      <w:r w:rsidRPr="00317FAB">
        <w:rPr>
          <w:sz w:val="28"/>
          <w:szCs w:val="28"/>
          <w:lang w:val="uk-UA"/>
        </w:rPr>
        <w:t>розширення колегіальних форм</w:t>
      </w:r>
      <w:r w:rsidRPr="00317FAB">
        <w:rPr>
          <w:spacing w:val="-2"/>
          <w:sz w:val="28"/>
          <w:szCs w:val="28"/>
          <w:lang w:val="uk-UA"/>
        </w:rPr>
        <w:t xml:space="preserve"> </w:t>
      </w:r>
      <w:r w:rsidRPr="00317FAB">
        <w:rPr>
          <w:sz w:val="28"/>
          <w:szCs w:val="28"/>
          <w:lang w:val="uk-UA"/>
        </w:rPr>
        <w:t>управління;</w:t>
      </w:r>
    </w:p>
    <w:p w14:paraId="0BC0EB72" w14:textId="77777777" w:rsidR="005D4559" w:rsidRPr="00317FAB" w:rsidRDefault="005D4559" w:rsidP="003B054E">
      <w:pPr>
        <w:pStyle w:val="a5"/>
        <w:widowControl w:val="0"/>
        <w:numPr>
          <w:ilvl w:val="1"/>
          <w:numId w:val="12"/>
        </w:numPr>
        <w:tabs>
          <w:tab w:val="left" w:pos="284"/>
          <w:tab w:val="left" w:pos="824"/>
        </w:tabs>
        <w:suppressAutoHyphens/>
        <w:autoSpaceDE w:val="0"/>
        <w:ind w:left="0" w:right="115" w:firstLine="0"/>
        <w:contextualSpacing w:val="0"/>
        <w:jc w:val="both"/>
        <w:rPr>
          <w:sz w:val="28"/>
          <w:szCs w:val="28"/>
          <w:lang w:val="uk-UA"/>
        </w:rPr>
      </w:pPr>
      <w:r w:rsidRPr="00317FAB">
        <w:rPr>
          <w:sz w:val="28"/>
          <w:szCs w:val="28"/>
          <w:lang w:val="uk-UA"/>
        </w:rPr>
        <w:t>підвищення ролі громадськості у вирішенні питань, пов’язаних з організацією освітнього</w:t>
      </w:r>
      <w:r w:rsidRPr="00317FAB">
        <w:rPr>
          <w:spacing w:val="1"/>
          <w:sz w:val="28"/>
          <w:szCs w:val="28"/>
          <w:lang w:val="uk-UA"/>
        </w:rPr>
        <w:t xml:space="preserve"> </w:t>
      </w:r>
      <w:r w:rsidRPr="00317FAB">
        <w:rPr>
          <w:sz w:val="28"/>
          <w:szCs w:val="28"/>
          <w:lang w:val="uk-UA"/>
        </w:rPr>
        <w:t>процесу.</w:t>
      </w:r>
    </w:p>
    <w:p w14:paraId="03151D1B" w14:textId="77777777" w:rsidR="005D4559" w:rsidRPr="00317FAB" w:rsidRDefault="005D4559" w:rsidP="003B054E">
      <w:pPr>
        <w:pStyle w:val="a5"/>
        <w:widowControl w:val="0"/>
        <w:numPr>
          <w:ilvl w:val="1"/>
          <w:numId w:val="47"/>
        </w:numPr>
        <w:tabs>
          <w:tab w:val="left" w:pos="284"/>
          <w:tab w:val="left" w:pos="824"/>
        </w:tabs>
        <w:suppressAutoHyphens/>
        <w:autoSpaceDE w:val="0"/>
        <w:ind w:left="0" w:right="115" w:firstLine="0"/>
        <w:contextualSpacing w:val="0"/>
        <w:jc w:val="both"/>
        <w:rPr>
          <w:sz w:val="28"/>
          <w:szCs w:val="28"/>
          <w:lang w:val="uk-UA"/>
        </w:rPr>
      </w:pPr>
      <w:r w:rsidRPr="00317FAB">
        <w:rPr>
          <w:sz w:val="28"/>
          <w:szCs w:val="28"/>
          <w:lang w:val="uk-UA"/>
        </w:rPr>
        <w:t>Основними завданнями Ради школи</w:t>
      </w:r>
      <w:r w:rsidRPr="00317FAB">
        <w:rPr>
          <w:spacing w:val="-4"/>
          <w:sz w:val="28"/>
          <w:szCs w:val="28"/>
          <w:lang w:val="uk-UA"/>
        </w:rPr>
        <w:t xml:space="preserve"> </w:t>
      </w:r>
      <w:r w:rsidRPr="00317FAB">
        <w:rPr>
          <w:sz w:val="28"/>
          <w:szCs w:val="28"/>
          <w:lang w:val="uk-UA"/>
        </w:rPr>
        <w:t>є:</w:t>
      </w:r>
    </w:p>
    <w:p w14:paraId="5C0A3A1F" w14:textId="77777777" w:rsidR="005D4559" w:rsidRPr="00317FAB" w:rsidRDefault="005D4559" w:rsidP="003B054E">
      <w:pPr>
        <w:pStyle w:val="a5"/>
        <w:widowControl w:val="0"/>
        <w:numPr>
          <w:ilvl w:val="1"/>
          <w:numId w:val="33"/>
        </w:numPr>
        <w:tabs>
          <w:tab w:val="left" w:pos="284"/>
          <w:tab w:val="left" w:pos="824"/>
        </w:tabs>
        <w:suppressAutoHyphens/>
        <w:autoSpaceDE w:val="0"/>
        <w:ind w:left="0" w:right="117" w:firstLine="0"/>
        <w:contextualSpacing w:val="0"/>
        <w:jc w:val="both"/>
        <w:rPr>
          <w:sz w:val="28"/>
          <w:szCs w:val="28"/>
          <w:lang w:val="uk-UA"/>
        </w:rPr>
      </w:pPr>
      <w:r w:rsidRPr="00317FAB">
        <w:rPr>
          <w:sz w:val="28"/>
          <w:szCs w:val="28"/>
          <w:lang w:val="uk-UA"/>
        </w:rPr>
        <w:t>підвищення ефективності освітнього процесу у взаємодії з сім’єю, громадськістю, державними та приватними</w:t>
      </w:r>
      <w:r w:rsidRPr="00317FAB">
        <w:rPr>
          <w:spacing w:val="-4"/>
          <w:sz w:val="28"/>
          <w:szCs w:val="28"/>
          <w:lang w:val="uk-UA"/>
        </w:rPr>
        <w:t xml:space="preserve"> </w:t>
      </w:r>
      <w:r w:rsidRPr="00317FAB">
        <w:rPr>
          <w:sz w:val="28"/>
          <w:szCs w:val="28"/>
          <w:lang w:val="uk-UA"/>
        </w:rPr>
        <w:t>інституціями;</w:t>
      </w:r>
    </w:p>
    <w:p w14:paraId="0F64A2A4" w14:textId="77777777" w:rsidR="005D4559" w:rsidRPr="00317FAB" w:rsidRDefault="005D4559" w:rsidP="003B054E">
      <w:pPr>
        <w:pStyle w:val="a5"/>
        <w:widowControl w:val="0"/>
        <w:numPr>
          <w:ilvl w:val="1"/>
          <w:numId w:val="33"/>
        </w:numPr>
        <w:tabs>
          <w:tab w:val="left" w:pos="284"/>
          <w:tab w:val="left" w:pos="824"/>
        </w:tabs>
        <w:suppressAutoHyphens/>
        <w:autoSpaceDE w:val="0"/>
        <w:ind w:left="0" w:right="114" w:firstLine="0"/>
        <w:contextualSpacing w:val="0"/>
        <w:jc w:val="both"/>
        <w:rPr>
          <w:sz w:val="28"/>
          <w:szCs w:val="28"/>
          <w:lang w:val="uk-UA"/>
        </w:rPr>
      </w:pPr>
      <w:r w:rsidRPr="00317FAB">
        <w:rPr>
          <w:sz w:val="28"/>
          <w:szCs w:val="28"/>
          <w:lang w:val="uk-UA"/>
        </w:rPr>
        <w:t>вивчення стратегічних завдань, пріоритетних напрямів розвитку початкової школи, сприяння організаційно - педагогічному та матеріально- технічному забезпеченню освітнього процесу;</w:t>
      </w:r>
    </w:p>
    <w:p w14:paraId="22C01CDC" w14:textId="77777777" w:rsidR="005D4559" w:rsidRPr="00317FAB" w:rsidRDefault="005D4559" w:rsidP="003B054E">
      <w:pPr>
        <w:pStyle w:val="a5"/>
        <w:widowControl w:val="0"/>
        <w:numPr>
          <w:ilvl w:val="1"/>
          <w:numId w:val="33"/>
        </w:numPr>
        <w:tabs>
          <w:tab w:val="left" w:pos="284"/>
          <w:tab w:val="left" w:pos="824"/>
        </w:tabs>
        <w:suppressAutoHyphens/>
        <w:autoSpaceDE w:val="0"/>
        <w:ind w:left="0" w:firstLine="0"/>
        <w:contextualSpacing w:val="0"/>
        <w:jc w:val="both"/>
        <w:rPr>
          <w:sz w:val="28"/>
          <w:szCs w:val="28"/>
          <w:lang w:val="uk-UA"/>
        </w:rPr>
      </w:pPr>
      <w:r w:rsidRPr="00317FAB">
        <w:rPr>
          <w:sz w:val="28"/>
          <w:szCs w:val="28"/>
          <w:lang w:val="uk-UA"/>
        </w:rPr>
        <w:t>формування навичок здорового способу</w:t>
      </w:r>
      <w:r w:rsidRPr="00317FAB">
        <w:rPr>
          <w:spacing w:val="-1"/>
          <w:sz w:val="28"/>
          <w:szCs w:val="28"/>
          <w:lang w:val="uk-UA"/>
        </w:rPr>
        <w:t xml:space="preserve"> </w:t>
      </w:r>
      <w:r w:rsidRPr="00317FAB">
        <w:rPr>
          <w:sz w:val="28"/>
          <w:szCs w:val="28"/>
          <w:lang w:val="uk-UA"/>
        </w:rPr>
        <w:t>життя;</w:t>
      </w:r>
    </w:p>
    <w:p w14:paraId="3F1FEF00" w14:textId="77777777" w:rsidR="005D4559" w:rsidRPr="00317FAB" w:rsidRDefault="005D4559" w:rsidP="003B054E">
      <w:pPr>
        <w:pStyle w:val="a5"/>
        <w:widowControl w:val="0"/>
        <w:numPr>
          <w:ilvl w:val="1"/>
          <w:numId w:val="33"/>
        </w:numPr>
        <w:tabs>
          <w:tab w:val="left" w:pos="284"/>
          <w:tab w:val="left" w:pos="824"/>
        </w:tabs>
        <w:suppressAutoHyphens/>
        <w:autoSpaceDE w:val="0"/>
        <w:ind w:left="0" w:firstLine="0"/>
        <w:contextualSpacing w:val="0"/>
        <w:jc w:val="both"/>
        <w:rPr>
          <w:sz w:val="28"/>
          <w:szCs w:val="28"/>
          <w:lang w:val="uk-UA"/>
        </w:rPr>
      </w:pPr>
      <w:r w:rsidRPr="00317FAB">
        <w:rPr>
          <w:sz w:val="28"/>
          <w:szCs w:val="28"/>
          <w:lang w:val="uk-UA"/>
        </w:rPr>
        <w:t>створення належного педагогічного клімату в</w:t>
      </w:r>
      <w:r w:rsidRPr="00317FAB">
        <w:rPr>
          <w:spacing w:val="-3"/>
          <w:sz w:val="28"/>
          <w:szCs w:val="28"/>
          <w:lang w:val="uk-UA"/>
        </w:rPr>
        <w:t xml:space="preserve"> </w:t>
      </w:r>
      <w:r w:rsidRPr="00317FAB">
        <w:rPr>
          <w:sz w:val="28"/>
          <w:szCs w:val="28"/>
          <w:lang w:val="uk-UA"/>
        </w:rPr>
        <w:t>закладі;</w:t>
      </w:r>
    </w:p>
    <w:p w14:paraId="4720ACFD" w14:textId="77777777" w:rsidR="005D4559" w:rsidRPr="00317FAB" w:rsidRDefault="005D4559" w:rsidP="003B054E">
      <w:pPr>
        <w:pStyle w:val="a5"/>
        <w:widowControl w:val="0"/>
        <w:numPr>
          <w:ilvl w:val="1"/>
          <w:numId w:val="33"/>
        </w:numPr>
        <w:tabs>
          <w:tab w:val="left" w:pos="284"/>
          <w:tab w:val="left" w:pos="824"/>
        </w:tabs>
        <w:suppressAutoHyphens/>
        <w:autoSpaceDE w:val="0"/>
        <w:ind w:left="0" w:right="109" w:firstLine="0"/>
        <w:contextualSpacing w:val="0"/>
        <w:jc w:val="both"/>
        <w:rPr>
          <w:sz w:val="28"/>
          <w:szCs w:val="28"/>
          <w:lang w:val="uk-UA"/>
        </w:rPr>
      </w:pPr>
      <w:r w:rsidRPr="00317FAB">
        <w:rPr>
          <w:sz w:val="28"/>
          <w:szCs w:val="28"/>
          <w:lang w:val="uk-UA"/>
        </w:rPr>
        <w:t>сприяння духовному, фізичному розвитку учнів та набуття ними соціального</w:t>
      </w:r>
      <w:r w:rsidRPr="00317FAB">
        <w:rPr>
          <w:spacing w:val="-1"/>
          <w:sz w:val="28"/>
          <w:szCs w:val="28"/>
          <w:lang w:val="uk-UA"/>
        </w:rPr>
        <w:t xml:space="preserve"> </w:t>
      </w:r>
      <w:r w:rsidRPr="00317FAB">
        <w:rPr>
          <w:sz w:val="28"/>
          <w:szCs w:val="28"/>
          <w:lang w:val="uk-UA"/>
        </w:rPr>
        <w:t>досвіду;</w:t>
      </w:r>
    </w:p>
    <w:p w14:paraId="4B994585" w14:textId="77777777" w:rsidR="005D4559" w:rsidRPr="00317FAB" w:rsidRDefault="005D4559" w:rsidP="003B054E">
      <w:pPr>
        <w:pStyle w:val="a5"/>
        <w:widowControl w:val="0"/>
        <w:numPr>
          <w:ilvl w:val="1"/>
          <w:numId w:val="33"/>
        </w:numPr>
        <w:tabs>
          <w:tab w:val="left" w:pos="284"/>
          <w:tab w:val="left" w:pos="824"/>
        </w:tabs>
        <w:suppressAutoHyphens/>
        <w:autoSpaceDE w:val="0"/>
        <w:ind w:left="0" w:right="113" w:firstLine="0"/>
        <w:contextualSpacing w:val="0"/>
        <w:jc w:val="both"/>
        <w:rPr>
          <w:sz w:val="28"/>
          <w:szCs w:val="28"/>
          <w:lang w:val="uk-UA"/>
        </w:rPr>
      </w:pPr>
      <w:r w:rsidRPr="00317FAB">
        <w:rPr>
          <w:sz w:val="28"/>
          <w:szCs w:val="28"/>
          <w:lang w:val="uk-UA"/>
        </w:rP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14:paraId="520CD077" w14:textId="77777777" w:rsidR="005D4559" w:rsidRPr="00317FAB" w:rsidRDefault="005D4559" w:rsidP="003B054E">
      <w:pPr>
        <w:pStyle w:val="a5"/>
        <w:widowControl w:val="0"/>
        <w:numPr>
          <w:ilvl w:val="1"/>
          <w:numId w:val="33"/>
        </w:numPr>
        <w:tabs>
          <w:tab w:val="left" w:pos="284"/>
          <w:tab w:val="left" w:pos="824"/>
        </w:tabs>
        <w:suppressAutoHyphens/>
        <w:autoSpaceDE w:val="0"/>
        <w:ind w:left="0" w:right="114" w:firstLine="0"/>
        <w:contextualSpacing w:val="0"/>
        <w:jc w:val="both"/>
        <w:rPr>
          <w:sz w:val="28"/>
          <w:szCs w:val="28"/>
          <w:lang w:val="uk-UA"/>
        </w:rPr>
      </w:pPr>
      <w:r w:rsidRPr="00317FAB">
        <w:rPr>
          <w:sz w:val="28"/>
          <w:szCs w:val="28"/>
          <w:lang w:val="uk-UA"/>
        </w:rPr>
        <w:t>ініціювання ідей, що сприяли б неухильному виконанню положень чинного законодавства щодо обов’язковості дошкільної та повної загальної  середньої освіти дітей;</w:t>
      </w:r>
    </w:p>
    <w:p w14:paraId="50A63434" w14:textId="77777777" w:rsidR="005D4559" w:rsidRPr="00317FAB" w:rsidRDefault="005D4559" w:rsidP="003B054E">
      <w:pPr>
        <w:pStyle w:val="a5"/>
        <w:widowControl w:val="0"/>
        <w:numPr>
          <w:ilvl w:val="1"/>
          <w:numId w:val="33"/>
        </w:numPr>
        <w:tabs>
          <w:tab w:val="left" w:pos="284"/>
          <w:tab w:val="left" w:pos="824"/>
        </w:tabs>
        <w:suppressAutoHyphens/>
        <w:autoSpaceDE w:val="0"/>
        <w:ind w:left="0" w:right="114" w:firstLine="0"/>
        <w:contextualSpacing w:val="0"/>
        <w:jc w:val="both"/>
        <w:rPr>
          <w:sz w:val="28"/>
          <w:szCs w:val="28"/>
          <w:lang w:val="uk-UA"/>
        </w:rPr>
      </w:pPr>
      <w:r w:rsidRPr="00317FAB">
        <w:rPr>
          <w:sz w:val="28"/>
          <w:szCs w:val="28"/>
          <w:lang w:val="uk-UA"/>
        </w:rPr>
        <w:t>стимулювання морального та матеріального заохочення учнів, сприяння пошуку , підтримки обдарованих</w:t>
      </w:r>
      <w:r w:rsidRPr="00317FAB">
        <w:rPr>
          <w:spacing w:val="-3"/>
          <w:sz w:val="28"/>
          <w:szCs w:val="28"/>
          <w:lang w:val="uk-UA"/>
        </w:rPr>
        <w:t xml:space="preserve"> </w:t>
      </w:r>
      <w:r w:rsidRPr="00317FAB">
        <w:rPr>
          <w:sz w:val="28"/>
          <w:szCs w:val="28"/>
          <w:lang w:val="uk-UA"/>
        </w:rPr>
        <w:t>дітей;</w:t>
      </w:r>
    </w:p>
    <w:p w14:paraId="132D99F7" w14:textId="77777777" w:rsidR="005D4559" w:rsidRPr="00317FAB" w:rsidRDefault="005D4559" w:rsidP="003B054E">
      <w:pPr>
        <w:pStyle w:val="a5"/>
        <w:widowControl w:val="0"/>
        <w:numPr>
          <w:ilvl w:val="1"/>
          <w:numId w:val="33"/>
        </w:numPr>
        <w:tabs>
          <w:tab w:val="left" w:pos="284"/>
          <w:tab w:val="left" w:pos="824"/>
        </w:tabs>
        <w:suppressAutoHyphens/>
        <w:autoSpaceDE w:val="0"/>
        <w:ind w:left="0" w:right="115" w:firstLine="0"/>
        <w:contextualSpacing w:val="0"/>
        <w:jc w:val="both"/>
        <w:rPr>
          <w:sz w:val="28"/>
          <w:szCs w:val="28"/>
          <w:lang w:val="uk-UA"/>
        </w:rPr>
      </w:pPr>
      <w:r w:rsidRPr="00317FAB">
        <w:rPr>
          <w:sz w:val="28"/>
          <w:szCs w:val="28"/>
          <w:lang w:val="uk-UA"/>
        </w:rPr>
        <w:t>зміцнення партнерських зв’язків між родинами учнів та закладом освіти з метою забезпечення єдності освітнього</w:t>
      </w:r>
      <w:r w:rsidRPr="00317FAB">
        <w:rPr>
          <w:spacing w:val="-2"/>
          <w:sz w:val="28"/>
          <w:szCs w:val="28"/>
          <w:lang w:val="uk-UA"/>
        </w:rPr>
        <w:t xml:space="preserve"> </w:t>
      </w:r>
      <w:r w:rsidRPr="00317FAB">
        <w:rPr>
          <w:sz w:val="28"/>
          <w:szCs w:val="28"/>
          <w:lang w:val="uk-UA"/>
        </w:rPr>
        <w:t>процесу.</w:t>
      </w:r>
    </w:p>
    <w:p w14:paraId="577861DC" w14:textId="77777777" w:rsidR="005D4559" w:rsidRPr="00317FAB" w:rsidRDefault="005D4559" w:rsidP="003B054E">
      <w:pPr>
        <w:pStyle w:val="a5"/>
        <w:widowControl w:val="0"/>
        <w:numPr>
          <w:ilvl w:val="1"/>
          <w:numId w:val="47"/>
        </w:numPr>
        <w:tabs>
          <w:tab w:val="left" w:pos="142"/>
          <w:tab w:val="left" w:pos="284"/>
        </w:tabs>
        <w:suppressAutoHyphens/>
        <w:autoSpaceDE w:val="0"/>
        <w:ind w:left="0" w:right="113" w:firstLine="0"/>
        <w:contextualSpacing w:val="0"/>
        <w:jc w:val="both"/>
        <w:rPr>
          <w:sz w:val="28"/>
          <w:szCs w:val="28"/>
          <w:lang w:val="uk-UA"/>
        </w:rPr>
      </w:pPr>
      <w:r w:rsidRPr="00317FAB">
        <w:rPr>
          <w:sz w:val="28"/>
          <w:szCs w:val="28"/>
          <w:lang w:val="uk-UA"/>
        </w:rPr>
        <w:t>До Ради Школи обираються пропорційно представники від педагогічного колективу, батьків і громадськості. Представництво в раді, загальна її чисельність та персональний склад визначаються загальними зборами Школи.</w:t>
      </w:r>
    </w:p>
    <w:p w14:paraId="404F198D" w14:textId="77777777" w:rsidR="005D4559" w:rsidRPr="00317FAB" w:rsidRDefault="005D4559" w:rsidP="003B054E">
      <w:pPr>
        <w:pStyle w:val="af0"/>
        <w:tabs>
          <w:tab w:val="left" w:pos="284"/>
        </w:tabs>
        <w:rPr>
          <w:sz w:val="28"/>
          <w:szCs w:val="28"/>
          <w:lang w:val="uk-UA"/>
        </w:rPr>
      </w:pPr>
      <w:r w:rsidRPr="00317FAB">
        <w:rPr>
          <w:sz w:val="28"/>
          <w:szCs w:val="28"/>
          <w:lang w:val="uk-UA"/>
        </w:rPr>
        <w:t>На чергових виборах склад Ради Школи оновлюється не менше ніж на третину.</w:t>
      </w:r>
    </w:p>
    <w:p w14:paraId="35940DE4" w14:textId="77777777" w:rsidR="005D4559" w:rsidRPr="00317FAB" w:rsidRDefault="005D4559" w:rsidP="003B054E">
      <w:pPr>
        <w:pStyle w:val="af0"/>
        <w:tabs>
          <w:tab w:val="left" w:pos="284"/>
        </w:tabs>
        <w:rPr>
          <w:sz w:val="28"/>
          <w:szCs w:val="28"/>
          <w:lang w:val="uk-UA"/>
        </w:rPr>
      </w:pPr>
      <w:r w:rsidRPr="00317FAB">
        <w:rPr>
          <w:sz w:val="28"/>
          <w:szCs w:val="28"/>
          <w:lang w:val="uk-UA"/>
        </w:rPr>
        <w:t>Рада Школи працює за планом, що затверджується загальними зборами.</w:t>
      </w:r>
    </w:p>
    <w:p w14:paraId="04E6FA9C" w14:textId="37CAF0C9" w:rsidR="005D4559" w:rsidRPr="00317FAB" w:rsidRDefault="005D4559" w:rsidP="003B054E">
      <w:pPr>
        <w:pStyle w:val="af0"/>
        <w:tabs>
          <w:tab w:val="left" w:pos="284"/>
        </w:tabs>
        <w:rPr>
          <w:sz w:val="28"/>
          <w:szCs w:val="28"/>
          <w:lang w:val="uk-UA"/>
        </w:rPr>
      </w:pPr>
      <w:r w:rsidRPr="00317FAB">
        <w:rPr>
          <w:sz w:val="28"/>
          <w:szCs w:val="28"/>
          <w:lang w:val="uk-UA"/>
        </w:rPr>
        <w:t>Кількість засідань визначається їх доцільністю, але має бути не меншою чотирьох разів на навчальний рік.</w:t>
      </w:r>
      <w:r w:rsidR="003B054E" w:rsidRPr="00317FAB">
        <w:rPr>
          <w:sz w:val="28"/>
          <w:szCs w:val="28"/>
          <w:lang w:val="uk-UA"/>
        </w:rPr>
        <w:t xml:space="preserve"> </w:t>
      </w:r>
      <w:r w:rsidRPr="00317FAB">
        <w:rPr>
          <w:sz w:val="28"/>
          <w:szCs w:val="28"/>
          <w:lang w:val="uk-UA"/>
        </w:rPr>
        <w:t>Засідання Ради Школи може скликатися її головою або з ініціативи директора Школи, засновника, а також членів Ради.</w:t>
      </w:r>
    </w:p>
    <w:p w14:paraId="2C28F609" w14:textId="77777777" w:rsidR="005D4559" w:rsidRPr="00317FAB" w:rsidRDefault="005D4559" w:rsidP="003B054E">
      <w:pPr>
        <w:pStyle w:val="af0"/>
        <w:tabs>
          <w:tab w:val="left" w:pos="284"/>
        </w:tabs>
        <w:rPr>
          <w:sz w:val="28"/>
          <w:szCs w:val="28"/>
          <w:lang w:val="uk-UA"/>
        </w:rPr>
      </w:pPr>
      <w:r w:rsidRPr="00317FAB">
        <w:rPr>
          <w:sz w:val="28"/>
          <w:szCs w:val="28"/>
          <w:lang w:val="uk-UA"/>
        </w:rPr>
        <w:t>Рішення Ради Школи приймається більшістю голосів.</w:t>
      </w:r>
    </w:p>
    <w:p w14:paraId="3A73760F" w14:textId="77777777" w:rsidR="005D4559" w:rsidRPr="00317FAB" w:rsidRDefault="005D4559" w:rsidP="003B054E">
      <w:pPr>
        <w:pStyle w:val="af0"/>
        <w:tabs>
          <w:tab w:val="left" w:pos="284"/>
        </w:tabs>
        <w:rPr>
          <w:sz w:val="28"/>
          <w:szCs w:val="28"/>
          <w:lang w:val="uk-UA"/>
        </w:rPr>
      </w:pPr>
      <w:r w:rsidRPr="00317FAB">
        <w:rPr>
          <w:sz w:val="28"/>
          <w:szCs w:val="28"/>
          <w:lang w:val="uk-UA"/>
        </w:rPr>
        <w:t>У разі рівної кількості голосів вирішальним є голос голови ради .</w:t>
      </w:r>
    </w:p>
    <w:p w14:paraId="7A84FF87" w14:textId="77777777" w:rsidR="005D4559" w:rsidRPr="00317FAB" w:rsidRDefault="005D4559" w:rsidP="003B054E">
      <w:pPr>
        <w:pStyle w:val="a5"/>
        <w:widowControl w:val="0"/>
        <w:numPr>
          <w:ilvl w:val="1"/>
          <w:numId w:val="47"/>
        </w:numPr>
        <w:tabs>
          <w:tab w:val="left" w:pos="142"/>
          <w:tab w:val="left" w:pos="284"/>
        </w:tabs>
        <w:suppressAutoHyphens/>
        <w:autoSpaceDE w:val="0"/>
        <w:ind w:left="0" w:firstLine="0"/>
        <w:contextualSpacing w:val="0"/>
        <w:jc w:val="both"/>
        <w:rPr>
          <w:sz w:val="28"/>
          <w:szCs w:val="28"/>
          <w:lang w:val="uk-UA"/>
        </w:rPr>
      </w:pPr>
      <w:r w:rsidRPr="00317FAB">
        <w:rPr>
          <w:sz w:val="28"/>
          <w:szCs w:val="28"/>
          <w:lang w:val="uk-UA"/>
        </w:rPr>
        <w:t>Очолює Раду Школи голова, який обирається зі складу</w:t>
      </w:r>
      <w:r w:rsidRPr="00317FAB">
        <w:rPr>
          <w:spacing w:val="-10"/>
          <w:sz w:val="28"/>
          <w:szCs w:val="28"/>
          <w:lang w:val="uk-UA"/>
        </w:rPr>
        <w:t xml:space="preserve"> </w:t>
      </w:r>
      <w:r w:rsidRPr="00317FAB">
        <w:rPr>
          <w:sz w:val="28"/>
          <w:szCs w:val="28"/>
          <w:lang w:val="uk-UA"/>
        </w:rPr>
        <w:t>ради.</w:t>
      </w:r>
    </w:p>
    <w:p w14:paraId="5B4BD554" w14:textId="77777777" w:rsidR="005D4559" w:rsidRPr="00317FAB" w:rsidRDefault="005D4559" w:rsidP="003B054E">
      <w:pPr>
        <w:pStyle w:val="af0"/>
        <w:tabs>
          <w:tab w:val="left" w:pos="284"/>
        </w:tabs>
        <w:ind w:right="107"/>
        <w:rPr>
          <w:sz w:val="28"/>
          <w:szCs w:val="28"/>
          <w:lang w:val="uk-UA"/>
        </w:rPr>
      </w:pPr>
      <w:r w:rsidRPr="00317FAB">
        <w:rPr>
          <w:sz w:val="28"/>
          <w:szCs w:val="28"/>
          <w:lang w:val="uk-UA"/>
        </w:rPr>
        <w:t>Для вирішення поточних питань Рада Школи може створювати постійні або тимчасові комісії з окремих напрямів роботи. Склад комісій і зміст їх роботи визначаються Радою.</w:t>
      </w:r>
    </w:p>
    <w:p w14:paraId="0743D7F4" w14:textId="77777777" w:rsidR="005D4559" w:rsidRPr="00317FAB" w:rsidRDefault="005D4559" w:rsidP="003B054E">
      <w:pPr>
        <w:pStyle w:val="af0"/>
        <w:tabs>
          <w:tab w:val="left" w:pos="284"/>
        </w:tabs>
        <w:ind w:right="112"/>
        <w:rPr>
          <w:sz w:val="28"/>
          <w:szCs w:val="28"/>
          <w:lang w:val="uk-UA"/>
        </w:rPr>
      </w:pPr>
      <w:r w:rsidRPr="00317FAB">
        <w:rPr>
          <w:sz w:val="28"/>
          <w:szCs w:val="28"/>
          <w:lang w:val="uk-UA"/>
        </w:rPr>
        <w:t>Члени Ради мають право виносити на розгляд усі питання, що стосуються діяльності Школи, пов’язані з організацією освітнього процесу, проведенням оздоровчих та культурно-масових</w:t>
      </w:r>
      <w:r w:rsidRPr="00317FAB">
        <w:rPr>
          <w:spacing w:val="-8"/>
          <w:sz w:val="28"/>
          <w:szCs w:val="28"/>
          <w:lang w:val="uk-UA"/>
        </w:rPr>
        <w:t xml:space="preserve"> </w:t>
      </w:r>
      <w:r w:rsidRPr="00317FAB">
        <w:rPr>
          <w:sz w:val="28"/>
          <w:szCs w:val="28"/>
          <w:lang w:val="uk-UA"/>
        </w:rPr>
        <w:t>заходів.</w:t>
      </w:r>
    </w:p>
    <w:p w14:paraId="50C05659" w14:textId="77777777" w:rsidR="005D4559" w:rsidRPr="00317FAB" w:rsidRDefault="005D4559" w:rsidP="003B054E">
      <w:pPr>
        <w:pStyle w:val="a5"/>
        <w:widowControl w:val="0"/>
        <w:numPr>
          <w:ilvl w:val="1"/>
          <w:numId w:val="47"/>
        </w:numPr>
        <w:tabs>
          <w:tab w:val="left" w:pos="142"/>
          <w:tab w:val="left" w:pos="284"/>
        </w:tabs>
        <w:suppressAutoHyphens/>
        <w:autoSpaceDE w:val="0"/>
        <w:ind w:left="0" w:firstLine="0"/>
        <w:contextualSpacing w:val="0"/>
        <w:jc w:val="both"/>
        <w:rPr>
          <w:sz w:val="28"/>
          <w:szCs w:val="28"/>
          <w:lang w:val="uk-UA"/>
        </w:rPr>
      </w:pPr>
      <w:r w:rsidRPr="00317FAB">
        <w:rPr>
          <w:sz w:val="28"/>
          <w:szCs w:val="28"/>
          <w:lang w:val="uk-UA"/>
        </w:rPr>
        <w:t>Рада Школи:</w:t>
      </w:r>
    </w:p>
    <w:p w14:paraId="7DBD82B3" w14:textId="77777777" w:rsidR="005D4559" w:rsidRPr="00317FAB" w:rsidRDefault="005D4559" w:rsidP="003B054E">
      <w:pPr>
        <w:pStyle w:val="a5"/>
        <w:widowControl w:val="0"/>
        <w:numPr>
          <w:ilvl w:val="0"/>
          <w:numId w:val="43"/>
        </w:numPr>
        <w:tabs>
          <w:tab w:val="left" w:pos="284"/>
          <w:tab w:val="left" w:pos="824"/>
        </w:tabs>
        <w:suppressAutoHyphens/>
        <w:autoSpaceDE w:val="0"/>
        <w:ind w:left="0" w:firstLine="0"/>
        <w:contextualSpacing w:val="0"/>
        <w:jc w:val="both"/>
        <w:rPr>
          <w:sz w:val="28"/>
          <w:szCs w:val="28"/>
          <w:lang w:val="uk-UA"/>
        </w:rPr>
      </w:pPr>
      <w:r w:rsidRPr="00317FAB">
        <w:rPr>
          <w:sz w:val="28"/>
          <w:szCs w:val="28"/>
          <w:lang w:val="uk-UA"/>
        </w:rPr>
        <w:t>організовує виконання рішень загальних</w:t>
      </w:r>
      <w:r w:rsidRPr="00317FAB">
        <w:rPr>
          <w:spacing w:val="-1"/>
          <w:sz w:val="28"/>
          <w:szCs w:val="28"/>
          <w:lang w:val="uk-UA"/>
        </w:rPr>
        <w:t xml:space="preserve"> </w:t>
      </w:r>
      <w:r w:rsidRPr="00317FAB">
        <w:rPr>
          <w:sz w:val="28"/>
          <w:szCs w:val="28"/>
          <w:lang w:val="uk-UA"/>
        </w:rPr>
        <w:t>зборів;</w:t>
      </w:r>
    </w:p>
    <w:p w14:paraId="6A4BFC38" w14:textId="77777777" w:rsidR="005D4559" w:rsidRPr="00317FAB" w:rsidRDefault="005D4559" w:rsidP="003B054E">
      <w:pPr>
        <w:pStyle w:val="a5"/>
        <w:widowControl w:val="0"/>
        <w:numPr>
          <w:ilvl w:val="0"/>
          <w:numId w:val="43"/>
        </w:numPr>
        <w:tabs>
          <w:tab w:val="left" w:pos="284"/>
          <w:tab w:val="left" w:pos="824"/>
        </w:tabs>
        <w:suppressAutoHyphens/>
        <w:autoSpaceDE w:val="0"/>
        <w:ind w:left="0" w:right="115" w:firstLine="0"/>
        <w:contextualSpacing w:val="0"/>
        <w:jc w:val="both"/>
        <w:rPr>
          <w:sz w:val="28"/>
          <w:szCs w:val="28"/>
          <w:lang w:val="uk-UA"/>
        </w:rPr>
      </w:pPr>
      <w:r w:rsidRPr="00317FAB">
        <w:rPr>
          <w:sz w:val="28"/>
          <w:szCs w:val="28"/>
          <w:lang w:val="uk-UA"/>
        </w:rPr>
        <w:t>спільно з адміністрацією розглядає і затверджує план роботи закладу освіти та здійснює контроль за його</w:t>
      </w:r>
      <w:r w:rsidRPr="00317FAB">
        <w:rPr>
          <w:spacing w:val="-4"/>
          <w:sz w:val="28"/>
          <w:szCs w:val="28"/>
          <w:lang w:val="uk-UA"/>
        </w:rPr>
        <w:t xml:space="preserve"> </w:t>
      </w:r>
      <w:r w:rsidRPr="00317FAB">
        <w:rPr>
          <w:sz w:val="28"/>
          <w:szCs w:val="28"/>
          <w:lang w:val="uk-UA"/>
        </w:rPr>
        <w:t>виконанням;</w:t>
      </w:r>
    </w:p>
    <w:p w14:paraId="0017DF77" w14:textId="77777777" w:rsidR="005D4559" w:rsidRPr="00317FAB" w:rsidRDefault="005D4559" w:rsidP="003B054E">
      <w:pPr>
        <w:pStyle w:val="a5"/>
        <w:widowControl w:val="0"/>
        <w:numPr>
          <w:ilvl w:val="0"/>
          <w:numId w:val="43"/>
        </w:numPr>
        <w:tabs>
          <w:tab w:val="left" w:pos="284"/>
          <w:tab w:val="left" w:pos="824"/>
        </w:tabs>
        <w:suppressAutoHyphens/>
        <w:autoSpaceDE w:val="0"/>
        <w:ind w:left="0" w:right="111" w:firstLine="0"/>
        <w:contextualSpacing w:val="0"/>
        <w:jc w:val="both"/>
        <w:rPr>
          <w:sz w:val="28"/>
          <w:szCs w:val="28"/>
          <w:lang w:val="uk-UA"/>
        </w:rPr>
      </w:pPr>
      <w:r w:rsidRPr="00317FAB">
        <w:rPr>
          <w:sz w:val="28"/>
          <w:szCs w:val="28"/>
          <w:lang w:val="uk-UA"/>
        </w:rPr>
        <w:t>разом з адміністрацією здійснює контроль за виконанням Статуту Школи;</w:t>
      </w:r>
    </w:p>
    <w:p w14:paraId="2EE49A05" w14:textId="77777777" w:rsidR="005D4559" w:rsidRPr="00317FAB" w:rsidRDefault="005D4559" w:rsidP="003B054E">
      <w:pPr>
        <w:pStyle w:val="a5"/>
        <w:widowControl w:val="0"/>
        <w:numPr>
          <w:ilvl w:val="0"/>
          <w:numId w:val="43"/>
        </w:numPr>
        <w:tabs>
          <w:tab w:val="left" w:pos="284"/>
          <w:tab w:val="left" w:pos="824"/>
        </w:tabs>
        <w:suppressAutoHyphens/>
        <w:autoSpaceDE w:val="0"/>
        <w:ind w:left="0" w:right="106" w:firstLine="0"/>
        <w:contextualSpacing w:val="0"/>
        <w:jc w:val="both"/>
        <w:rPr>
          <w:sz w:val="28"/>
          <w:szCs w:val="28"/>
          <w:lang w:val="uk-UA"/>
        </w:rPr>
      </w:pPr>
      <w:r w:rsidRPr="00317FAB">
        <w:rPr>
          <w:sz w:val="28"/>
          <w:szCs w:val="28"/>
          <w:lang w:val="uk-UA"/>
        </w:rPr>
        <w:t>сприяє формуванню мережі класів та дошкільних груп закладу, обґрунтовуючи її доцільність в органах виконавчої влади та місцевого самоврядування;</w:t>
      </w:r>
    </w:p>
    <w:p w14:paraId="12F577BB" w14:textId="77777777" w:rsidR="005D4559" w:rsidRPr="00317FAB" w:rsidRDefault="005D4559" w:rsidP="003B054E">
      <w:pPr>
        <w:pStyle w:val="a5"/>
        <w:widowControl w:val="0"/>
        <w:numPr>
          <w:ilvl w:val="0"/>
          <w:numId w:val="43"/>
        </w:numPr>
        <w:tabs>
          <w:tab w:val="left" w:pos="284"/>
          <w:tab w:val="left" w:pos="824"/>
        </w:tabs>
        <w:suppressAutoHyphens/>
        <w:autoSpaceDE w:val="0"/>
        <w:ind w:left="0" w:right="109" w:firstLine="0"/>
        <w:contextualSpacing w:val="0"/>
        <w:jc w:val="both"/>
        <w:rPr>
          <w:sz w:val="28"/>
          <w:szCs w:val="28"/>
          <w:lang w:val="uk-UA"/>
        </w:rPr>
      </w:pPr>
      <w:r w:rsidRPr="00317FAB">
        <w:rPr>
          <w:sz w:val="28"/>
          <w:szCs w:val="28"/>
          <w:lang w:val="uk-UA"/>
        </w:rPr>
        <w:t>приймає рішення спільно з педагогічною радою про представлення до нагородження учнів Школи похвальними листами «За високі досягнення у навчанні» та</w:t>
      </w:r>
      <w:r w:rsidRPr="00317FAB">
        <w:rPr>
          <w:spacing w:val="2"/>
          <w:sz w:val="28"/>
          <w:szCs w:val="28"/>
          <w:lang w:val="uk-UA"/>
        </w:rPr>
        <w:t xml:space="preserve"> </w:t>
      </w:r>
      <w:r w:rsidRPr="00317FAB">
        <w:rPr>
          <w:sz w:val="28"/>
          <w:szCs w:val="28"/>
          <w:lang w:val="uk-UA"/>
        </w:rPr>
        <w:t>грамотами;</w:t>
      </w:r>
    </w:p>
    <w:p w14:paraId="6DFEEDBD" w14:textId="77777777" w:rsidR="005D4559" w:rsidRPr="00317FAB" w:rsidRDefault="005D4559" w:rsidP="003B054E">
      <w:pPr>
        <w:pStyle w:val="a5"/>
        <w:widowControl w:val="0"/>
        <w:numPr>
          <w:ilvl w:val="0"/>
          <w:numId w:val="43"/>
        </w:numPr>
        <w:tabs>
          <w:tab w:val="left" w:pos="284"/>
          <w:tab w:val="left" w:pos="824"/>
        </w:tabs>
        <w:suppressAutoHyphens/>
        <w:autoSpaceDE w:val="0"/>
        <w:ind w:left="0" w:right="111" w:firstLine="0"/>
        <w:contextualSpacing w:val="0"/>
        <w:jc w:val="both"/>
        <w:rPr>
          <w:sz w:val="28"/>
          <w:szCs w:val="28"/>
          <w:lang w:val="uk-UA"/>
        </w:rPr>
      </w:pPr>
      <w:r w:rsidRPr="00317FAB">
        <w:rPr>
          <w:sz w:val="28"/>
          <w:szCs w:val="28"/>
          <w:lang w:val="uk-UA"/>
        </w:rPr>
        <w:t>разом із педагогічною радою визначає доцільність вибору навчальних предметів варіативної частини навчальних планів, враховуючи можливості, потреби учнів, а також тенденції розвитку регіону, суспільства і</w:t>
      </w:r>
      <w:r w:rsidRPr="00317FAB">
        <w:rPr>
          <w:spacing w:val="-19"/>
          <w:sz w:val="28"/>
          <w:szCs w:val="28"/>
          <w:lang w:val="uk-UA"/>
        </w:rPr>
        <w:t xml:space="preserve"> </w:t>
      </w:r>
      <w:r w:rsidRPr="00317FAB">
        <w:rPr>
          <w:sz w:val="28"/>
          <w:szCs w:val="28"/>
          <w:lang w:val="uk-UA"/>
        </w:rPr>
        <w:t>держави;</w:t>
      </w:r>
    </w:p>
    <w:p w14:paraId="67F35D53" w14:textId="77777777" w:rsidR="005D4559" w:rsidRPr="00317FAB" w:rsidRDefault="005D4559" w:rsidP="003B054E">
      <w:pPr>
        <w:pStyle w:val="a5"/>
        <w:widowControl w:val="0"/>
        <w:numPr>
          <w:ilvl w:val="0"/>
          <w:numId w:val="43"/>
        </w:numPr>
        <w:tabs>
          <w:tab w:val="left" w:pos="284"/>
          <w:tab w:val="left" w:pos="824"/>
        </w:tabs>
        <w:suppressAutoHyphens/>
        <w:autoSpaceDE w:val="0"/>
        <w:ind w:left="0" w:firstLine="0"/>
        <w:contextualSpacing w:val="0"/>
        <w:jc w:val="both"/>
        <w:rPr>
          <w:sz w:val="28"/>
          <w:szCs w:val="28"/>
          <w:lang w:val="uk-UA"/>
        </w:rPr>
      </w:pPr>
      <w:r w:rsidRPr="00317FAB">
        <w:rPr>
          <w:sz w:val="28"/>
          <w:szCs w:val="28"/>
          <w:lang w:val="uk-UA"/>
        </w:rPr>
        <w:t>погоджує навчальний план на кожний навчальний</w:t>
      </w:r>
      <w:r w:rsidRPr="00317FAB">
        <w:rPr>
          <w:spacing w:val="-11"/>
          <w:sz w:val="28"/>
          <w:szCs w:val="28"/>
          <w:lang w:val="uk-UA"/>
        </w:rPr>
        <w:t xml:space="preserve"> </w:t>
      </w:r>
      <w:r w:rsidRPr="00317FAB">
        <w:rPr>
          <w:sz w:val="28"/>
          <w:szCs w:val="28"/>
          <w:lang w:val="uk-UA"/>
        </w:rPr>
        <w:t>рік;</w:t>
      </w:r>
    </w:p>
    <w:p w14:paraId="7E50281E" w14:textId="77777777" w:rsidR="005D4559" w:rsidRPr="00317FAB" w:rsidRDefault="005D4559" w:rsidP="003B054E">
      <w:pPr>
        <w:pStyle w:val="a5"/>
        <w:widowControl w:val="0"/>
        <w:numPr>
          <w:ilvl w:val="0"/>
          <w:numId w:val="43"/>
        </w:numPr>
        <w:tabs>
          <w:tab w:val="left" w:pos="284"/>
          <w:tab w:val="left" w:pos="824"/>
        </w:tabs>
        <w:suppressAutoHyphens/>
        <w:autoSpaceDE w:val="0"/>
        <w:ind w:left="0" w:right="118" w:firstLine="0"/>
        <w:contextualSpacing w:val="0"/>
        <w:jc w:val="both"/>
        <w:rPr>
          <w:sz w:val="28"/>
          <w:szCs w:val="28"/>
          <w:lang w:val="uk-UA"/>
        </w:rPr>
      </w:pPr>
      <w:r w:rsidRPr="00317FAB">
        <w:rPr>
          <w:sz w:val="28"/>
          <w:szCs w:val="28"/>
          <w:lang w:val="uk-UA"/>
        </w:rPr>
        <w:t>заслуховує звіт голови ради, інформацію директора та його заступників з питань освітньої та фінансово-господарської</w:t>
      </w:r>
      <w:r w:rsidRPr="00317FAB">
        <w:rPr>
          <w:spacing w:val="-6"/>
          <w:sz w:val="28"/>
          <w:szCs w:val="28"/>
          <w:lang w:val="uk-UA"/>
        </w:rPr>
        <w:t xml:space="preserve"> </w:t>
      </w:r>
      <w:r w:rsidRPr="00317FAB">
        <w:rPr>
          <w:sz w:val="28"/>
          <w:szCs w:val="28"/>
          <w:lang w:val="uk-UA"/>
        </w:rPr>
        <w:t>діяльності;</w:t>
      </w:r>
    </w:p>
    <w:p w14:paraId="64200779" w14:textId="77777777" w:rsidR="005D4559" w:rsidRPr="00317FAB" w:rsidRDefault="005D4559" w:rsidP="003B054E">
      <w:pPr>
        <w:pStyle w:val="a5"/>
        <w:widowControl w:val="0"/>
        <w:numPr>
          <w:ilvl w:val="0"/>
          <w:numId w:val="43"/>
        </w:numPr>
        <w:tabs>
          <w:tab w:val="left" w:pos="284"/>
          <w:tab w:val="left" w:pos="824"/>
        </w:tabs>
        <w:suppressAutoHyphens/>
        <w:autoSpaceDE w:val="0"/>
        <w:ind w:left="0" w:right="113" w:firstLine="0"/>
        <w:contextualSpacing w:val="0"/>
        <w:jc w:val="both"/>
        <w:rPr>
          <w:sz w:val="28"/>
          <w:szCs w:val="28"/>
          <w:lang w:val="uk-UA"/>
        </w:rPr>
      </w:pPr>
      <w:r w:rsidRPr="00317FAB">
        <w:rPr>
          <w:sz w:val="28"/>
          <w:szCs w:val="28"/>
          <w:lang w:val="uk-UA"/>
        </w:rPr>
        <w:t>вносить на розгляд педагогічної ради пропозиції щодо поліпшення організації позакласної та позашкільної роботи з учнями</w:t>
      </w:r>
      <w:r w:rsidRPr="00317FAB">
        <w:rPr>
          <w:spacing w:val="-4"/>
          <w:sz w:val="28"/>
          <w:szCs w:val="28"/>
          <w:lang w:val="uk-UA"/>
        </w:rPr>
        <w:t xml:space="preserve"> </w:t>
      </w:r>
      <w:r w:rsidRPr="00317FAB">
        <w:rPr>
          <w:sz w:val="28"/>
          <w:szCs w:val="28"/>
          <w:lang w:val="uk-UA"/>
        </w:rPr>
        <w:t>;</w:t>
      </w:r>
    </w:p>
    <w:p w14:paraId="3BCBA179" w14:textId="77777777" w:rsidR="005D4559" w:rsidRPr="00317FAB" w:rsidRDefault="005D4559" w:rsidP="003B054E">
      <w:pPr>
        <w:pStyle w:val="a5"/>
        <w:widowControl w:val="0"/>
        <w:numPr>
          <w:ilvl w:val="0"/>
          <w:numId w:val="43"/>
        </w:numPr>
        <w:tabs>
          <w:tab w:val="left" w:pos="284"/>
          <w:tab w:val="left" w:pos="824"/>
        </w:tabs>
        <w:suppressAutoHyphens/>
        <w:autoSpaceDE w:val="0"/>
        <w:ind w:left="0" w:firstLine="0"/>
        <w:contextualSpacing w:val="0"/>
        <w:jc w:val="both"/>
        <w:rPr>
          <w:sz w:val="28"/>
          <w:szCs w:val="28"/>
          <w:lang w:val="uk-UA"/>
        </w:rPr>
      </w:pPr>
      <w:r w:rsidRPr="00317FAB">
        <w:rPr>
          <w:sz w:val="28"/>
          <w:szCs w:val="28"/>
          <w:lang w:val="uk-UA"/>
        </w:rPr>
        <w:t>виступає ініціатором проведення добродійних</w:t>
      </w:r>
      <w:r w:rsidRPr="00317FAB">
        <w:rPr>
          <w:spacing w:val="-2"/>
          <w:sz w:val="28"/>
          <w:szCs w:val="28"/>
          <w:lang w:val="uk-UA"/>
        </w:rPr>
        <w:t xml:space="preserve"> </w:t>
      </w:r>
      <w:r w:rsidRPr="00317FAB">
        <w:rPr>
          <w:sz w:val="28"/>
          <w:szCs w:val="28"/>
          <w:lang w:val="uk-UA"/>
        </w:rPr>
        <w:t>акцій;</w:t>
      </w:r>
    </w:p>
    <w:p w14:paraId="0DFE63BF" w14:textId="77777777" w:rsidR="005D4559" w:rsidRPr="00317FAB" w:rsidRDefault="005D4559" w:rsidP="003B054E">
      <w:pPr>
        <w:pStyle w:val="a5"/>
        <w:widowControl w:val="0"/>
        <w:numPr>
          <w:ilvl w:val="0"/>
          <w:numId w:val="43"/>
        </w:numPr>
        <w:tabs>
          <w:tab w:val="left" w:pos="284"/>
          <w:tab w:val="left" w:pos="824"/>
        </w:tabs>
        <w:suppressAutoHyphens/>
        <w:autoSpaceDE w:val="0"/>
        <w:ind w:left="0" w:right="111" w:firstLine="0"/>
        <w:contextualSpacing w:val="0"/>
        <w:jc w:val="both"/>
        <w:rPr>
          <w:sz w:val="28"/>
          <w:szCs w:val="28"/>
          <w:lang w:val="uk-UA"/>
        </w:rPr>
      </w:pPr>
      <w:r w:rsidRPr="00317FAB">
        <w:rPr>
          <w:sz w:val="28"/>
          <w:szCs w:val="28"/>
          <w:lang w:val="uk-UA"/>
        </w:rPr>
        <w:t>вносить на розгляд педагогічної ради та відповідного органу управління освітою пропозиції щодо морального і матеріального заохочення учасників освітнього процесу;</w:t>
      </w:r>
    </w:p>
    <w:p w14:paraId="7345401E" w14:textId="77777777" w:rsidR="005D4559" w:rsidRPr="00317FAB" w:rsidRDefault="005D4559" w:rsidP="003B054E">
      <w:pPr>
        <w:pStyle w:val="a5"/>
        <w:widowControl w:val="0"/>
        <w:numPr>
          <w:ilvl w:val="0"/>
          <w:numId w:val="43"/>
        </w:numPr>
        <w:tabs>
          <w:tab w:val="left" w:pos="284"/>
          <w:tab w:val="left" w:pos="824"/>
        </w:tabs>
        <w:suppressAutoHyphens/>
        <w:autoSpaceDE w:val="0"/>
        <w:ind w:left="0" w:right="116" w:firstLine="0"/>
        <w:contextualSpacing w:val="0"/>
        <w:jc w:val="both"/>
        <w:rPr>
          <w:sz w:val="28"/>
          <w:szCs w:val="28"/>
          <w:lang w:val="uk-UA"/>
        </w:rPr>
      </w:pPr>
      <w:r w:rsidRPr="00317FAB">
        <w:rPr>
          <w:sz w:val="28"/>
          <w:szCs w:val="28"/>
          <w:lang w:val="uk-UA"/>
        </w:rPr>
        <w:t>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w:t>
      </w:r>
      <w:r w:rsidRPr="00317FAB">
        <w:rPr>
          <w:spacing w:val="-41"/>
          <w:sz w:val="28"/>
          <w:szCs w:val="28"/>
          <w:lang w:val="uk-UA"/>
        </w:rPr>
        <w:t xml:space="preserve"> </w:t>
      </w:r>
      <w:r w:rsidRPr="00317FAB">
        <w:rPr>
          <w:sz w:val="28"/>
          <w:szCs w:val="28"/>
          <w:lang w:val="uk-UA"/>
        </w:rPr>
        <w:t>проведення оздоровчих та культурно-масових заходів з учнями</w:t>
      </w:r>
      <w:r w:rsidRPr="00317FAB">
        <w:rPr>
          <w:spacing w:val="-3"/>
          <w:sz w:val="28"/>
          <w:szCs w:val="28"/>
          <w:lang w:val="uk-UA"/>
        </w:rPr>
        <w:t xml:space="preserve"> </w:t>
      </w:r>
      <w:r w:rsidRPr="00317FAB">
        <w:rPr>
          <w:sz w:val="28"/>
          <w:szCs w:val="28"/>
          <w:lang w:val="uk-UA"/>
        </w:rPr>
        <w:t>;</w:t>
      </w:r>
    </w:p>
    <w:p w14:paraId="42B9C5C5" w14:textId="77777777" w:rsidR="005D4559" w:rsidRPr="00317FAB" w:rsidRDefault="005D4559" w:rsidP="003B054E">
      <w:pPr>
        <w:pStyle w:val="a5"/>
        <w:widowControl w:val="0"/>
        <w:numPr>
          <w:ilvl w:val="0"/>
          <w:numId w:val="43"/>
        </w:numPr>
        <w:tabs>
          <w:tab w:val="left" w:pos="284"/>
          <w:tab w:val="left" w:pos="824"/>
        </w:tabs>
        <w:suppressAutoHyphens/>
        <w:autoSpaceDE w:val="0"/>
        <w:ind w:left="0" w:firstLine="0"/>
        <w:contextualSpacing w:val="0"/>
        <w:jc w:val="both"/>
        <w:rPr>
          <w:sz w:val="28"/>
          <w:szCs w:val="28"/>
          <w:lang w:val="uk-UA"/>
        </w:rPr>
      </w:pPr>
      <w:r w:rsidRPr="00317FAB">
        <w:rPr>
          <w:sz w:val="28"/>
          <w:szCs w:val="28"/>
          <w:lang w:val="uk-UA"/>
        </w:rPr>
        <w:t>розглядає питання родинного</w:t>
      </w:r>
      <w:r w:rsidRPr="00317FAB">
        <w:rPr>
          <w:spacing w:val="1"/>
          <w:sz w:val="28"/>
          <w:szCs w:val="28"/>
          <w:lang w:val="uk-UA"/>
        </w:rPr>
        <w:t xml:space="preserve"> </w:t>
      </w:r>
      <w:r w:rsidRPr="00317FAB">
        <w:rPr>
          <w:sz w:val="28"/>
          <w:szCs w:val="28"/>
          <w:lang w:val="uk-UA"/>
        </w:rPr>
        <w:t>виховання;</w:t>
      </w:r>
    </w:p>
    <w:p w14:paraId="6BE4EE9B" w14:textId="77777777" w:rsidR="005D4559" w:rsidRPr="00317FAB" w:rsidRDefault="005D4559" w:rsidP="003B054E">
      <w:pPr>
        <w:pStyle w:val="a5"/>
        <w:widowControl w:val="0"/>
        <w:numPr>
          <w:ilvl w:val="0"/>
          <w:numId w:val="43"/>
        </w:numPr>
        <w:tabs>
          <w:tab w:val="left" w:pos="284"/>
          <w:tab w:val="left" w:pos="824"/>
        </w:tabs>
        <w:suppressAutoHyphens/>
        <w:autoSpaceDE w:val="0"/>
        <w:ind w:left="0" w:right="111" w:firstLine="0"/>
        <w:contextualSpacing w:val="0"/>
        <w:jc w:val="both"/>
        <w:rPr>
          <w:sz w:val="28"/>
          <w:szCs w:val="28"/>
          <w:lang w:val="uk-UA"/>
        </w:rPr>
      </w:pPr>
      <w:r w:rsidRPr="00317FAB">
        <w:rPr>
          <w:sz w:val="28"/>
          <w:szCs w:val="28"/>
          <w:lang w:val="uk-UA"/>
        </w:rPr>
        <w:t>бере участь за згодою батьків або осіб, які їх замінюють, в обстеженні житлово-побутових умов учнів, які перебувають в несприятливих соціально-економічних</w:t>
      </w:r>
      <w:r w:rsidRPr="00317FAB">
        <w:rPr>
          <w:spacing w:val="-2"/>
          <w:sz w:val="28"/>
          <w:szCs w:val="28"/>
          <w:lang w:val="uk-UA"/>
        </w:rPr>
        <w:t xml:space="preserve"> </w:t>
      </w:r>
      <w:r w:rsidRPr="00317FAB">
        <w:rPr>
          <w:sz w:val="28"/>
          <w:szCs w:val="28"/>
          <w:lang w:val="uk-UA"/>
        </w:rPr>
        <w:t>умовах;</w:t>
      </w:r>
    </w:p>
    <w:p w14:paraId="2110294E" w14:textId="7F842AE1" w:rsidR="005D4559" w:rsidRPr="00317FAB" w:rsidRDefault="005D4559" w:rsidP="003B054E">
      <w:pPr>
        <w:pStyle w:val="a5"/>
        <w:widowControl w:val="0"/>
        <w:numPr>
          <w:ilvl w:val="0"/>
          <w:numId w:val="43"/>
        </w:numPr>
        <w:tabs>
          <w:tab w:val="left" w:pos="284"/>
        </w:tabs>
        <w:suppressAutoHyphens/>
        <w:autoSpaceDE w:val="0"/>
        <w:ind w:left="0" w:right="115" w:firstLine="0"/>
        <w:contextualSpacing w:val="0"/>
        <w:jc w:val="both"/>
        <w:rPr>
          <w:sz w:val="28"/>
          <w:szCs w:val="28"/>
          <w:lang w:val="uk-UA"/>
        </w:rPr>
      </w:pPr>
      <w:r w:rsidRPr="00317FAB">
        <w:rPr>
          <w:sz w:val="28"/>
          <w:szCs w:val="28"/>
          <w:lang w:val="uk-UA"/>
        </w:rPr>
        <w:t>сприяє педагогічній освіті</w:t>
      </w:r>
      <w:r w:rsidRPr="00317FAB">
        <w:rPr>
          <w:spacing w:val="1"/>
          <w:sz w:val="28"/>
          <w:szCs w:val="28"/>
          <w:lang w:val="uk-UA"/>
        </w:rPr>
        <w:t xml:space="preserve"> </w:t>
      </w:r>
      <w:r w:rsidRPr="00317FAB">
        <w:rPr>
          <w:sz w:val="28"/>
          <w:szCs w:val="28"/>
          <w:lang w:val="uk-UA"/>
        </w:rPr>
        <w:t>батьків;</w:t>
      </w:r>
      <w:r w:rsidR="003B054E" w:rsidRPr="00317FAB">
        <w:rPr>
          <w:sz w:val="28"/>
          <w:szCs w:val="28"/>
          <w:lang w:val="uk-UA"/>
        </w:rPr>
        <w:t xml:space="preserve"> </w:t>
      </w:r>
      <w:r w:rsidRPr="00317FAB">
        <w:rPr>
          <w:sz w:val="28"/>
          <w:szCs w:val="28"/>
          <w:lang w:val="uk-UA"/>
        </w:rPr>
        <w:t>сприяє поповненню бібліотечного фонду та передплаті періодичних видань;</w:t>
      </w:r>
    </w:p>
    <w:p w14:paraId="040D6883" w14:textId="77777777" w:rsidR="005D4559" w:rsidRPr="00317FAB" w:rsidRDefault="005D4559" w:rsidP="003B054E">
      <w:pPr>
        <w:pStyle w:val="a5"/>
        <w:widowControl w:val="0"/>
        <w:numPr>
          <w:ilvl w:val="0"/>
          <w:numId w:val="43"/>
        </w:numPr>
        <w:tabs>
          <w:tab w:val="left" w:pos="284"/>
          <w:tab w:val="left" w:pos="823"/>
          <w:tab w:val="left" w:pos="824"/>
        </w:tabs>
        <w:suppressAutoHyphens/>
        <w:autoSpaceDE w:val="0"/>
        <w:ind w:left="0" w:right="114" w:firstLine="0"/>
        <w:contextualSpacing w:val="0"/>
        <w:jc w:val="both"/>
        <w:rPr>
          <w:sz w:val="28"/>
          <w:szCs w:val="28"/>
          <w:lang w:val="uk-UA"/>
        </w:rPr>
      </w:pPr>
      <w:r w:rsidRPr="00317FAB">
        <w:rPr>
          <w:sz w:val="28"/>
          <w:szCs w:val="28"/>
          <w:lang w:val="uk-UA"/>
        </w:rPr>
        <w:t>сприяє поліпшенню науково-методичного та матеріально-технічного забезпечення освітнього процесу у Школі;</w:t>
      </w:r>
    </w:p>
    <w:p w14:paraId="116F0E88" w14:textId="77777777" w:rsidR="005D4559" w:rsidRPr="00317FAB" w:rsidRDefault="005D4559" w:rsidP="003B054E">
      <w:pPr>
        <w:pStyle w:val="a5"/>
        <w:widowControl w:val="0"/>
        <w:numPr>
          <w:ilvl w:val="0"/>
          <w:numId w:val="43"/>
        </w:numPr>
        <w:tabs>
          <w:tab w:val="left" w:pos="284"/>
          <w:tab w:val="left" w:pos="823"/>
          <w:tab w:val="left" w:pos="824"/>
        </w:tabs>
        <w:suppressAutoHyphens/>
        <w:autoSpaceDE w:val="0"/>
        <w:ind w:left="0" w:right="111" w:firstLine="0"/>
        <w:contextualSpacing w:val="0"/>
        <w:jc w:val="both"/>
        <w:rPr>
          <w:sz w:val="28"/>
          <w:szCs w:val="28"/>
          <w:lang w:val="uk-UA"/>
        </w:rPr>
      </w:pPr>
      <w:r w:rsidRPr="00317FAB">
        <w:rPr>
          <w:sz w:val="28"/>
          <w:szCs w:val="28"/>
          <w:lang w:val="uk-UA"/>
        </w:rPr>
        <w:t>може створювати постійні або тимчасові комісії з окремих напрямів роботи. Склад комісій та зміст їх роботи визначаються</w:t>
      </w:r>
      <w:r w:rsidRPr="00317FAB">
        <w:rPr>
          <w:spacing w:val="-8"/>
          <w:sz w:val="28"/>
          <w:szCs w:val="28"/>
          <w:lang w:val="uk-UA"/>
        </w:rPr>
        <w:t xml:space="preserve"> </w:t>
      </w:r>
      <w:r w:rsidRPr="00317FAB">
        <w:rPr>
          <w:sz w:val="28"/>
          <w:szCs w:val="28"/>
          <w:lang w:val="uk-UA"/>
        </w:rPr>
        <w:t>Радою.</w:t>
      </w:r>
    </w:p>
    <w:p w14:paraId="01DAAD70" w14:textId="77777777" w:rsidR="005D4559" w:rsidRPr="00317FAB" w:rsidRDefault="005D4559" w:rsidP="003B054E">
      <w:pPr>
        <w:pStyle w:val="a5"/>
        <w:widowControl w:val="0"/>
        <w:numPr>
          <w:ilvl w:val="1"/>
          <w:numId w:val="47"/>
        </w:numPr>
        <w:tabs>
          <w:tab w:val="left" w:pos="284"/>
          <w:tab w:val="left" w:pos="1134"/>
        </w:tabs>
        <w:suppressAutoHyphens/>
        <w:autoSpaceDE w:val="0"/>
        <w:ind w:left="0" w:firstLine="0"/>
        <w:contextualSpacing w:val="0"/>
        <w:jc w:val="both"/>
        <w:rPr>
          <w:sz w:val="28"/>
          <w:szCs w:val="28"/>
          <w:lang w:val="uk-UA"/>
        </w:rPr>
      </w:pPr>
      <w:r w:rsidRPr="00317FAB">
        <w:rPr>
          <w:sz w:val="28"/>
          <w:szCs w:val="28"/>
          <w:lang w:val="uk-UA"/>
        </w:rPr>
        <w:t>У Школі можуть</w:t>
      </w:r>
      <w:r w:rsidRPr="00317FAB">
        <w:rPr>
          <w:spacing w:val="-9"/>
          <w:sz w:val="28"/>
          <w:szCs w:val="28"/>
          <w:lang w:val="uk-UA"/>
        </w:rPr>
        <w:t xml:space="preserve"> </w:t>
      </w:r>
      <w:r w:rsidRPr="00317FAB">
        <w:rPr>
          <w:sz w:val="28"/>
          <w:szCs w:val="28"/>
          <w:lang w:val="uk-UA"/>
        </w:rPr>
        <w:t>діяти:</w:t>
      </w:r>
    </w:p>
    <w:p w14:paraId="3D3C4DAC" w14:textId="77777777" w:rsidR="005D4559" w:rsidRPr="00317FAB" w:rsidRDefault="005D4559" w:rsidP="003B054E">
      <w:pPr>
        <w:pStyle w:val="a5"/>
        <w:widowControl w:val="0"/>
        <w:numPr>
          <w:ilvl w:val="0"/>
          <w:numId w:val="34"/>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органи самоврядування працівників Школи;</w:t>
      </w:r>
    </w:p>
    <w:p w14:paraId="4D7C8ADD" w14:textId="77777777" w:rsidR="005D4559" w:rsidRPr="00317FAB" w:rsidRDefault="005D4559" w:rsidP="003B054E">
      <w:pPr>
        <w:pStyle w:val="a5"/>
        <w:widowControl w:val="0"/>
        <w:numPr>
          <w:ilvl w:val="0"/>
          <w:numId w:val="34"/>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органи самоврядування здобувачів освіти;</w:t>
      </w:r>
    </w:p>
    <w:p w14:paraId="3DE826CA" w14:textId="77777777" w:rsidR="005D4559" w:rsidRPr="00317FAB" w:rsidRDefault="005D4559" w:rsidP="003B054E">
      <w:pPr>
        <w:pStyle w:val="a5"/>
        <w:widowControl w:val="0"/>
        <w:numPr>
          <w:ilvl w:val="0"/>
          <w:numId w:val="34"/>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органи батьківського</w:t>
      </w:r>
      <w:r w:rsidRPr="00317FAB">
        <w:rPr>
          <w:spacing w:val="1"/>
          <w:sz w:val="28"/>
          <w:szCs w:val="28"/>
          <w:lang w:val="uk-UA"/>
        </w:rPr>
        <w:t xml:space="preserve"> </w:t>
      </w:r>
      <w:r w:rsidRPr="00317FAB">
        <w:rPr>
          <w:sz w:val="28"/>
          <w:szCs w:val="28"/>
          <w:lang w:val="uk-UA"/>
        </w:rPr>
        <w:t>самоврядування;</w:t>
      </w:r>
    </w:p>
    <w:p w14:paraId="0E24D972" w14:textId="77777777" w:rsidR="005D4559" w:rsidRPr="00317FAB" w:rsidRDefault="005D4559" w:rsidP="003B054E">
      <w:pPr>
        <w:pStyle w:val="a5"/>
        <w:widowControl w:val="0"/>
        <w:numPr>
          <w:ilvl w:val="0"/>
          <w:numId w:val="34"/>
        </w:numPr>
        <w:tabs>
          <w:tab w:val="left" w:pos="284"/>
          <w:tab w:val="left" w:pos="811"/>
          <w:tab w:val="left" w:pos="812"/>
          <w:tab w:val="left" w:pos="1708"/>
          <w:tab w:val="left" w:pos="2901"/>
          <w:tab w:val="left" w:pos="5210"/>
          <w:tab w:val="left" w:pos="7011"/>
          <w:tab w:val="left" w:pos="8679"/>
        </w:tabs>
        <w:suppressAutoHyphens/>
        <w:autoSpaceDE w:val="0"/>
        <w:ind w:left="0" w:right="106" w:firstLine="0"/>
        <w:contextualSpacing w:val="0"/>
        <w:jc w:val="both"/>
        <w:rPr>
          <w:sz w:val="28"/>
          <w:szCs w:val="28"/>
          <w:lang w:val="uk-UA"/>
        </w:rPr>
      </w:pPr>
      <w:r w:rsidRPr="00317FAB">
        <w:rPr>
          <w:sz w:val="28"/>
          <w:szCs w:val="28"/>
          <w:lang w:val="uk-UA"/>
        </w:rPr>
        <w:t>інші органи самоврядування працівників Ш</w:t>
      </w:r>
      <w:r w:rsidRPr="00317FAB">
        <w:rPr>
          <w:spacing w:val="-5"/>
          <w:sz w:val="28"/>
          <w:szCs w:val="28"/>
          <w:lang w:val="uk-UA"/>
        </w:rPr>
        <w:t xml:space="preserve">коли </w:t>
      </w:r>
      <w:r w:rsidRPr="00317FAB">
        <w:rPr>
          <w:sz w:val="28"/>
          <w:szCs w:val="28"/>
          <w:lang w:val="uk-UA"/>
        </w:rPr>
        <w:t>(профспілкові,</w:t>
      </w:r>
      <w:r w:rsidRPr="00317FAB">
        <w:rPr>
          <w:spacing w:val="-1"/>
          <w:sz w:val="28"/>
          <w:szCs w:val="28"/>
          <w:lang w:val="uk-UA"/>
        </w:rPr>
        <w:t xml:space="preserve"> </w:t>
      </w:r>
      <w:r w:rsidRPr="00317FAB">
        <w:rPr>
          <w:sz w:val="28"/>
          <w:szCs w:val="28"/>
          <w:lang w:val="uk-UA"/>
        </w:rPr>
        <w:t>фінансові).</w:t>
      </w:r>
    </w:p>
    <w:p w14:paraId="36B69786" w14:textId="77777777" w:rsidR="005D4559" w:rsidRPr="00317FAB" w:rsidRDefault="005D4559" w:rsidP="003B054E">
      <w:pPr>
        <w:pStyle w:val="a5"/>
        <w:widowControl w:val="0"/>
        <w:numPr>
          <w:ilvl w:val="1"/>
          <w:numId w:val="47"/>
        </w:numPr>
        <w:tabs>
          <w:tab w:val="left" w:pos="284"/>
          <w:tab w:val="left" w:pos="1386"/>
        </w:tabs>
        <w:suppressAutoHyphens/>
        <w:autoSpaceDE w:val="0"/>
        <w:ind w:left="0" w:right="111" w:firstLine="0"/>
        <w:contextualSpacing w:val="0"/>
        <w:jc w:val="both"/>
        <w:rPr>
          <w:sz w:val="28"/>
          <w:szCs w:val="28"/>
          <w:lang w:val="uk-UA"/>
        </w:rPr>
      </w:pPr>
      <w:r w:rsidRPr="00317FAB">
        <w:rPr>
          <w:sz w:val="28"/>
          <w:szCs w:val="28"/>
          <w:lang w:val="uk-UA"/>
        </w:rPr>
        <w:t>У Школі створюються та функціонують методичні об’єднання педагогічних</w:t>
      </w:r>
      <w:r w:rsidRPr="00317FAB">
        <w:rPr>
          <w:spacing w:val="1"/>
          <w:sz w:val="28"/>
          <w:szCs w:val="28"/>
          <w:lang w:val="uk-UA"/>
        </w:rPr>
        <w:t xml:space="preserve"> </w:t>
      </w:r>
      <w:r w:rsidRPr="00317FAB">
        <w:rPr>
          <w:sz w:val="28"/>
          <w:szCs w:val="28"/>
          <w:lang w:val="uk-UA"/>
        </w:rPr>
        <w:t>працівників.</w:t>
      </w:r>
    </w:p>
    <w:p w14:paraId="15DFB07F" w14:textId="77777777" w:rsidR="005D4559" w:rsidRPr="00317FAB" w:rsidRDefault="005D4559" w:rsidP="003B054E">
      <w:pPr>
        <w:pStyle w:val="a5"/>
        <w:widowControl w:val="0"/>
        <w:numPr>
          <w:ilvl w:val="1"/>
          <w:numId w:val="47"/>
        </w:numPr>
        <w:tabs>
          <w:tab w:val="left" w:pos="284"/>
          <w:tab w:val="left" w:pos="1276"/>
        </w:tabs>
        <w:suppressAutoHyphens/>
        <w:autoSpaceDE w:val="0"/>
        <w:ind w:left="0" w:right="110" w:firstLine="0"/>
        <w:contextualSpacing w:val="0"/>
        <w:jc w:val="both"/>
        <w:rPr>
          <w:sz w:val="28"/>
          <w:szCs w:val="28"/>
          <w:lang w:val="uk-UA"/>
        </w:rPr>
      </w:pPr>
      <w:r w:rsidRPr="00317FAB">
        <w:rPr>
          <w:sz w:val="28"/>
          <w:szCs w:val="28"/>
          <w:lang w:val="uk-UA"/>
        </w:rPr>
        <w:t>При Школі за рішенням засновника може створюватися і діяти піклувальна рада. Піклувальна рада Школи створюється за рішенням засновника відповідно до спеціальних</w:t>
      </w:r>
      <w:r w:rsidRPr="00317FAB">
        <w:rPr>
          <w:spacing w:val="-5"/>
          <w:sz w:val="28"/>
          <w:szCs w:val="28"/>
          <w:lang w:val="uk-UA"/>
        </w:rPr>
        <w:t xml:space="preserve"> </w:t>
      </w:r>
      <w:r w:rsidRPr="00317FAB">
        <w:rPr>
          <w:sz w:val="28"/>
          <w:szCs w:val="28"/>
          <w:lang w:val="uk-UA"/>
        </w:rPr>
        <w:t>законів.</w:t>
      </w:r>
    </w:p>
    <w:p w14:paraId="4182B02F" w14:textId="77777777" w:rsidR="005D4559" w:rsidRPr="00317FAB" w:rsidRDefault="005D4559" w:rsidP="003B054E">
      <w:pPr>
        <w:pStyle w:val="a5"/>
        <w:widowControl w:val="0"/>
        <w:numPr>
          <w:ilvl w:val="1"/>
          <w:numId w:val="47"/>
        </w:numPr>
        <w:tabs>
          <w:tab w:val="left" w:pos="284"/>
          <w:tab w:val="left" w:pos="1538"/>
        </w:tabs>
        <w:suppressAutoHyphens/>
        <w:autoSpaceDE w:val="0"/>
        <w:ind w:left="0" w:right="109" w:firstLine="0"/>
        <w:contextualSpacing w:val="0"/>
        <w:jc w:val="both"/>
        <w:rPr>
          <w:sz w:val="28"/>
          <w:szCs w:val="28"/>
          <w:lang w:val="uk-UA"/>
        </w:rPr>
      </w:pPr>
      <w:r w:rsidRPr="00317FAB">
        <w:rPr>
          <w:sz w:val="28"/>
          <w:szCs w:val="28"/>
          <w:lang w:val="uk-UA"/>
        </w:rPr>
        <w:t>Піклувальна рада Школи сприяє вирішенню перспективних завдань розвитку закладу освіти, залученню фінансових ресурсів для забезпечення його діяльності і основних напрямів розвитку і здійснення контролю за їх використанням, ефективній взаємодії з органами державної влади та органами місцевого самоврядування, науковою громадськістю, громадськими організаціями, фізичними та юридичними особами.</w:t>
      </w:r>
    </w:p>
    <w:p w14:paraId="4DADCFD1" w14:textId="77777777" w:rsidR="005D4559" w:rsidRPr="00317FAB" w:rsidRDefault="005D4559" w:rsidP="003B054E">
      <w:pPr>
        <w:pStyle w:val="a5"/>
        <w:widowControl w:val="0"/>
        <w:numPr>
          <w:ilvl w:val="1"/>
          <w:numId w:val="47"/>
        </w:numPr>
        <w:tabs>
          <w:tab w:val="left" w:pos="284"/>
          <w:tab w:val="left" w:pos="1336"/>
        </w:tabs>
        <w:suppressAutoHyphens/>
        <w:autoSpaceDE w:val="0"/>
        <w:ind w:left="0" w:right="111" w:firstLine="0"/>
        <w:contextualSpacing w:val="0"/>
        <w:jc w:val="both"/>
        <w:rPr>
          <w:sz w:val="28"/>
          <w:szCs w:val="28"/>
          <w:lang w:val="uk-UA"/>
        </w:rPr>
      </w:pPr>
      <w:r w:rsidRPr="00317FAB">
        <w:rPr>
          <w:sz w:val="28"/>
          <w:szCs w:val="28"/>
          <w:lang w:val="uk-UA"/>
        </w:rPr>
        <w:t>Батьківські збори класів Школи – колективний орган батьківського самоврядування, які</w:t>
      </w:r>
    </w:p>
    <w:p w14:paraId="200A6F7A" w14:textId="77777777" w:rsidR="005D4559" w:rsidRPr="00317FAB" w:rsidRDefault="005D4559" w:rsidP="003B054E">
      <w:pPr>
        <w:pStyle w:val="a5"/>
        <w:widowControl w:val="0"/>
        <w:numPr>
          <w:ilvl w:val="0"/>
          <w:numId w:val="36"/>
        </w:numPr>
        <w:tabs>
          <w:tab w:val="left" w:pos="284"/>
          <w:tab w:val="left" w:pos="960"/>
        </w:tabs>
        <w:suppressAutoHyphens/>
        <w:autoSpaceDE w:val="0"/>
        <w:ind w:left="0" w:right="120" w:firstLine="0"/>
        <w:contextualSpacing w:val="0"/>
        <w:jc w:val="both"/>
        <w:rPr>
          <w:sz w:val="28"/>
          <w:szCs w:val="28"/>
          <w:lang w:val="uk-UA"/>
        </w:rPr>
      </w:pPr>
      <w:r w:rsidRPr="00317FAB">
        <w:rPr>
          <w:sz w:val="28"/>
          <w:szCs w:val="28"/>
          <w:lang w:val="uk-UA"/>
        </w:rPr>
        <w:t>висувають своїх представників для участі в роботі громадського самоврядування Школи,</w:t>
      </w:r>
    </w:p>
    <w:p w14:paraId="4B635A09" w14:textId="77777777" w:rsidR="005D4559" w:rsidRPr="00317FAB" w:rsidRDefault="005D4559" w:rsidP="003B054E">
      <w:pPr>
        <w:pStyle w:val="a5"/>
        <w:widowControl w:val="0"/>
        <w:numPr>
          <w:ilvl w:val="0"/>
          <w:numId w:val="36"/>
        </w:numPr>
        <w:tabs>
          <w:tab w:val="left" w:pos="284"/>
          <w:tab w:val="left" w:pos="864"/>
        </w:tabs>
        <w:suppressAutoHyphens/>
        <w:autoSpaceDE w:val="0"/>
        <w:ind w:left="0" w:right="117" w:firstLine="0"/>
        <w:contextualSpacing w:val="0"/>
        <w:jc w:val="both"/>
        <w:rPr>
          <w:sz w:val="28"/>
          <w:szCs w:val="28"/>
          <w:lang w:val="uk-UA"/>
        </w:rPr>
      </w:pPr>
      <w:r w:rsidRPr="00317FAB">
        <w:rPr>
          <w:sz w:val="28"/>
          <w:szCs w:val="28"/>
          <w:lang w:val="uk-UA"/>
        </w:rPr>
        <w:t>залучають батьків до участі у керівництві гуртками та іншими видами позакласної роботи ,</w:t>
      </w:r>
    </w:p>
    <w:p w14:paraId="3D81E662" w14:textId="77777777" w:rsidR="005D4559" w:rsidRPr="00317FAB" w:rsidRDefault="005D4559" w:rsidP="003B054E">
      <w:pPr>
        <w:pStyle w:val="a5"/>
        <w:widowControl w:val="0"/>
        <w:numPr>
          <w:ilvl w:val="0"/>
          <w:numId w:val="36"/>
        </w:numPr>
        <w:tabs>
          <w:tab w:val="left" w:pos="284"/>
          <w:tab w:val="left" w:pos="982"/>
        </w:tabs>
        <w:suppressAutoHyphens/>
        <w:autoSpaceDE w:val="0"/>
        <w:ind w:left="0" w:right="106" w:firstLine="0"/>
        <w:contextualSpacing w:val="0"/>
        <w:jc w:val="both"/>
        <w:rPr>
          <w:sz w:val="28"/>
          <w:szCs w:val="28"/>
          <w:lang w:val="uk-UA"/>
        </w:rPr>
      </w:pPr>
      <w:r w:rsidRPr="00317FAB">
        <w:rPr>
          <w:sz w:val="28"/>
          <w:szCs w:val="28"/>
          <w:lang w:val="uk-UA"/>
        </w:rPr>
        <w:t>вносять на розгляд Ради Школи, педради, директора пропозиції щодо організації освітнього процесу у Школі та</w:t>
      </w:r>
      <w:r w:rsidRPr="00317FAB">
        <w:rPr>
          <w:spacing w:val="-4"/>
          <w:sz w:val="28"/>
          <w:szCs w:val="28"/>
          <w:lang w:val="uk-UA"/>
        </w:rPr>
        <w:t xml:space="preserve"> </w:t>
      </w:r>
      <w:r w:rsidRPr="00317FAB">
        <w:rPr>
          <w:sz w:val="28"/>
          <w:szCs w:val="28"/>
          <w:lang w:val="uk-UA"/>
        </w:rPr>
        <w:t>класі.</w:t>
      </w:r>
    </w:p>
    <w:p w14:paraId="55882400" w14:textId="77777777" w:rsidR="005D4559" w:rsidRPr="00317FAB" w:rsidRDefault="005D4559" w:rsidP="009B5DF6">
      <w:pPr>
        <w:pStyle w:val="11"/>
        <w:numPr>
          <w:ilvl w:val="0"/>
          <w:numId w:val="11"/>
        </w:numPr>
        <w:tabs>
          <w:tab w:val="left" w:pos="284"/>
          <w:tab w:val="left" w:pos="1319"/>
          <w:tab w:val="left" w:pos="1320"/>
        </w:tabs>
        <w:jc w:val="center"/>
      </w:pPr>
      <w:r w:rsidRPr="00317FAB">
        <w:t>Прозорість та інформаційна відкритість Школи</w:t>
      </w:r>
    </w:p>
    <w:p w14:paraId="5CBCEBD4" w14:textId="77777777" w:rsidR="005D4559" w:rsidRPr="00317FAB" w:rsidRDefault="005D4559" w:rsidP="003B054E">
      <w:pPr>
        <w:pStyle w:val="a5"/>
        <w:widowControl w:val="0"/>
        <w:numPr>
          <w:ilvl w:val="3"/>
          <w:numId w:val="37"/>
        </w:numPr>
        <w:tabs>
          <w:tab w:val="left" w:pos="0"/>
          <w:tab w:val="left" w:pos="284"/>
        </w:tabs>
        <w:suppressAutoHyphens/>
        <w:autoSpaceDE w:val="0"/>
        <w:ind w:left="0" w:right="108" w:firstLine="0"/>
        <w:contextualSpacing w:val="0"/>
        <w:jc w:val="both"/>
        <w:rPr>
          <w:sz w:val="28"/>
          <w:szCs w:val="28"/>
          <w:lang w:val="uk-UA"/>
        </w:rPr>
      </w:pPr>
      <w:r w:rsidRPr="00317FAB">
        <w:rPr>
          <w:sz w:val="28"/>
          <w:szCs w:val="28"/>
          <w:lang w:val="uk-UA"/>
        </w:rPr>
        <w:t>Початкова школа формує відкриті та загальнодоступні ресурси з інформацією про свою діяльність та оприлюднює таку</w:t>
      </w:r>
      <w:r w:rsidRPr="00317FAB">
        <w:rPr>
          <w:spacing w:val="-10"/>
          <w:sz w:val="28"/>
          <w:szCs w:val="28"/>
          <w:lang w:val="uk-UA"/>
        </w:rPr>
        <w:t xml:space="preserve"> </w:t>
      </w:r>
      <w:r w:rsidRPr="00317FAB">
        <w:rPr>
          <w:sz w:val="28"/>
          <w:szCs w:val="28"/>
          <w:lang w:val="uk-UA"/>
        </w:rPr>
        <w:t>інформацію.</w:t>
      </w:r>
    </w:p>
    <w:p w14:paraId="56B01156" w14:textId="77777777" w:rsidR="005D4559" w:rsidRPr="00317FAB" w:rsidRDefault="005D4559" w:rsidP="003B054E">
      <w:pPr>
        <w:pStyle w:val="a5"/>
        <w:widowControl w:val="0"/>
        <w:numPr>
          <w:ilvl w:val="3"/>
          <w:numId w:val="37"/>
        </w:numPr>
        <w:tabs>
          <w:tab w:val="left" w:pos="0"/>
          <w:tab w:val="left" w:pos="284"/>
          <w:tab w:val="left" w:pos="1267"/>
          <w:tab w:val="left" w:pos="1268"/>
          <w:tab w:val="left" w:pos="2730"/>
          <w:tab w:val="left" w:pos="3689"/>
          <w:tab w:val="left" w:pos="5179"/>
          <w:tab w:val="left" w:pos="5656"/>
          <w:tab w:val="left" w:pos="7241"/>
          <w:tab w:val="left" w:pos="8534"/>
        </w:tabs>
        <w:suppressAutoHyphens/>
        <w:autoSpaceDE w:val="0"/>
        <w:ind w:left="0" w:right="114" w:firstLine="0"/>
        <w:contextualSpacing w:val="0"/>
        <w:jc w:val="both"/>
        <w:rPr>
          <w:sz w:val="28"/>
          <w:szCs w:val="28"/>
          <w:lang w:val="uk-UA"/>
        </w:rPr>
      </w:pPr>
      <w:r w:rsidRPr="00317FAB">
        <w:rPr>
          <w:sz w:val="28"/>
          <w:szCs w:val="28"/>
          <w:lang w:val="uk-UA"/>
        </w:rPr>
        <w:t>Початкова</w:t>
      </w:r>
      <w:r w:rsidRPr="00317FAB">
        <w:rPr>
          <w:sz w:val="28"/>
          <w:szCs w:val="28"/>
          <w:lang w:val="uk-UA"/>
        </w:rPr>
        <w:tab/>
        <w:t>школа</w:t>
      </w:r>
      <w:r w:rsidRPr="00317FAB">
        <w:rPr>
          <w:sz w:val="28"/>
          <w:szCs w:val="28"/>
          <w:lang w:val="uk-UA"/>
        </w:rPr>
        <w:tab/>
        <w:t>забезпечує</w:t>
      </w:r>
      <w:r w:rsidRPr="00317FAB">
        <w:rPr>
          <w:sz w:val="28"/>
          <w:szCs w:val="28"/>
          <w:lang w:val="uk-UA"/>
        </w:rPr>
        <w:tab/>
        <w:t>на</w:t>
      </w:r>
      <w:r w:rsidRPr="00317FAB">
        <w:rPr>
          <w:sz w:val="28"/>
          <w:szCs w:val="28"/>
          <w:lang w:val="uk-UA"/>
        </w:rPr>
        <w:tab/>
        <w:t>офіційному</w:t>
      </w:r>
      <w:r w:rsidRPr="00317FAB">
        <w:rPr>
          <w:sz w:val="28"/>
          <w:szCs w:val="28"/>
          <w:lang w:val="uk-UA"/>
        </w:rPr>
        <w:tab/>
        <w:t>веб-сайті</w:t>
      </w:r>
      <w:r w:rsidRPr="00317FAB">
        <w:rPr>
          <w:sz w:val="28"/>
          <w:szCs w:val="28"/>
          <w:lang w:val="uk-UA"/>
        </w:rPr>
        <w:tab/>
      </w:r>
      <w:r w:rsidRPr="00317FAB">
        <w:rPr>
          <w:spacing w:val="-3"/>
          <w:sz w:val="28"/>
          <w:szCs w:val="28"/>
          <w:lang w:val="uk-UA"/>
        </w:rPr>
        <w:t xml:space="preserve">закладу </w:t>
      </w:r>
      <w:r w:rsidRPr="00317FAB">
        <w:rPr>
          <w:sz w:val="28"/>
          <w:szCs w:val="28"/>
          <w:lang w:val="uk-UA"/>
        </w:rPr>
        <w:t>відкритий доступ до такої інформації та</w:t>
      </w:r>
      <w:r w:rsidRPr="00317FAB">
        <w:rPr>
          <w:spacing w:val="-4"/>
          <w:sz w:val="28"/>
          <w:szCs w:val="28"/>
          <w:lang w:val="uk-UA"/>
        </w:rPr>
        <w:t xml:space="preserve"> </w:t>
      </w:r>
      <w:r w:rsidRPr="00317FAB">
        <w:rPr>
          <w:sz w:val="28"/>
          <w:szCs w:val="28"/>
          <w:lang w:val="uk-UA"/>
        </w:rPr>
        <w:t>документів:</w:t>
      </w:r>
    </w:p>
    <w:p w14:paraId="3B95EA9B" w14:textId="77777777" w:rsidR="005D4559" w:rsidRPr="00317FAB" w:rsidRDefault="005D4559" w:rsidP="003B054E">
      <w:pPr>
        <w:pStyle w:val="a5"/>
        <w:widowControl w:val="0"/>
        <w:numPr>
          <w:ilvl w:val="0"/>
          <w:numId w:val="30"/>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структура та органи управління початковою</w:t>
      </w:r>
      <w:r w:rsidRPr="00317FAB">
        <w:rPr>
          <w:spacing w:val="-2"/>
          <w:sz w:val="28"/>
          <w:szCs w:val="28"/>
          <w:lang w:val="uk-UA"/>
        </w:rPr>
        <w:t xml:space="preserve"> </w:t>
      </w:r>
      <w:r w:rsidRPr="00317FAB">
        <w:rPr>
          <w:sz w:val="28"/>
          <w:szCs w:val="28"/>
          <w:lang w:val="uk-UA"/>
        </w:rPr>
        <w:t>школою;</w:t>
      </w:r>
    </w:p>
    <w:p w14:paraId="01561866" w14:textId="77777777" w:rsidR="005D4559" w:rsidRPr="00317FAB" w:rsidRDefault="005D4559" w:rsidP="003B054E">
      <w:pPr>
        <w:pStyle w:val="a5"/>
        <w:widowControl w:val="0"/>
        <w:numPr>
          <w:ilvl w:val="0"/>
          <w:numId w:val="30"/>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Статут ;</w:t>
      </w:r>
    </w:p>
    <w:p w14:paraId="5EF2BD98" w14:textId="77777777" w:rsidR="005D4559" w:rsidRPr="00317FAB" w:rsidRDefault="005D4559" w:rsidP="003B054E">
      <w:pPr>
        <w:pStyle w:val="a5"/>
        <w:widowControl w:val="0"/>
        <w:numPr>
          <w:ilvl w:val="0"/>
          <w:numId w:val="30"/>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освітні програми, що реалізуються у</w:t>
      </w:r>
      <w:r w:rsidRPr="00317FAB">
        <w:rPr>
          <w:spacing w:val="-3"/>
          <w:sz w:val="28"/>
          <w:szCs w:val="28"/>
          <w:lang w:val="uk-UA"/>
        </w:rPr>
        <w:t xml:space="preserve"> </w:t>
      </w:r>
      <w:r w:rsidRPr="00317FAB">
        <w:rPr>
          <w:sz w:val="28"/>
          <w:szCs w:val="28"/>
          <w:lang w:val="uk-UA"/>
        </w:rPr>
        <w:t>закладі;</w:t>
      </w:r>
    </w:p>
    <w:p w14:paraId="2160676F" w14:textId="77777777" w:rsidR="005D4559" w:rsidRPr="00317FAB" w:rsidRDefault="005D4559" w:rsidP="003B054E">
      <w:pPr>
        <w:pStyle w:val="a5"/>
        <w:widowControl w:val="0"/>
        <w:numPr>
          <w:ilvl w:val="0"/>
          <w:numId w:val="30"/>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територія обслуговування, закріплена за</w:t>
      </w:r>
      <w:r w:rsidRPr="00317FAB">
        <w:rPr>
          <w:spacing w:val="-2"/>
          <w:sz w:val="28"/>
          <w:szCs w:val="28"/>
          <w:lang w:val="uk-UA"/>
        </w:rPr>
        <w:t xml:space="preserve"> </w:t>
      </w:r>
      <w:r w:rsidRPr="00317FAB">
        <w:rPr>
          <w:sz w:val="28"/>
          <w:szCs w:val="28"/>
          <w:lang w:val="uk-UA"/>
        </w:rPr>
        <w:t>закладом;</w:t>
      </w:r>
    </w:p>
    <w:p w14:paraId="0A6CCBE5" w14:textId="77777777" w:rsidR="005D4559" w:rsidRPr="00317FAB" w:rsidRDefault="005D4559" w:rsidP="003B054E">
      <w:pPr>
        <w:pStyle w:val="a5"/>
        <w:widowControl w:val="0"/>
        <w:numPr>
          <w:ilvl w:val="0"/>
          <w:numId w:val="30"/>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кадровий склад початкової школи згідно з ліцензійними</w:t>
      </w:r>
      <w:r w:rsidRPr="00317FAB">
        <w:rPr>
          <w:spacing w:val="-11"/>
          <w:sz w:val="28"/>
          <w:szCs w:val="28"/>
          <w:lang w:val="uk-UA"/>
        </w:rPr>
        <w:t xml:space="preserve"> </w:t>
      </w:r>
      <w:r w:rsidRPr="00317FAB">
        <w:rPr>
          <w:sz w:val="28"/>
          <w:szCs w:val="28"/>
          <w:lang w:val="uk-UA"/>
        </w:rPr>
        <w:t>умовами;</w:t>
      </w:r>
    </w:p>
    <w:p w14:paraId="0AD6B702" w14:textId="77777777" w:rsidR="005D4559" w:rsidRPr="00317FAB" w:rsidRDefault="005D4559" w:rsidP="003B054E">
      <w:pPr>
        <w:pStyle w:val="a5"/>
        <w:widowControl w:val="0"/>
        <w:numPr>
          <w:ilvl w:val="0"/>
          <w:numId w:val="30"/>
        </w:numPr>
        <w:tabs>
          <w:tab w:val="left" w:pos="284"/>
          <w:tab w:val="left" w:pos="811"/>
          <w:tab w:val="left" w:pos="812"/>
        </w:tabs>
        <w:suppressAutoHyphens/>
        <w:autoSpaceDE w:val="0"/>
        <w:ind w:left="0" w:right="115" w:firstLine="0"/>
        <w:contextualSpacing w:val="0"/>
        <w:rPr>
          <w:sz w:val="28"/>
          <w:szCs w:val="28"/>
          <w:lang w:val="uk-UA"/>
        </w:rPr>
      </w:pPr>
      <w:r w:rsidRPr="00317FAB">
        <w:rPr>
          <w:sz w:val="28"/>
          <w:szCs w:val="28"/>
          <w:lang w:val="uk-UA"/>
        </w:rPr>
        <w:t>ліцензований обсяг та фактична кількість осіб, які навчаються в початковій</w:t>
      </w:r>
      <w:r w:rsidRPr="00317FAB">
        <w:rPr>
          <w:spacing w:val="-2"/>
          <w:sz w:val="28"/>
          <w:szCs w:val="28"/>
          <w:lang w:val="uk-UA"/>
        </w:rPr>
        <w:t xml:space="preserve"> </w:t>
      </w:r>
      <w:r w:rsidRPr="00317FAB">
        <w:rPr>
          <w:sz w:val="28"/>
          <w:szCs w:val="28"/>
          <w:lang w:val="uk-UA"/>
        </w:rPr>
        <w:t>школі;</w:t>
      </w:r>
    </w:p>
    <w:p w14:paraId="6A377EA6" w14:textId="77777777" w:rsidR="005D4559" w:rsidRPr="00317FAB" w:rsidRDefault="005D4559" w:rsidP="003B054E">
      <w:pPr>
        <w:pStyle w:val="a5"/>
        <w:widowControl w:val="0"/>
        <w:numPr>
          <w:ilvl w:val="0"/>
          <w:numId w:val="30"/>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мова(мови) освітнього</w:t>
      </w:r>
      <w:r w:rsidRPr="00317FAB">
        <w:rPr>
          <w:spacing w:val="-1"/>
          <w:sz w:val="28"/>
          <w:szCs w:val="28"/>
          <w:lang w:val="uk-UA"/>
        </w:rPr>
        <w:t xml:space="preserve"> </w:t>
      </w:r>
      <w:r w:rsidRPr="00317FAB">
        <w:rPr>
          <w:sz w:val="28"/>
          <w:szCs w:val="28"/>
          <w:lang w:val="uk-UA"/>
        </w:rPr>
        <w:t>процесу;</w:t>
      </w:r>
    </w:p>
    <w:p w14:paraId="6E02859C" w14:textId="77777777" w:rsidR="005D4559" w:rsidRPr="00317FAB" w:rsidRDefault="005D4559" w:rsidP="003B054E">
      <w:pPr>
        <w:pStyle w:val="a5"/>
        <w:widowControl w:val="0"/>
        <w:numPr>
          <w:ilvl w:val="0"/>
          <w:numId w:val="30"/>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наявність вакантних</w:t>
      </w:r>
      <w:r w:rsidRPr="00317FAB">
        <w:rPr>
          <w:spacing w:val="-1"/>
          <w:sz w:val="28"/>
          <w:szCs w:val="28"/>
          <w:lang w:val="uk-UA"/>
        </w:rPr>
        <w:t xml:space="preserve"> </w:t>
      </w:r>
      <w:r w:rsidRPr="00317FAB">
        <w:rPr>
          <w:sz w:val="28"/>
          <w:szCs w:val="28"/>
          <w:lang w:val="uk-UA"/>
        </w:rPr>
        <w:t>посад;</w:t>
      </w:r>
    </w:p>
    <w:p w14:paraId="71CCB3AB" w14:textId="77777777" w:rsidR="005D4559" w:rsidRPr="00317FAB" w:rsidRDefault="005D4559" w:rsidP="003B054E">
      <w:pPr>
        <w:pStyle w:val="a5"/>
        <w:widowControl w:val="0"/>
        <w:numPr>
          <w:ilvl w:val="0"/>
          <w:numId w:val="30"/>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річний звіт директора закладу про діяльність початкової</w:t>
      </w:r>
      <w:r w:rsidRPr="00317FAB">
        <w:rPr>
          <w:spacing w:val="-5"/>
          <w:sz w:val="28"/>
          <w:szCs w:val="28"/>
          <w:lang w:val="uk-UA"/>
        </w:rPr>
        <w:t xml:space="preserve"> </w:t>
      </w:r>
      <w:r w:rsidRPr="00317FAB">
        <w:rPr>
          <w:sz w:val="28"/>
          <w:szCs w:val="28"/>
          <w:lang w:val="uk-UA"/>
        </w:rPr>
        <w:t>школи;</w:t>
      </w:r>
    </w:p>
    <w:p w14:paraId="5515AD04" w14:textId="77777777" w:rsidR="005D4559" w:rsidRPr="00317FAB" w:rsidRDefault="005D4559" w:rsidP="003B054E">
      <w:pPr>
        <w:pStyle w:val="a5"/>
        <w:widowControl w:val="0"/>
        <w:numPr>
          <w:ilvl w:val="0"/>
          <w:numId w:val="30"/>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правила прийому до початкової</w:t>
      </w:r>
      <w:r w:rsidRPr="00317FAB">
        <w:rPr>
          <w:spacing w:val="-4"/>
          <w:sz w:val="28"/>
          <w:szCs w:val="28"/>
          <w:lang w:val="uk-UA"/>
        </w:rPr>
        <w:t xml:space="preserve"> </w:t>
      </w:r>
      <w:r w:rsidRPr="00317FAB">
        <w:rPr>
          <w:sz w:val="28"/>
          <w:szCs w:val="28"/>
          <w:lang w:val="uk-UA"/>
        </w:rPr>
        <w:t>школи;</w:t>
      </w:r>
    </w:p>
    <w:p w14:paraId="3B9B6312" w14:textId="77777777" w:rsidR="005D4559" w:rsidRPr="00317FAB" w:rsidRDefault="005D4559" w:rsidP="003B054E">
      <w:pPr>
        <w:pStyle w:val="a5"/>
        <w:widowControl w:val="0"/>
        <w:numPr>
          <w:ilvl w:val="0"/>
          <w:numId w:val="30"/>
        </w:numPr>
        <w:tabs>
          <w:tab w:val="left" w:pos="284"/>
          <w:tab w:val="left" w:pos="811"/>
          <w:tab w:val="left" w:pos="812"/>
        </w:tabs>
        <w:suppressAutoHyphens/>
        <w:autoSpaceDE w:val="0"/>
        <w:ind w:left="0" w:right="117" w:firstLine="0"/>
        <w:contextualSpacing w:val="0"/>
        <w:rPr>
          <w:sz w:val="28"/>
          <w:szCs w:val="28"/>
          <w:lang w:val="uk-UA"/>
        </w:rPr>
      </w:pPr>
      <w:r w:rsidRPr="00317FAB">
        <w:rPr>
          <w:sz w:val="28"/>
          <w:szCs w:val="28"/>
          <w:lang w:val="uk-UA"/>
        </w:rPr>
        <w:t>перелік додаткових освітніх та інших послуг, їх вартість порядок надання і</w:t>
      </w:r>
      <w:r w:rsidRPr="00317FAB">
        <w:rPr>
          <w:spacing w:val="-3"/>
          <w:sz w:val="28"/>
          <w:szCs w:val="28"/>
          <w:lang w:val="uk-UA"/>
        </w:rPr>
        <w:t xml:space="preserve"> </w:t>
      </w:r>
      <w:r w:rsidRPr="00317FAB">
        <w:rPr>
          <w:sz w:val="28"/>
          <w:szCs w:val="28"/>
          <w:lang w:val="uk-UA"/>
        </w:rPr>
        <w:t>оплати;</w:t>
      </w:r>
    </w:p>
    <w:p w14:paraId="5334839A" w14:textId="77777777" w:rsidR="005D4559" w:rsidRPr="00317FAB" w:rsidRDefault="005D4559" w:rsidP="003B054E">
      <w:pPr>
        <w:pStyle w:val="a5"/>
        <w:widowControl w:val="0"/>
        <w:numPr>
          <w:ilvl w:val="0"/>
          <w:numId w:val="30"/>
        </w:numPr>
        <w:tabs>
          <w:tab w:val="left" w:pos="284"/>
          <w:tab w:val="left" w:pos="811"/>
          <w:tab w:val="left" w:pos="812"/>
        </w:tabs>
        <w:suppressAutoHyphens/>
        <w:autoSpaceDE w:val="0"/>
        <w:ind w:left="0" w:right="106" w:firstLine="0"/>
        <w:contextualSpacing w:val="0"/>
        <w:rPr>
          <w:sz w:val="28"/>
          <w:szCs w:val="28"/>
          <w:lang w:val="uk-UA"/>
        </w:rPr>
      </w:pPr>
      <w:r w:rsidRPr="00317FAB">
        <w:rPr>
          <w:sz w:val="28"/>
          <w:szCs w:val="28"/>
          <w:lang w:val="uk-UA"/>
        </w:rPr>
        <w:t>інша інформація, що оприлюднюється за рішенням початкової школи або на вимогу</w:t>
      </w:r>
      <w:r w:rsidRPr="00317FAB">
        <w:rPr>
          <w:spacing w:val="-2"/>
          <w:sz w:val="28"/>
          <w:szCs w:val="28"/>
          <w:lang w:val="uk-UA"/>
        </w:rPr>
        <w:t xml:space="preserve"> </w:t>
      </w:r>
      <w:r w:rsidRPr="00317FAB">
        <w:rPr>
          <w:sz w:val="28"/>
          <w:szCs w:val="28"/>
          <w:lang w:val="uk-UA"/>
        </w:rPr>
        <w:t>законодавства.</w:t>
      </w:r>
    </w:p>
    <w:p w14:paraId="20A99186" w14:textId="77777777" w:rsidR="005D4559" w:rsidRPr="00317FAB" w:rsidRDefault="005D4559" w:rsidP="003B054E">
      <w:pPr>
        <w:pStyle w:val="a5"/>
        <w:widowControl w:val="0"/>
        <w:numPr>
          <w:ilvl w:val="3"/>
          <w:numId w:val="37"/>
        </w:numPr>
        <w:tabs>
          <w:tab w:val="left" w:pos="0"/>
          <w:tab w:val="left" w:pos="284"/>
        </w:tabs>
        <w:suppressAutoHyphens/>
        <w:autoSpaceDE w:val="0"/>
        <w:ind w:left="0" w:right="115" w:firstLine="0"/>
        <w:contextualSpacing w:val="0"/>
        <w:jc w:val="both"/>
        <w:rPr>
          <w:sz w:val="28"/>
          <w:szCs w:val="28"/>
          <w:lang w:val="uk-UA"/>
        </w:rPr>
      </w:pPr>
      <w:r w:rsidRPr="00317FAB">
        <w:rPr>
          <w:sz w:val="28"/>
          <w:szCs w:val="28"/>
          <w:lang w:val="uk-UA"/>
        </w:rPr>
        <w:t>Школа оприлюднює на своєму веб-сайті або сайті розпорядника коштів кошторис і фінансовий звіт про надходження і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 ніж через десять робочих днів з дня їх затвердження чи внесення змін до них якщо інше не визначено спеціальними</w:t>
      </w:r>
      <w:r w:rsidRPr="00317FAB">
        <w:rPr>
          <w:spacing w:val="-2"/>
          <w:sz w:val="28"/>
          <w:szCs w:val="28"/>
          <w:lang w:val="uk-UA"/>
        </w:rPr>
        <w:t xml:space="preserve"> </w:t>
      </w:r>
      <w:r w:rsidRPr="00317FAB">
        <w:rPr>
          <w:sz w:val="28"/>
          <w:szCs w:val="28"/>
          <w:lang w:val="uk-UA"/>
        </w:rPr>
        <w:t>законами.</w:t>
      </w:r>
    </w:p>
    <w:p w14:paraId="5BAF851A" w14:textId="05C8A97E" w:rsidR="005D4559" w:rsidRPr="00317FAB" w:rsidRDefault="00EC4983" w:rsidP="00EC4983">
      <w:pPr>
        <w:pStyle w:val="11"/>
        <w:numPr>
          <w:ilvl w:val="0"/>
          <w:numId w:val="11"/>
        </w:numPr>
        <w:tabs>
          <w:tab w:val="left" w:pos="284"/>
          <w:tab w:val="left" w:pos="2087"/>
          <w:tab w:val="left" w:pos="2088"/>
        </w:tabs>
        <w:ind w:left="0" w:firstLine="0"/>
        <w:jc w:val="center"/>
      </w:pPr>
      <w:r w:rsidRPr="00317FAB">
        <w:t xml:space="preserve"> </w:t>
      </w:r>
      <w:r w:rsidR="005D4559" w:rsidRPr="00317FAB">
        <w:t>Матеріально-технічна база початкової</w:t>
      </w:r>
      <w:r w:rsidR="005D4559" w:rsidRPr="00317FAB">
        <w:rPr>
          <w:spacing w:val="-6"/>
        </w:rPr>
        <w:t xml:space="preserve"> </w:t>
      </w:r>
      <w:r w:rsidR="005D4559" w:rsidRPr="00317FAB">
        <w:t>школи</w:t>
      </w:r>
    </w:p>
    <w:p w14:paraId="3B959A86" w14:textId="77777777" w:rsidR="005D4559" w:rsidRPr="00317FAB" w:rsidRDefault="005D4559" w:rsidP="003B054E">
      <w:pPr>
        <w:pStyle w:val="a5"/>
        <w:widowControl w:val="0"/>
        <w:numPr>
          <w:ilvl w:val="1"/>
          <w:numId w:val="21"/>
        </w:numPr>
        <w:tabs>
          <w:tab w:val="left" w:pos="284"/>
          <w:tab w:val="left" w:pos="1222"/>
        </w:tabs>
        <w:suppressAutoHyphens/>
        <w:autoSpaceDE w:val="0"/>
        <w:ind w:left="0" w:right="108" w:firstLine="0"/>
        <w:contextualSpacing w:val="0"/>
        <w:jc w:val="both"/>
        <w:rPr>
          <w:sz w:val="28"/>
          <w:szCs w:val="28"/>
          <w:lang w:val="uk-UA"/>
        </w:rPr>
      </w:pPr>
      <w:r w:rsidRPr="00317FAB">
        <w:rPr>
          <w:sz w:val="28"/>
          <w:szCs w:val="28"/>
          <w:lang w:val="uk-UA"/>
        </w:rPr>
        <w:t>Матеріально - технічна база Школи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 закладу освіти.</w:t>
      </w:r>
    </w:p>
    <w:p w14:paraId="7555ED41" w14:textId="77777777" w:rsidR="005D4559" w:rsidRPr="00317FAB" w:rsidRDefault="005D4559" w:rsidP="003B054E">
      <w:pPr>
        <w:pStyle w:val="a5"/>
        <w:widowControl w:val="0"/>
        <w:numPr>
          <w:ilvl w:val="1"/>
          <w:numId w:val="21"/>
        </w:numPr>
        <w:tabs>
          <w:tab w:val="left" w:pos="284"/>
          <w:tab w:val="left" w:pos="1158"/>
        </w:tabs>
        <w:suppressAutoHyphens/>
        <w:autoSpaceDE w:val="0"/>
        <w:ind w:left="0" w:right="109" w:firstLine="0"/>
        <w:contextualSpacing w:val="0"/>
        <w:jc w:val="both"/>
        <w:rPr>
          <w:sz w:val="28"/>
          <w:szCs w:val="28"/>
          <w:lang w:val="uk-UA"/>
        </w:rPr>
      </w:pPr>
      <w:r w:rsidRPr="00317FAB">
        <w:rPr>
          <w:sz w:val="28"/>
          <w:szCs w:val="28"/>
          <w:lang w:val="uk-UA"/>
        </w:rPr>
        <w:t>Майно Школи належить закладу на правах користування або оперативного управління відповідно до чинного законодавства та укладених ним</w:t>
      </w:r>
      <w:r w:rsidRPr="00317FAB">
        <w:rPr>
          <w:spacing w:val="-13"/>
          <w:sz w:val="28"/>
          <w:szCs w:val="28"/>
          <w:lang w:val="uk-UA"/>
        </w:rPr>
        <w:t xml:space="preserve"> </w:t>
      </w:r>
      <w:r w:rsidRPr="00317FAB">
        <w:rPr>
          <w:sz w:val="28"/>
          <w:szCs w:val="28"/>
          <w:lang w:val="uk-UA"/>
        </w:rPr>
        <w:t>угод.</w:t>
      </w:r>
    </w:p>
    <w:p w14:paraId="7C7BCA00" w14:textId="77777777" w:rsidR="005D4559" w:rsidRPr="00317FAB" w:rsidRDefault="005D4559" w:rsidP="003B054E">
      <w:pPr>
        <w:pStyle w:val="a5"/>
        <w:widowControl w:val="0"/>
        <w:numPr>
          <w:ilvl w:val="1"/>
          <w:numId w:val="21"/>
        </w:numPr>
        <w:tabs>
          <w:tab w:val="left" w:pos="284"/>
          <w:tab w:val="left" w:pos="1142"/>
        </w:tabs>
        <w:suppressAutoHyphens/>
        <w:autoSpaceDE w:val="0"/>
        <w:ind w:left="0" w:right="115" w:firstLine="0"/>
        <w:contextualSpacing w:val="0"/>
        <w:jc w:val="both"/>
        <w:rPr>
          <w:sz w:val="28"/>
          <w:szCs w:val="28"/>
          <w:lang w:val="uk-UA"/>
        </w:rPr>
      </w:pPr>
      <w:r w:rsidRPr="00317FAB">
        <w:rPr>
          <w:sz w:val="28"/>
          <w:szCs w:val="28"/>
          <w:lang w:val="uk-UA"/>
        </w:rPr>
        <w:t>Школа відповідно до чинного законодавства користується землею, іншими природними ресурсами і несе відповідальність за дотримання вимог та норм з їх</w:t>
      </w:r>
      <w:r w:rsidRPr="00317FAB">
        <w:rPr>
          <w:spacing w:val="-2"/>
          <w:sz w:val="28"/>
          <w:szCs w:val="28"/>
          <w:lang w:val="uk-UA"/>
        </w:rPr>
        <w:t xml:space="preserve"> </w:t>
      </w:r>
      <w:r w:rsidRPr="00317FAB">
        <w:rPr>
          <w:sz w:val="28"/>
          <w:szCs w:val="28"/>
          <w:lang w:val="uk-UA"/>
        </w:rPr>
        <w:t>охорони.</w:t>
      </w:r>
    </w:p>
    <w:p w14:paraId="340157B7" w14:textId="77777777" w:rsidR="005D4559" w:rsidRPr="00317FAB" w:rsidRDefault="005D4559" w:rsidP="003B054E">
      <w:pPr>
        <w:pStyle w:val="a5"/>
        <w:widowControl w:val="0"/>
        <w:numPr>
          <w:ilvl w:val="1"/>
          <w:numId w:val="21"/>
        </w:numPr>
        <w:tabs>
          <w:tab w:val="left" w:pos="284"/>
          <w:tab w:val="left" w:pos="1210"/>
        </w:tabs>
        <w:suppressAutoHyphens/>
        <w:autoSpaceDE w:val="0"/>
        <w:ind w:left="0" w:right="110" w:firstLine="0"/>
        <w:contextualSpacing w:val="0"/>
        <w:jc w:val="both"/>
        <w:rPr>
          <w:sz w:val="28"/>
          <w:szCs w:val="28"/>
          <w:lang w:val="uk-UA"/>
        </w:rPr>
      </w:pPr>
      <w:r w:rsidRPr="00317FAB">
        <w:rPr>
          <w:sz w:val="28"/>
          <w:szCs w:val="28"/>
          <w:lang w:val="uk-UA"/>
        </w:rPr>
        <w:t>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Школі внаслідок порушення її майнових прав іншими юридичними та фізичними особами, відшкодовуються відповідно до чинного</w:t>
      </w:r>
      <w:r w:rsidRPr="00317FAB">
        <w:rPr>
          <w:spacing w:val="-3"/>
          <w:sz w:val="28"/>
          <w:szCs w:val="28"/>
          <w:lang w:val="uk-UA"/>
        </w:rPr>
        <w:t xml:space="preserve"> </w:t>
      </w:r>
      <w:r w:rsidRPr="00317FAB">
        <w:rPr>
          <w:sz w:val="28"/>
          <w:szCs w:val="28"/>
          <w:lang w:val="uk-UA"/>
        </w:rPr>
        <w:t>законодавства.</w:t>
      </w:r>
    </w:p>
    <w:p w14:paraId="328EC8BF" w14:textId="77777777" w:rsidR="005D4559" w:rsidRPr="00317FAB" w:rsidRDefault="005D4559" w:rsidP="003B054E">
      <w:pPr>
        <w:pStyle w:val="a5"/>
        <w:widowControl w:val="0"/>
        <w:numPr>
          <w:ilvl w:val="1"/>
          <w:numId w:val="21"/>
        </w:numPr>
        <w:tabs>
          <w:tab w:val="left" w:pos="284"/>
          <w:tab w:val="left" w:pos="1236"/>
        </w:tabs>
        <w:suppressAutoHyphens/>
        <w:autoSpaceDE w:val="0"/>
        <w:ind w:left="0" w:right="108" w:firstLine="0"/>
        <w:contextualSpacing w:val="0"/>
        <w:jc w:val="both"/>
        <w:rPr>
          <w:sz w:val="28"/>
          <w:szCs w:val="28"/>
          <w:lang w:val="uk-UA"/>
        </w:rPr>
      </w:pPr>
      <w:r w:rsidRPr="00317FAB">
        <w:rPr>
          <w:sz w:val="28"/>
          <w:szCs w:val="28"/>
          <w:lang w:val="uk-UA"/>
        </w:rPr>
        <w:t>Для забезпечення освітнього процесу база Школи складається із навчальних кабінетів, а також спортивної зали, бібліотеки і комп’ютерного кабінету, їдальні, ігрової, спальні</w:t>
      </w:r>
      <w:r w:rsidRPr="00317FAB">
        <w:rPr>
          <w:spacing w:val="-8"/>
          <w:sz w:val="28"/>
          <w:szCs w:val="28"/>
          <w:lang w:val="uk-UA"/>
        </w:rPr>
        <w:t xml:space="preserve"> </w:t>
      </w:r>
      <w:r w:rsidRPr="00317FAB">
        <w:rPr>
          <w:sz w:val="28"/>
          <w:szCs w:val="28"/>
          <w:lang w:val="uk-UA"/>
        </w:rPr>
        <w:t>тощо.</w:t>
      </w:r>
    </w:p>
    <w:p w14:paraId="7053541E" w14:textId="730B4650" w:rsidR="005D4559" w:rsidRPr="00317FAB" w:rsidRDefault="009B5DF6" w:rsidP="00EC4983">
      <w:pPr>
        <w:pStyle w:val="11"/>
        <w:tabs>
          <w:tab w:val="left" w:pos="284"/>
          <w:tab w:val="left" w:pos="1386"/>
          <w:tab w:val="left" w:pos="1701"/>
        </w:tabs>
        <w:ind w:left="0"/>
        <w:jc w:val="center"/>
      </w:pPr>
      <w:bookmarkStart w:id="1" w:name="7._%D0%A4%D1%96%D0%BD%D0%B0%D0%BD%D1%81%"/>
      <w:bookmarkEnd w:id="1"/>
      <w:r w:rsidRPr="00317FAB">
        <w:t>7</w:t>
      </w:r>
      <w:r w:rsidR="00EC4983" w:rsidRPr="00317FAB">
        <w:t>. Фінансово</w:t>
      </w:r>
      <w:r w:rsidR="005D4559" w:rsidRPr="00317FAB">
        <w:t>-господарська діяльність Школи</w:t>
      </w:r>
    </w:p>
    <w:p w14:paraId="47CEEFB2" w14:textId="77777777" w:rsidR="005D4559" w:rsidRPr="00317FAB" w:rsidRDefault="005D4559" w:rsidP="003B054E">
      <w:pPr>
        <w:pStyle w:val="a5"/>
        <w:widowControl w:val="0"/>
        <w:numPr>
          <w:ilvl w:val="1"/>
          <w:numId w:val="24"/>
        </w:numPr>
        <w:tabs>
          <w:tab w:val="left" w:pos="284"/>
          <w:tab w:val="left" w:pos="1520"/>
        </w:tabs>
        <w:suppressAutoHyphens/>
        <w:autoSpaceDE w:val="0"/>
        <w:ind w:left="0" w:right="113" w:firstLine="0"/>
        <w:contextualSpacing w:val="0"/>
        <w:jc w:val="both"/>
        <w:rPr>
          <w:sz w:val="28"/>
          <w:szCs w:val="28"/>
          <w:lang w:val="uk-UA"/>
        </w:rPr>
      </w:pPr>
      <w:r w:rsidRPr="00317FAB">
        <w:rPr>
          <w:sz w:val="28"/>
          <w:szCs w:val="28"/>
          <w:lang w:val="uk-UA"/>
        </w:rPr>
        <w:t>Початкова школа є неприбутковою організацією. Доходи (прибутки) закладу освіти використовуються виключно для фінансування видатків на утримання закладу, реалізації мети (цілей, завдань) та напрямів діяльності, визначених установчими</w:t>
      </w:r>
      <w:r w:rsidRPr="00317FAB">
        <w:rPr>
          <w:spacing w:val="-1"/>
          <w:sz w:val="28"/>
          <w:szCs w:val="28"/>
          <w:lang w:val="uk-UA"/>
        </w:rPr>
        <w:t xml:space="preserve"> </w:t>
      </w:r>
      <w:r w:rsidRPr="00317FAB">
        <w:rPr>
          <w:sz w:val="28"/>
          <w:szCs w:val="28"/>
          <w:lang w:val="uk-UA"/>
        </w:rPr>
        <w:t>документами.</w:t>
      </w:r>
    </w:p>
    <w:p w14:paraId="68CE4F9C" w14:textId="77777777" w:rsidR="005D4559" w:rsidRPr="00317FAB" w:rsidRDefault="005D4559" w:rsidP="003B054E">
      <w:pPr>
        <w:pStyle w:val="af0"/>
        <w:tabs>
          <w:tab w:val="left" w:pos="284"/>
        </w:tabs>
        <w:ind w:right="110"/>
        <w:rPr>
          <w:sz w:val="28"/>
          <w:szCs w:val="28"/>
          <w:lang w:val="uk-UA"/>
        </w:rPr>
      </w:pPr>
      <w:r w:rsidRPr="00317FAB">
        <w:rPr>
          <w:sz w:val="28"/>
          <w:szCs w:val="28"/>
          <w:lang w:val="uk-UA"/>
        </w:rPr>
        <w:t>Забороняється здійснювати розподіл отриманих доходів (прибутків) або їх частини серед засновників (учасників) навчального закладу, працівників (крім оплати їхньої праці, нарахування єдиного соціального внеску), членів органів управління та інших пов’язаних з ними</w:t>
      </w:r>
      <w:r w:rsidRPr="00317FAB">
        <w:rPr>
          <w:spacing w:val="-13"/>
          <w:sz w:val="28"/>
          <w:szCs w:val="28"/>
          <w:lang w:val="uk-UA"/>
        </w:rPr>
        <w:t xml:space="preserve"> </w:t>
      </w:r>
      <w:r w:rsidRPr="00317FAB">
        <w:rPr>
          <w:sz w:val="28"/>
          <w:szCs w:val="28"/>
          <w:lang w:val="uk-UA"/>
        </w:rPr>
        <w:t>осіб.</w:t>
      </w:r>
    </w:p>
    <w:p w14:paraId="4DD10C9B" w14:textId="77777777" w:rsidR="005D4559" w:rsidRPr="00317FAB" w:rsidRDefault="005D4559" w:rsidP="003B054E">
      <w:pPr>
        <w:pStyle w:val="af0"/>
        <w:tabs>
          <w:tab w:val="left" w:pos="284"/>
        </w:tabs>
        <w:ind w:right="114"/>
        <w:rPr>
          <w:sz w:val="28"/>
          <w:szCs w:val="28"/>
          <w:lang w:val="uk-UA"/>
        </w:rPr>
      </w:pPr>
      <w:r w:rsidRPr="00317FAB">
        <w:rPr>
          <w:sz w:val="28"/>
          <w:szCs w:val="28"/>
          <w:lang w:val="uk-UA"/>
        </w:rPr>
        <w:t>У разі припинення діяльності закладу освіти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селищного бюджету.</w:t>
      </w:r>
    </w:p>
    <w:p w14:paraId="67DD7697" w14:textId="77777777" w:rsidR="005D4559" w:rsidRPr="00317FAB" w:rsidRDefault="005D4559" w:rsidP="003B054E">
      <w:pPr>
        <w:pStyle w:val="af0"/>
        <w:tabs>
          <w:tab w:val="left" w:pos="284"/>
        </w:tabs>
        <w:ind w:right="107"/>
        <w:rPr>
          <w:sz w:val="28"/>
          <w:szCs w:val="28"/>
          <w:lang w:val="uk-UA"/>
        </w:rPr>
      </w:pPr>
      <w:r w:rsidRPr="00317FAB">
        <w:rPr>
          <w:sz w:val="28"/>
          <w:szCs w:val="28"/>
          <w:lang w:val="uk-UA"/>
        </w:rPr>
        <w:t>Фінансово-господарська діяльність Школи здійснюється на основі його кошторису.</w:t>
      </w:r>
    </w:p>
    <w:p w14:paraId="361B685B" w14:textId="77777777" w:rsidR="005D4559" w:rsidRPr="00317FAB" w:rsidRDefault="005D4559" w:rsidP="003B054E">
      <w:pPr>
        <w:pStyle w:val="a5"/>
        <w:widowControl w:val="0"/>
        <w:numPr>
          <w:ilvl w:val="1"/>
          <w:numId w:val="24"/>
        </w:numPr>
        <w:tabs>
          <w:tab w:val="left" w:pos="284"/>
          <w:tab w:val="left" w:pos="1065"/>
        </w:tabs>
        <w:suppressAutoHyphens/>
        <w:autoSpaceDE w:val="0"/>
        <w:ind w:left="0" w:firstLine="0"/>
        <w:contextualSpacing w:val="0"/>
        <w:jc w:val="both"/>
        <w:rPr>
          <w:sz w:val="28"/>
          <w:szCs w:val="28"/>
          <w:lang w:val="uk-UA"/>
        </w:rPr>
      </w:pPr>
      <w:r w:rsidRPr="00317FAB">
        <w:rPr>
          <w:sz w:val="28"/>
          <w:szCs w:val="28"/>
          <w:lang w:val="uk-UA"/>
        </w:rPr>
        <w:t>Джерелами фінансування початкової школи</w:t>
      </w:r>
      <w:r w:rsidRPr="00317FAB">
        <w:rPr>
          <w:spacing w:val="-3"/>
          <w:sz w:val="28"/>
          <w:szCs w:val="28"/>
          <w:lang w:val="uk-UA"/>
        </w:rPr>
        <w:t xml:space="preserve"> </w:t>
      </w:r>
      <w:r w:rsidRPr="00317FAB">
        <w:rPr>
          <w:sz w:val="28"/>
          <w:szCs w:val="28"/>
          <w:lang w:val="uk-UA"/>
        </w:rPr>
        <w:t>є:</w:t>
      </w:r>
    </w:p>
    <w:p w14:paraId="547F3B4E" w14:textId="77777777" w:rsidR="005D4559" w:rsidRPr="00317FAB" w:rsidRDefault="005D4559" w:rsidP="003B054E">
      <w:pPr>
        <w:pStyle w:val="a5"/>
        <w:widowControl w:val="0"/>
        <w:numPr>
          <w:ilvl w:val="1"/>
          <w:numId w:val="19"/>
        </w:numPr>
        <w:tabs>
          <w:tab w:val="left" w:pos="142"/>
          <w:tab w:val="left" w:pos="284"/>
        </w:tabs>
        <w:suppressAutoHyphens/>
        <w:autoSpaceDE w:val="0"/>
        <w:ind w:left="0" w:right="115" w:firstLine="0"/>
        <w:contextualSpacing w:val="0"/>
        <w:jc w:val="both"/>
        <w:rPr>
          <w:sz w:val="28"/>
          <w:szCs w:val="28"/>
          <w:lang w:val="uk-UA"/>
        </w:rPr>
      </w:pPr>
      <w:r w:rsidRPr="00317FAB">
        <w:rPr>
          <w:sz w:val="28"/>
          <w:szCs w:val="28"/>
          <w:lang w:val="uk-UA"/>
        </w:rPr>
        <w:t>кошти селищного бюджету, що надходять у розмірі, передбаченому нормативами фінансування загальної середньої освіти для забезпечення вивчення предметів в обсязі Державних стандартів</w:t>
      </w:r>
      <w:r w:rsidRPr="00317FAB">
        <w:rPr>
          <w:spacing w:val="-4"/>
          <w:sz w:val="28"/>
          <w:szCs w:val="28"/>
          <w:lang w:val="uk-UA"/>
        </w:rPr>
        <w:t xml:space="preserve"> </w:t>
      </w:r>
      <w:r w:rsidRPr="00317FAB">
        <w:rPr>
          <w:sz w:val="28"/>
          <w:szCs w:val="28"/>
          <w:lang w:val="uk-UA"/>
        </w:rPr>
        <w:t>освіти;</w:t>
      </w:r>
    </w:p>
    <w:p w14:paraId="30130DC8" w14:textId="77777777" w:rsidR="005D4559" w:rsidRPr="00317FAB" w:rsidRDefault="005D4559" w:rsidP="003B054E">
      <w:pPr>
        <w:pStyle w:val="a5"/>
        <w:widowControl w:val="0"/>
        <w:numPr>
          <w:ilvl w:val="1"/>
          <w:numId w:val="19"/>
        </w:numPr>
        <w:tabs>
          <w:tab w:val="left" w:pos="142"/>
          <w:tab w:val="left" w:pos="284"/>
        </w:tabs>
        <w:suppressAutoHyphens/>
        <w:autoSpaceDE w:val="0"/>
        <w:ind w:left="0" w:firstLine="0"/>
        <w:contextualSpacing w:val="0"/>
        <w:jc w:val="both"/>
        <w:rPr>
          <w:sz w:val="28"/>
          <w:szCs w:val="28"/>
          <w:lang w:val="uk-UA"/>
        </w:rPr>
      </w:pPr>
      <w:r w:rsidRPr="00317FAB">
        <w:rPr>
          <w:sz w:val="28"/>
          <w:szCs w:val="28"/>
          <w:lang w:val="uk-UA"/>
        </w:rPr>
        <w:t>кошти фізичних, юридичних</w:t>
      </w:r>
      <w:r w:rsidRPr="00317FAB">
        <w:rPr>
          <w:spacing w:val="-4"/>
          <w:sz w:val="28"/>
          <w:szCs w:val="28"/>
          <w:lang w:val="uk-UA"/>
        </w:rPr>
        <w:t xml:space="preserve"> </w:t>
      </w:r>
      <w:r w:rsidRPr="00317FAB">
        <w:rPr>
          <w:sz w:val="28"/>
          <w:szCs w:val="28"/>
          <w:lang w:val="uk-UA"/>
        </w:rPr>
        <w:t>осіб;</w:t>
      </w:r>
    </w:p>
    <w:p w14:paraId="66048174" w14:textId="77777777" w:rsidR="005D4559" w:rsidRPr="00317FAB" w:rsidRDefault="005D4559" w:rsidP="003B054E">
      <w:pPr>
        <w:pStyle w:val="a5"/>
        <w:widowControl w:val="0"/>
        <w:numPr>
          <w:ilvl w:val="1"/>
          <w:numId w:val="19"/>
        </w:numPr>
        <w:tabs>
          <w:tab w:val="left" w:pos="142"/>
          <w:tab w:val="left" w:pos="284"/>
        </w:tabs>
        <w:suppressAutoHyphens/>
        <w:autoSpaceDE w:val="0"/>
        <w:ind w:left="0" w:right="112" w:firstLine="0"/>
        <w:contextualSpacing w:val="0"/>
        <w:jc w:val="both"/>
        <w:rPr>
          <w:sz w:val="28"/>
          <w:szCs w:val="28"/>
          <w:lang w:val="uk-UA"/>
        </w:rPr>
      </w:pPr>
      <w:r w:rsidRPr="00317FAB">
        <w:rPr>
          <w:sz w:val="28"/>
          <w:szCs w:val="28"/>
          <w:lang w:val="uk-UA"/>
        </w:rPr>
        <w:t>кошти, отримані за надання платних послуг та реалізації сільськогосподарської продукції, вирощеної на земельній</w:t>
      </w:r>
      <w:r w:rsidRPr="00317FAB">
        <w:rPr>
          <w:spacing w:val="-7"/>
          <w:sz w:val="28"/>
          <w:szCs w:val="28"/>
          <w:lang w:val="uk-UA"/>
        </w:rPr>
        <w:t xml:space="preserve"> </w:t>
      </w:r>
      <w:r w:rsidRPr="00317FAB">
        <w:rPr>
          <w:sz w:val="28"/>
          <w:szCs w:val="28"/>
          <w:lang w:val="uk-UA"/>
        </w:rPr>
        <w:t>ділянці;</w:t>
      </w:r>
    </w:p>
    <w:p w14:paraId="55E72A23" w14:textId="77777777" w:rsidR="005D4559" w:rsidRPr="00317FAB" w:rsidRDefault="005D4559" w:rsidP="003B054E">
      <w:pPr>
        <w:pStyle w:val="a5"/>
        <w:widowControl w:val="0"/>
        <w:numPr>
          <w:ilvl w:val="1"/>
          <w:numId w:val="19"/>
        </w:numPr>
        <w:tabs>
          <w:tab w:val="left" w:pos="142"/>
          <w:tab w:val="left" w:pos="284"/>
        </w:tabs>
        <w:suppressAutoHyphens/>
        <w:autoSpaceDE w:val="0"/>
        <w:ind w:left="0" w:firstLine="0"/>
        <w:contextualSpacing w:val="0"/>
        <w:rPr>
          <w:sz w:val="28"/>
          <w:szCs w:val="28"/>
          <w:lang w:val="uk-UA"/>
        </w:rPr>
      </w:pPr>
      <w:r w:rsidRPr="00317FAB">
        <w:rPr>
          <w:sz w:val="28"/>
          <w:szCs w:val="28"/>
          <w:lang w:val="uk-UA"/>
        </w:rPr>
        <w:t>доходи  від здачі в оренду приміщень, споруд,</w:t>
      </w:r>
      <w:r w:rsidRPr="00317FAB">
        <w:rPr>
          <w:spacing w:val="-28"/>
          <w:sz w:val="28"/>
          <w:szCs w:val="28"/>
          <w:lang w:val="uk-UA"/>
        </w:rPr>
        <w:t xml:space="preserve"> </w:t>
      </w:r>
      <w:r w:rsidRPr="00317FAB">
        <w:rPr>
          <w:sz w:val="28"/>
          <w:szCs w:val="28"/>
          <w:lang w:val="uk-UA"/>
        </w:rPr>
        <w:t>обладнання;</w:t>
      </w:r>
    </w:p>
    <w:p w14:paraId="2048693E" w14:textId="77777777" w:rsidR="005D4559" w:rsidRPr="00317FAB" w:rsidRDefault="005D4559" w:rsidP="003B054E">
      <w:pPr>
        <w:pStyle w:val="a5"/>
        <w:widowControl w:val="0"/>
        <w:numPr>
          <w:ilvl w:val="1"/>
          <w:numId w:val="19"/>
        </w:numPr>
        <w:tabs>
          <w:tab w:val="left" w:pos="142"/>
          <w:tab w:val="left" w:pos="284"/>
        </w:tabs>
        <w:suppressAutoHyphens/>
        <w:autoSpaceDE w:val="0"/>
        <w:ind w:left="0" w:firstLine="0"/>
        <w:contextualSpacing w:val="0"/>
        <w:rPr>
          <w:sz w:val="28"/>
          <w:szCs w:val="28"/>
          <w:lang w:val="uk-UA"/>
        </w:rPr>
      </w:pPr>
      <w:r w:rsidRPr="00317FAB">
        <w:rPr>
          <w:sz w:val="28"/>
          <w:szCs w:val="28"/>
          <w:lang w:val="uk-UA"/>
        </w:rPr>
        <w:t>благодійні внески юридичних і фізичних</w:t>
      </w:r>
      <w:r w:rsidRPr="00317FAB">
        <w:rPr>
          <w:spacing w:val="-4"/>
          <w:sz w:val="28"/>
          <w:szCs w:val="28"/>
          <w:lang w:val="uk-UA"/>
        </w:rPr>
        <w:t xml:space="preserve"> </w:t>
      </w:r>
      <w:r w:rsidRPr="00317FAB">
        <w:rPr>
          <w:sz w:val="28"/>
          <w:szCs w:val="28"/>
          <w:lang w:val="uk-UA"/>
        </w:rPr>
        <w:t>осіб;</w:t>
      </w:r>
    </w:p>
    <w:p w14:paraId="14FA31EA" w14:textId="77777777" w:rsidR="005D4559" w:rsidRPr="00317FAB" w:rsidRDefault="005D4559" w:rsidP="003B054E">
      <w:pPr>
        <w:pStyle w:val="a5"/>
        <w:widowControl w:val="0"/>
        <w:numPr>
          <w:ilvl w:val="1"/>
          <w:numId w:val="19"/>
        </w:numPr>
        <w:tabs>
          <w:tab w:val="left" w:pos="142"/>
          <w:tab w:val="left" w:pos="284"/>
        </w:tabs>
        <w:suppressAutoHyphens/>
        <w:autoSpaceDE w:val="0"/>
        <w:ind w:left="0" w:firstLine="0"/>
        <w:contextualSpacing w:val="0"/>
        <w:rPr>
          <w:sz w:val="28"/>
          <w:szCs w:val="28"/>
          <w:lang w:val="uk-UA"/>
        </w:rPr>
      </w:pPr>
      <w:r w:rsidRPr="00317FAB">
        <w:rPr>
          <w:sz w:val="28"/>
          <w:szCs w:val="28"/>
          <w:lang w:val="uk-UA"/>
        </w:rPr>
        <w:t>батьківська плата за харчування згідно з чинним</w:t>
      </w:r>
      <w:r w:rsidRPr="00317FAB">
        <w:rPr>
          <w:spacing w:val="-10"/>
          <w:sz w:val="28"/>
          <w:szCs w:val="28"/>
          <w:lang w:val="uk-UA"/>
        </w:rPr>
        <w:t xml:space="preserve"> </w:t>
      </w:r>
      <w:r w:rsidRPr="00317FAB">
        <w:rPr>
          <w:sz w:val="28"/>
          <w:szCs w:val="28"/>
          <w:lang w:val="uk-UA"/>
        </w:rPr>
        <w:t>законодавством;</w:t>
      </w:r>
    </w:p>
    <w:p w14:paraId="5D598EEF" w14:textId="77777777" w:rsidR="005D4559" w:rsidRPr="00317FAB" w:rsidRDefault="005D4559" w:rsidP="003B054E">
      <w:pPr>
        <w:pStyle w:val="a5"/>
        <w:widowControl w:val="0"/>
        <w:numPr>
          <w:ilvl w:val="1"/>
          <w:numId w:val="19"/>
        </w:numPr>
        <w:tabs>
          <w:tab w:val="left" w:pos="142"/>
          <w:tab w:val="left" w:pos="284"/>
        </w:tabs>
        <w:suppressAutoHyphens/>
        <w:autoSpaceDE w:val="0"/>
        <w:ind w:left="0" w:firstLine="0"/>
        <w:contextualSpacing w:val="0"/>
        <w:rPr>
          <w:sz w:val="28"/>
          <w:szCs w:val="28"/>
          <w:lang w:val="uk-UA"/>
        </w:rPr>
      </w:pPr>
      <w:r w:rsidRPr="00317FAB">
        <w:rPr>
          <w:sz w:val="28"/>
          <w:szCs w:val="28"/>
          <w:lang w:val="uk-UA"/>
        </w:rPr>
        <w:t>інші джерела не заборонені</w:t>
      </w:r>
      <w:r w:rsidRPr="00317FAB">
        <w:rPr>
          <w:spacing w:val="-2"/>
          <w:sz w:val="28"/>
          <w:szCs w:val="28"/>
          <w:lang w:val="uk-UA"/>
        </w:rPr>
        <w:t xml:space="preserve"> </w:t>
      </w:r>
      <w:r w:rsidRPr="00317FAB">
        <w:rPr>
          <w:sz w:val="28"/>
          <w:szCs w:val="28"/>
          <w:lang w:val="uk-UA"/>
        </w:rPr>
        <w:t>законодавством.</w:t>
      </w:r>
    </w:p>
    <w:p w14:paraId="4FCD581D" w14:textId="77777777" w:rsidR="005D4559" w:rsidRPr="00317FAB" w:rsidRDefault="005D4559" w:rsidP="003B054E">
      <w:pPr>
        <w:pStyle w:val="a5"/>
        <w:widowControl w:val="0"/>
        <w:numPr>
          <w:ilvl w:val="1"/>
          <w:numId w:val="24"/>
        </w:numPr>
        <w:tabs>
          <w:tab w:val="left" w:pos="284"/>
          <w:tab w:val="left" w:pos="1194"/>
        </w:tabs>
        <w:suppressAutoHyphens/>
        <w:autoSpaceDE w:val="0"/>
        <w:ind w:left="0" w:right="113" w:firstLine="0"/>
        <w:contextualSpacing w:val="0"/>
        <w:jc w:val="both"/>
        <w:rPr>
          <w:sz w:val="28"/>
          <w:szCs w:val="28"/>
          <w:lang w:val="uk-UA"/>
        </w:rPr>
      </w:pPr>
      <w:r w:rsidRPr="00317FAB">
        <w:rPr>
          <w:sz w:val="28"/>
          <w:szCs w:val="28"/>
          <w:lang w:val="uk-UA"/>
        </w:rPr>
        <w:t>Школа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w:t>
      </w:r>
      <w:r w:rsidRPr="00317FAB">
        <w:rPr>
          <w:sz w:val="28"/>
          <w:szCs w:val="28"/>
          <w:lang w:val="uk-UA"/>
        </w:rPr>
        <w:noBreakHyphen/>
        <w:t>побутових умов</w:t>
      </w:r>
      <w:r w:rsidRPr="00317FAB">
        <w:rPr>
          <w:spacing w:val="-1"/>
          <w:sz w:val="28"/>
          <w:szCs w:val="28"/>
          <w:lang w:val="uk-UA"/>
        </w:rPr>
        <w:t xml:space="preserve"> </w:t>
      </w:r>
      <w:r w:rsidRPr="00317FAB">
        <w:rPr>
          <w:sz w:val="28"/>
          <w:szCs w:val="28"/>
          <w:lang w:val="uk-UA"/>
        </w:rPr>
        <w:t>колективу.</w:t>
      </w:r>
    </w:p>
    <w:p w14:paraId="13BA42F4" w14:textId="77777777" w:rsidR="005D4559" w:rsidRPr="00317FAB" w:rsidRDefault="005D4559" w:rsidP="003B054E">
      <w:pPr>
        <w:pStyle w:val="a5"/>
        <w:widowControl w:val="0"/>
        <w:numPr>
          <w:ilvl w:val="1"/>
          <w:numId w:val="24"/>
        </w:numPr>
        <w:tabs>
          <w:tab w:val="left" w:pos="284"/>
          <w:tab w:val="left" w:pos="1156"/>
        </w:tabs>
        <w:suppressAutoHyphens/>
        <w:autoSpaceDE w:val="0"/>
        <w:ind w:left="0" w:right="104" w:firstLine="0"/>
        <w:contextualSpacing w:val="0"/>
        <w:jc w:val="both"/>
        <w:rPr>
          <w:sz w:val="28"/>
          <w:szCs w:val="28"/>
          <w:lang w:val="uk-UA"/>
        </w:rPr>
      </w:pPr>
      <w:r w:rsidRPr="00317FAB">
        <w:rPr>
          <w:sz w:val="28"/>
          <w:szCs w:val="28"/>
          <w:lang w:val="uk-UA"/>
        </w:rPr>
        <w:t>Порядок ведення діловодства і бухгалтерського обліку в Школі визначається законодавством, нормативно-правовими актами Міністерства освіти і науки України та наказами управління гуманітарної політики селищної ради, відділу освіти управління гуманітарної політики селищної ради, укладеними договорами.</w:t>
      </w:r>
    </w:p>
    <w:p w14:paraId="6BA74C20" w14:textId="77777777" w:rsidR="005D4559" w:rsidRPr="00317FAB" w:rsidRDefault="005D4559" w:rsidP="003B054E">
      <w:pPr>
        <w:pStyle w:val="a5"/>
        <w:widowControl w:val="0"/>
        <w:numPr>
          <w:ilvl w:val="1"/>
          <w:numId w:val="24"/>
        </w:numPr>
        <w:tabs>
          <w:tab w:val="left" w:pos="284"/>
          <w:tab w:val="left" w:pos="1348"/>
        </w:tabs>
        <w:suppressAutoHyphens/>
        <w:autoSpaceDE w:val="0"/>
        <w:ind w:left="0" w:right="107" w:firstLine="0"/>
        <w:contextualSpacing w:val="0"/>
        <w:jc w:val="both"/>
        <w:rPr>
          <w:sz w:val="28"/>
          <w:szCs w:val="28"/>
          <w:lang w:val="uk-UA"/>
        </w:rPr>
      </w:pPr>
      <w:r w:rsidRPr="00317FAB">
        <w:rPr>
          <w:sz w:val="28"/>
          <w:szCs w:val="28"/>
          <w:lang w:val="uk-UA"/>
        </w:rPr>
        <w:t>Звітність про діяльність Школи встановлюється відповідно до вимог державної статистики і органів державного</w:t>
      </w:r>
      <w:r w:rsidRPr="00317FAB">
        <w:rPr>
          <w:spacing w:val="39"/>
          <w:sz w:val="28"/>
          <w:szCs w:val="28"/>
          <w:lang w:val="uk-UA"/>
        </w:rPr>
        <w:t xml:space="preserve"> </w:t>
      </w:r>
      <w:r w:rsidRPr="00317FAB">
        <w:rPr>
          <w:sz w:val="28"/>
          <w:szCs w:val="28"/>
          <w:lang w:val="uk-UA"/>
        </w:rPr>
        <w:t>управління.</w:t>
      </w:r>
    </w:p>
    <w:p w14:paraId="50D1D20F" w14:textId="5B4385CD" w:rsidR="005D4559" w:rsidRPr="00317FAB" w:rsidRDefault="006F7F09" w:rsidP="00EC4983">
      <w:pPr>
        <w:pStyle w:val="11"/>
        <w:tabs>
          <w:tab w:val="left" w:pos="284"/>
          <w:tab w:val="left" w:pos="3062"/>
        </w:tabs>
        <w:ind w:left="0"/>
        <w:jc w:val="center"/>
      </w:pPr>
      <w:bookmarkStart w:id="2" w:name="8._%D0%9C%D1%96%D0%B6%D0%BD%D0%B0%D1%80%"/>
      <w:bookmarkEnd w:id="2"/>
      <w:r w:rsidRPr="00317FAB">
        <w:t>8</w:t>
      </w:r>
      <w:r w:rsidR="00EC4983" w:rsidRPr="00317FAB">
        <w:t xml:space="preserve">. </w:t>
      </w:r>
      <w:r w:rsidR="005D4559" w:rsidRPr="00317FAB">
        <w:t>Міжнародне співробітництво</w:t>
      </w:r>
    </w:p>
    <w:p w14:paraId="1C7457FA" w14:textId="77777777" w:rsidR="005D4559" w:rsidRPr="00317FAB" w:rsidRDefault="005D4559" w:rsidP="003B054E">
      <w:pPr>
        <w:pStyle w:val="a5"/>
        <w:widowControl w:val="0"/>
        <w:numPr>
          <w:ilvl w:val="1"/>
          <w:numId w:val="18"/>
        </w:numPr>
        <w:tabs>
          <w:tab w:val="left" w:pos="284"/>
          <w:tab w:val="left" w:pos="1008"/>
        </w:tabs>
        <w:suppressAutoHyphens/>
        <w:autoSpaceDE w:val="0"/>
        <w:ind w:left="0" w:right="120" w:firstLine="0"/>
        <w:contextualSpacing w:val="0"/>
        <w:jc w:val="both"/>
        <w:rPr>
          <w:sz w:val="28"/>
          <w:szCs w:val="28"/>
          <w:lang w:val="uk-UA"/>
        </w:rPr>
      </w:pPr>
      <w:r w:rsidRPr="00317FAB">
        <w:rPr>
          <w:sz w:val="28"/>
          <w:szCs w:val="28"/>
          <w:lang w:val="uk-UA"/>
        </w:rPr>
        <w:t>Школа за наявності належної матеріально - технічної та соціально - культурної бази, власних надходжень має право проводити міжнародний</w:t>
      </w:r>
      <w:r w:rsidRPr="00317FAB">
        <w:rPr>
          <w:spacing w:val="40"/>
          <w:sz w:val="28"/>
          <w:szCs w:val="28"/>
          <w:lang w:val="uk-UA"/>
        </w:rPr>
        <w:t xml:space="preserve"> </w:t>
      </w:r>
      <w:r w:rsidRPr="00317FAB">
        <w:rPr>
          <w:sz w:val="28"/>
          <w:szCs w:val="28"/>
          <w:lang w:val="uk-UA"/>
        </w:rPr>
        <w:t>учнівський</w:t>
      </w:r>
      <w:r w:rsidRPr="00317FAB">
        <w:rPr>
          <w:spacing w:val="38"/>
          <w:sz w:val="28"/>
          <w:szCs w:val="28"/>
          <w:lang w:val="uk-UA"/>
        </w:rPr>
        <w:t xml:space="preserve"> </w:t>
      </w:r>
      <w:r w:rsidRPr="00317FAB">
        <w:rPr>
          <w:sz w:val="28"/>
          <w:szCs w:val="28"/>
          <w:lang w:val="uk-UA"/>
        </w:rPr>
        <w:t>та</w:t>
      </w:r>
      <w:r w:rsidRPr="00317FAB">
        <w:rPr>
          <w:spacing w:val="39"/>
          <w:sz w:val="28"/>
          <w:szCs w:val="28"/>
          <w:lang w:val="uk-UA"/>
        </w:rPr>
        <w:t xml:space="preserve"> </w:t>
      </w:r>
      <w:r w:rsidRPr="00317FAB">
        <w:rPr>
          <w:sz w:val="28"/>
          <w:szCs w:val="28"/>
          <w:lang w:val="uk-UA"/>
        </w:rPr>
        <w:t>педагогічний</w:t>
      </w:r>
      <w:r w:rsidRPr="00317FAB">
        <w:rPr>
          <w:spacing w:val="42"/>
          <w:sz w:val="28"/>
          <w:szCs w:val="28"/>
          <w:lang w:val="uk-UA"/>
        </w:rPr>
        <w:t xml:space="preserve"> </w:t>
      </w:r>
      <w:r w:rsidRPr="00317FAB">
        <w:rPr>
          <w:sz w:val="28"/>
          <w:szCs w:val="28"/>
          <w:lang w:val="uk-UA"/>
        </w:rPr>
        <w:t>обмін</w:t>
      </w:r>
      <w:r w:rsidRPr="00317FAB">
        <w:rPr>
          <w:spacing w:val="38"/>
          <w:sz w:val="28"/>
          <w:szCs w:val="28"/>
          <w:lang w:val="uk-UA"/>
        </w:rPr>
        <w:t xml:space="preserve"> </w:t>
      </w:r>
      <w:r w:rsidRPr="00317FAB">
        <w:rPr>
          <w:sz w:val="28"/>
          <w:szCs w:val="28"/>
          <w:lang w:val="uk-UA"/>
        </w:rPr>
        <w:t>у</w:t>
      </w:r>
      <w:r w:rsidRPr="00317FAB">
        <w:rPr>
          <w:spacing w:val="38"/>
          <w:sz w:val="28"/>
          <w:szCs w:val="28"/>
          <w:lang w:val="uk-UA"/>
        </w:rPr>
        <w:t xml:space="preserve"> </w:t>
      </w:r>
      <w:r w:rsidRPr="00317FAB">
        <w:rPr>
          <w:sz w:val="28"/>
          <w:szCs w:val="28"/>
          <w:lang w:val="uk-UA"/>
        </w:rPr>
        <w:t>рамках</w:t>
      </w:r>
      <w:r w:rsidRPr="00317FAB">
        <w:rPr>
          <w:spacing w:val="39"/>
          <w:sz w:val="28"/>
          <w:szCs w:val="28"/>
          <w:lang w:val="uk-UA"/>
        </w:rPr>
        <w:t xml:space="preserve"> </w:t>
      </w:r>
      <w:r w:rsidRPr="00317FAB">
        <w:rPr>
          <w:sz w:val="28"/>
          <w:szCs w:val="28"/>
          <w:lang w:val="uk-UA"/>
        </w:rPr>
        <w:t>освітніх</w:t>
      </w:r>
      <w:r w:rsidRPr="00317FAB">
        <w:rPr>
          <w:spacing w:val="38"/>
          <w:sz w:val="28"/>
          <w:szCs w:val="28"/>
          <w:lang w:val="uk-UA"/>
        </w:rPr>
        <w:t xml:space="preserve"> </w:t>
      </w:r>
      <w:r w:rsidRPr="00317FAB">
        <w:rPr>
          <w:sz w:val="28"/>
          <w:szCs w:val="28"/>
          <w:lang w:val="uk-UA"/>
        </w:rPr>
        <w:t>програм, проектів, встановлювати відповідно до законодавства прямі зв’язки з міжнародними організаціями та освітніми асоціаціями.</w:t>
      </w:r>
    </w:p>
    <w:p w14:paraId="365FD315" w14:textId="77777777" w:rsidR="005D4559" w:rsidRPr="00317FAB" w:rsidRDefault="005D4559" w:rsidP="003B054E">
      <w:pPr>
        <w:pStyle w:val="a5"/>
        <w:widowControl w:val="0"/>
        <w:numPr>
          <w:ilvl w:val="1"/>
          <w:numId w:val="18"/>
        </w:numPr>
        <w:tabs>
          <w:tab w:val="left" w:pos="284"/>
          <w:tab w:val="left" w:pos="1028"/>
        </w:tabs>
        <w:suppressAutoHyphens/>
        <w:autoSpaceDE w:val="0"/>
        <w:ind w:left="0" w:right="104" w:firstLine="0"/>
        <w:contextualSpacing w:val="0"/>
        <w:jc w:val="both"/>
        <w:rPr>
          <w:sz w:val="28"/>
          <w:szCs w:val="28"/>
          <w:lang w:val="uk-UA"/>
        </w:rPr>
      </w:pPr>
      <w:r w:rsidRPr="00317FAB">
        <w:rPr>
          <w:sz w:val="28"/>
          <w:szCs w:val="28"/>
          <w:lang w:val="uk-UA"/>
        </w:rPr>
        <w:t>Школа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w:t>
      </w:r>
      <w:r w:rsidRPr="00317FAB">
        <w:rPr>
          <w:spacing w:val="-2"/>
          <w:sz w:val="28"/>
          <w:szCs w:val="28"/>
          <w:lang w:val="uk-UA"/>
        </w:rPr>
        <w:t xml:space="preserve"> </w:t>
      </w:r>
      <w:r w:rsidRPr="00317FAB">
        <w:rPr>
          <w:sz w:val="28"/>
          <w:szCs w:val="28"/>
          <w:lang w:val="uk-UA"/>
        </w:rPr>
        <w:t>країн.</w:t>
      </w:r>
    </w:p>
    <w:p w14:paraId="1531AE7D" w14:textId="77777777" w:rsidR="005D4559" w:rsidRPr="00317FAB" w:rsidRDefault="005D4559" w:rsidP="003B054E">
      <w:pPr>
        <w:pStyle w:val="a5"/>
        <w:widowControl w:val="0"/>
        <w:numPr>
          <w:ilvl w:val="1"/>
          <w:numId w:val="18"/>
        </w:numPr>
        <w:tabs>
          <w:tab w:val="left" w:pos="284"/>
          <w:tab w:val="left" w:pos="1142"/>
        </w:tabs>
        <w:suppressAutoHyphens/>
        <w:autoSpaceDE w:val="0"/>
        <w:ind w:left="0" w:right="114" w:firstLine="0"/>
        <w:contextualSpacing w:val="0"/>
        <w:jc w:val="both"/>
        <w:rPr>
          <w:sz w:val="28"/>
          <w:szCs w:val="28"/>
          <w:lang w:val="uk-UA"/>
        </w:rPr>
      </w:pPr>
      <w:r w:rsidRPr="00317FAB">
        <w:rPr>
          <w:sz w:val="28"/>
          <w:szCs w:val="28"/>
          <w:lang w:val="uk-UA"/>
        </w:rPr>
        <w:t>Школа має право провадити зовнішньоекономічну діяльність відповідно до законодавства на основі договорів, укладених з іноземними юридичними, фізичними</w:t>
      </w:r>
      <w:r w:rsidRPr="00317FAB">
        <w:rPr>
          <w:spacing w:val="-5"/>
          <w:sz w:val="28"/>
          <w:szCs w:val="28"/>
          <w:lang w:val="uk-UA"/>
        </w:rPr>
        <w:t xml:space="preserve"> </w:t>
      </w:r>
      <w:r w:rsidRPr="00317FAB">
        <w:rPr>
          <w:sz w:val="28"/>
          <w:szCs w:val="28"/>
          <w:lang w:val="uk-UA"/>
        </w:rPr>
        <w:t>особами.</w:t>
      </w:r>
    </w:p>
    <w:p w14:paraId="2DFFAD6E" w14:textId="77777777" w:rsidR="005D4559" w:rsidRPr="00317FAB" w:rsidRDefault="005D4559" w:rsidP="003B054E">
      <w:pPr>
        <w:pStyle w:val="a5"/>
        <w:widowControl w:val="0"/>
        <w:numPr>
          <w:ilvl w:val="1"/>
          <w:numId w:val="18"/>
        </w:numPr>
        <w:tabs>
          <w:tab w:val="left" w:pos="284"/>
          <w:tab w:val="left" w:pos="1008"/>
        </w:tabs>
        <w:suppressAutoHyphens/>
        <w:autoSpaceDE w:val="0"/>
        <w:ind w:left="0" w:right="116" w:firstLine="0"/>
        <w:contextualSpacing w:val="0"/>
        <w:jc w:val="both"/>
        <w:rPr>
          <w:sz w:val="28"/>
          <w:szCs w:val="28"/>
          <w:lang w:val="uk-UA"/>
        </w:rPr>
      </w:pPr>
      <w:r w:rsidRPr="00317FAB">
        <w:rPr>
          <w:sz w:val="28"/>
          <w:szCs w:val="28"/>
          <w:lang w:val="uk-UA"/>
        </w:rPr>
        <w:t>Школа, педагогічні працівники, здобувачі освіти можуть брати участь у реалізації міжнародних проектів і</w:t>
      </w:r>
      <w:r w:rsidRPr="00317FAB">
        <w:rPr>
          <w:spacing w:val="-5"/>
          <w:sz w:val="28"/>
          <w:szCs w:val="28"/>
          <w:lang w:val="uk-UA"/>
        </w:rPr>
        <w:t xml:space="preserve"> </w:t>
      </w:r>
      <w:r w:rsidRPr="00317FAB">
        <w:rPr>
          <w:sz w:val="28"/>
          <w:szCs w:val="28"/>
          <w:lang w:val="uk-UA"/>
        </w:rPr>
        <w:t>програм.</w:t>
      </w:r>
    </w:p>
    <w:p w14:paraId="4000C1A4" w14:textId="7F5DD2EF" w:rsidR="005D4559" w:rsidRPr="00317FAB" w:rsidRDefault="006F7F09" w:rsidP="00EC4983">
      <w:pPr>
        <w:pStyle w:val="11"/>
        <w:tabs>
          <w:tab w:val="left" w:pos="284"/>
          <w:tab w:val="left" w:pos="2386"/>
        </w:tabs>
        <w:ind w:left="0"/>
        <w:jc w:val="center"/>
      </w:pPr>
      <w:bookmarkStart w:id="3" w:name="9._%D0%9A%D0%BE%D0%BD%D1%82%D1%80%D0%BE%"/>
      <w:bookmarkEnd w:id="3"/>
      <w:r w:rsidRPr="00317FAB">
        <w:t>9</w:t>
      </w:r>
      <w:r w:rsidR="00EC4983" w:rsidRPr="00317FAB">
        <w:t xml:space="preserve">. </w:t>
      </w:r>
      <w:r w:rsidR="005D4559" w:rsidRPr="00317FAB">
        <w:t>Контроль за діяльністю Школи</w:t>
      </w:r>
    </w:p>
    <w:p w14:paraId="78118325" w14:textId="77777777" w:rsidR="005D4559" w:rsidRPr="00317FAB" w:rsidRDefault="005D4559" w:rsidP="003B054E">
      <w:pPr>
        <w:pStyle w:val="a5"/>
        <w:widowControl w:val="0"/>
        <w:numPr>
          <w:ilvl w:val="1"/>
          <w:numId w:val="46"/>
        </w:numPr>
        <w:tabs>
          <w:tab w:val="left" w:pos="284"/>
          <w:tab w:val="left" w:pos="1144"/>
        </w:tabs>
        <w:suppressAutoHyphens/>
        <w:autoSpaceDE w:val="0"/>
        <w:ind w:left="0" w:right="106" w:firstLine="0"/>
        <w:contextualSpacing w:val="0"/>
        <w:jc w:val="both"/>
        <w:rPr>
          <w:sz w:val="28"/>
          <w:szCs w:val="28"/>
          <w:lang w:val="uk-UA"/>
        </w:rPr>
      </w:pPr>
      <w:r w:rsidRPr="00317FAB">
        <w:rPr>
          <w:sz w:val="28"/>
          <w:szCs w:val="28"/>
          <w:lang w:val="uk-UA"/>
        </w:rPr>
        <w:t>Державний контроль за діяльністю Школи здійснюється з метою забезпечення реалізації єдиної державної політики в сфері дошкільної та  повної загальної середньої</w:t>
      </w:r>
      <w:r w:rsidRPr="00317FAB">
        <w:rPr>
          <w:spacing w:val="2"/>
          <w:sz w:val="28"/>
          <w:szCs w:val="28"/>
          <w:lang w:val="uk-UA"/>
        </w:rPr>
        <w:t xml:space="preserve"> </w:t>
      </w:r>
      <w:r w:rsidRPr="00317FAB">
        <w:rPr>
          <w:sz w:val="28"/>
          <w:szCs w:val="28"/>
          <w:lang w:val="uk-UA"/>
        </w:rPr>
        <w:t>освіти.</w:t>
      </w:r>
    </w:p>
    <w:p w14:paraId="52E12916" w14:textId="77777777" w:rsidR="005D4559" w:rsidRPr="00317FAB" w:rsidRDefault="005D4559" w:rsidP="003B054E">
      <w:pPr>
        <w:pStyle w:val="a5"/>
        <w:widowControl w:val="0"/>
        <w:numPr>
          <w:ilvl w:val="1"/>
          <w:numId w:val="46"/>
        </w:numPr>
        <w:tabs>
          <w:tab w:val="left" w:pos="284"/>
          <w:tab w:val="left" w:pos="1184"/>
        </w:tabs>
        <w:suppressAutoHyphens/>
        <w:autoSpaceDE w:val="0"/>
        <w:ind w:left="0" w:right="110" w:firstLine="0"/>
        <w:contextualSpacing w:val="0"/>
        <w:jc w:val="both"/>
        <w:rPr>
          <w:sz w:val="28"/>
          <w:szCs w:val="28"/>
          <w:lang w:val="uk-UA"/>
        </w:rPr>
      </w:pPr>
      <w:r w:rsidRPr="00317FAB">
        <w:rPr>
          <w:sz w:val="28"/>
          <w:szCs w:val="28"/>
          <w:lang w:val="uk-UA"/>
        </w:rPr>
        <w:t>Державний контроль здійснюється Міністерством освіти та науки, державною службою якості освіти</w:t>
      </w:r>
      <w:r w:rsidRPr="00317FAB">
        <w:rPr>
          <w:spacing w:val="-1"/>
          <w:sz w:val="28"/>
          <w:szCs w:val="28"/>
          <w:lang w:val="uk-UA"/>
        </w:rPr>
        <w:t xml:space="preserve"> </w:t>
      </w:r>
      <w:r w:rsidRPr="00317FAB">
        <w:rPr>
          <w:sz w:val="28"/>
          <w:szCs w:val="28"/>
          <w:lang w:val="uk-UA"/>
        </w:rPr>
        <w:t>України.</w:t>
      </w:r>
    </w:p>
    <w:p w14:paraId="22F21A91" w14:textId="77777777" w:rsidR="005D4559" w:rsidRPr="00317FAB" w:rsidRDefault="005D4559" w:rsidP="003B054E">
      <w:pPr>
        <w:pStyle w:val="a5"/>
        <w:widowControl w:val="0"/>
        <w:numPr>
          <w:ilvl w:val="1"/>
          <w:numId w:val="46"/>
        </w:numPr>
        <w:tabs>
          <w:tab w:val="left" w:pos="284"/>
          <w:tab w:val="left" w:pos="1210"/>
        </w:tabs>
        <w:suppressAutoHyphens/>
        <w:autoSpaceDE w:val="0"/>
        <w:ind w:left="0" w:right="111" w:firstLine="0"/>
        <w:contextualSpacing w:val="0"/>
        <w:jc w:val="both"/>
        <w:rPr>
          <w:sz w:val="28"/>
          <w:szCs w:val="28"/>
          <w:lang w:val="uk-UA"/>
        </w:rPr>
      </w:pPr>
      <w:r w:rsidRPr="00317FAB">
        <w:rPr>
          <w:sz w:val="28"/>
          <w:szCs w:val="28"/>
          <w:lang w:val="uk-UA"/>
        </w:rPr>
        <w:t>У Школі функціонує внутрішня система забезпечення якості освіти і може</w:t>
      </w:r>
      <w:r w:rsidRPr="00317FAB">
        <w:rPr>
          <w:spacing w:val="1"/>
          <w:sz w:val="28"/>
          <w:szCs w:val="28"/>
          <w:lang w:val="uk-UA"/>
        </w:rPr>
        <w:t xml:space="preserve"> </w:t>
      </w:r>
      <w:r w:rsidRPr="00317FAB">
        <w:rPr>
          <w:sz w:val="28"/>
          <w:szCs w:val="28"/>
          <w:lang w:val="uk-UA"/>
        </w:rPr>
        <w:t>включати:</w:t>
      </w:r>
    </w:p>
    <w:p w14:paraId="3CF203E5" w14:textId="77777777" w:rsidR="005D4559" w:rsidRPr="00317FAB" w:rsidRDefault="005D4559" w:rsidP="003B054E">
      <w:pPr>
        <w:pStyle w:val="a5"/>
        <w:widowControl w:val="0"/>
        <w:numPr>
          <w:ilvl w:val="0"/>
          <w:numId w:val="34"/>
        </w:numPr>
        <w:tabs>
          <w:tab w:val="left" w:pos="284"/>
          <w:tab w:val="left" w:pos="812"/>
        </w:tabs>
        <w:suppressAutoHyphens/>
        <w:autoSpaceDE w:val="0"/>
        <w:ind w:left="0" w:firstLine="0"/>
        <w:contextualSpacing w:val="0"/>
        <w:jc w:val="both"/>
        <w:rPr>
          <w:sz w:val="28"/>
          <w:szCs w:val="28"/>
          <w:lang w:val="uk-UA"/>
        </w:rPr>
      </w:pPr>
      <w:r w:rsidRPr="00317FAB">
        <w:rPr>
          <w:sz w:val="28"/>
          <w:szCs w:val="28"/>
          <w:lang w:val="uk-UA"/>
        </w:rPr>
        <w:t>стратегію (політику) та процедури забезпечення якості</w:t>
      </w:r>
      <w:r w:rsidRPr="00317FAB">
        <w:rPr>
          <w:spacing w:val="-7"/>
          <w:sz w:val="28"/>
          <w:szCs w:val="28"/>
          <w:lang w:val="uk-UA"/>
        </w:rPr>
        <w:t xml:space="preserve"> </w:t>
      </w:r>
      <w:r w:rsidRPr="00317FAB">
        <w:rPr>
          <w:sz w:val="28"/>
          <w:szCs w:val="28"/>
          <w:lang w:val="uk-UA"/>
        </w:rPr>
        <w:t>освіти;</w:t>
      </w:r>
    </w:p>
    <w:p w14:paraId="2B8C2C27" w14:textId="77777777" w:rsidR="005D4559" w:rsidRPr="00317FAB" w:rsidRDefault="005D4559" w:rsidP="003B054E">
      <w:pPr>
        <w:pStyle w:val="a5"/>
        <w:widowControl w:val="0"/>
        <w:numPr>
          <w:ilvl w:val="0"/>
          <w:numId w:val="34"/>
        </w:numPr>
        <w:tabs>
          <w:tab w:val="left" w:pos="284"/>
          <w:tab w:val="left" w:pos="812"/>
        </w:tabs>
        <w:suppressAutoHyphens/>
        <w:autoSpaceDE w:val="0"/>
        <w:ind w:left="0" w:firstLine="0"/>
        <w:contextualSpacing w:val="0"/>
        <w:jc w:val="both"/>
        <w:rPr>
          <w:sz w:val="28"/>
          <w:szCs w:val="28"/>
          <w:lang w:val="uk-UA"/>
        </w:rPr>
      </w:pPr>
      <w:r w:rsidRPr="00317FAB">
        <w:rPr>
          <w:sz w:val="28"/>
          <w:szCs w:val="28"/>
          <w:lang w:val="uk-UA"/>
        </w:rPr>
        <w:t>систему та механізми забезпечення академічної</w:t>
      </w:r>
      <w:r w:rsidRPr="00317FAB">
        <w:rPr>
          <w:spacing w:val="-7"/>
          <w:sz w:val="28"/>
          <w:szCs w:val="28"/>
          <w:lang w:val="uk-UA"/>
        </w:rPr>
        <w:t xml:space="preserve"> </w:t>
      </w:r>
      <w:r w:rsidRPr="00317FAB">
        <w:rPr>
          <w:sz w:val="28"/>
          <w:szCs w:val="28"/>
          <w:lang w:val="uk-UA"/>
        </w:rPr>
        <w:t>доброчесності;</w:t>
      </w:r>
    </w:p>
    <w:p w14:paraId="3B86A458" w14:textId="77777777" w:rsidR="005D4559" w:rsidRPr="00317FAB" w:rsidRDefault="005D4559" w:rsidP="003B054E">
      <w:pPr>
        <w:pStyle w:val="a5"/>
        <w:widowControl w:val="0"/>
        <w:numPr>
          <w:ilvl w:val="0"/>
          <w:numId w:val="34"/>
        </w:numPr>
        <w:tabs>
          <w:tab w:val="left" w:pos="284"/>
          <w:tab w:val="left" w:pos="812"/>
        </w:tabs>
        <w:suppressAutoHyphens/>
        <w:autoSpaceDE w:val="0"/>
        <w:ind w:left="0" w:right="109" w:firstLine="0"/>
        <w:contextualSpacing w:val="0"/>
        <w:jc w:val="both"/>
        <w:rPr>
          <w:sz w:val="28"/>
          <w:szCs w:val="28"/>
          <w:lang w:val="uk-UA"/>
        </w:rPr>
      </w:pPr>
      <w:r w:rsidRPr="00317FAB">
        <w:rPr>
          <w:sz w:val="28"/>
          <w:szCs w:val="28"/>
          <w:lang w:val="uk-UA"/>
        </w:rPr>
        <w:t>оприлюднені критерії, правила і процедури оцінювання здобувачів освіти, педагогічної діяльності, педагогічних працівників та управлінської діяльності</w:t>
      </w:r>
      <w:r w:rsidRPr="00317FAB">
        <w:rPr>
          <w:spacing w:val="1"/>
          <w:sz w:val="28"/>
          <w:szCs w:val="28"/>
          <w:lang w:val="uk-UA"/>
        </w:rPr>
        <w:t xml:space="preserve"> </w:t>
      </w:r>
      <w:r w:rsidRPr="00317FAB">
        <w:rPr>
          <w:sz w:val="28"/>
          <w:szCs w:val="28"/>
          <w:lang w:val="uk-UA"/>
        </w:rPr>
        <w:t>керівника;</w:t>
      </w:r>
    </w:p>
    <w:p w14:paraId="375B8515" w14:textId="77777777" w:rsidR="005D4559" w:rsidRPr="00317FAB" w:rsidRDefault="005D4559" w:rsidP="003B054E">
      <w:pPr>
        <w:pStyle w:val="a5"/>
        <w:widowControl w:val="0"/>
        <w:numPr>
          <w:ilvl w:val="0"/>
          <w:numId w:val="34"/>
        </w:numPr>
        <w:tabs>
          <w:tab w:val="left" w:pos="284"/>
          <w:tab w:val="left" w:pos="812"/>
        </w:tabs>
        <w:suppressAutoHyphens/>
        <w:autoSpaceDE w:val="0"/>
        <w:ind w:left="0" w:firstLine="0"/>
        <w:contextualSpacing w:val="0"/>
        <w:jc w:val="both"/>
        <w:rPr>
          <w:sz w:val="28"/>
          <w:szCs w:val="28"/>
          <w:lang w:val="uk-UA"/>
        </w:rPr>
      </w:pPr>
      <w:r w:rsidRPr="00317FAB">
        <w:rPr>
          <w:sz w:val="28"/>
          <w:szCs w:val="28"/>
          <w:lang w:val="uk-UA"/>
        </w:rPr>
        <w:t>інклюзивне освітнє</w:t>
      </w:r>
      <w:r w:rsidRPr="00317FAB">
        <w:rPr>
          <w:spacing w:val="-3"/>
          <w:sz w:val="28"/>
          <w:szCs w:val="28"/>
          <w:lang w:val="uk-UA"/>
        </w:rPr>
        <w:t xml:space="preserve"> </w:t>
      </w:r>
      <w:r w:rsidRPr="00317FAB">
        <w:rPr>
          <w:sz w:val="28"/>
          <w:szCs w:val="28"/>
          <w:lang w:val="uk-UA"/>
        </w:rPr>
        <w:t>середовище;</w:t>
      </w:r>
    </w:p>
    <w:p w14:paraId="4D0D4A8C" w14:textId="77777777" w:rsidR="005D4559" w:rsidRPr="00317FAB" w:rsidRDefault="005D4559" w:rsidP="003B054E">
      <w:pPr>
        <w:pStyle w:val="a5"/>
        <w:widowControl w:val="0"/>
        <w:numPr>
          <w:ilvl w:val="0"/>
          <w:numId w:val="34"/>
        </w:numPr>
        <w:tabs>
          <w:tab w:val="left" w:pos="284"/>
          <w:tab w:val="left" w:pos="812"/>
        </w:tabs>
        <w:suppressAutoHyphens/>
        <w:autoSpaceDE w:val="0"/>
        <w:ind w:left="0" w:right="115" w:firstLine="0"/>
        <w:contextualSpacing w:val="0"/>
        <w:jc w:val="both"/>
        <w:rPr>
          <w:sz w:val="28"/>
          <w:szCs w:val="28"/>
          <w:lang w:val="uk-UA"/>
        </w:rPr>
      </w:pPr>
      <w:r w:rsidRPr="00317FAB">
        <w:rPr>
          <w:sz w:val="28"/>
          <w:szCs w:val="28"/>
          <w:lang w:val="uk-UA"/>
        </w:rPr>
        <w:t>інші процедури та заходи, що визначаються спеціальними законами</w:t>
      </w:r>
      <w:r w:rsidRPr="00317FAB">
        <w:rPr>
          <w:spacing w:val="-43"/>
          <w:sz w:val="28"/>
          <w:szCs w:val="28"/>
          <w:lang w:val="uk-UA"/>
        </w:rPr>
        <w:t xml:space="preserve"> </w:t>
      </w:r>
      <w:r w:rsidRPr="00317FAB">
        <w:rPr>
          <w:sz w:val="28"/>
          <w:szCs w:val="28"/>
          <w:lang w:val="uk-UA"/>
        </w:rPr>
        <w:t>або документами</w:t>
      </w:r>
      <w:r w:rsidRPr="00317FAB">
        <w:rPr>
          <w:spacing w:val="-2"/>
          <w:sz w:val="28"/>
          <w:szCs w:val="28"/>
          <w:lang w:val="uk-UA"/>
        </w:rPr>
        <w:t xml:space="preserve"> </w:t>
      </w:r>
      <w:r w:rsidRPr="00317FAB">
        <w:rPr>
          <w:sz w:val="28"/>
          <w:szCs w:val="28"/>
          <w:lang w:val="uk-UA"/>
        </w:rPr>
        <w:t>школи;</w:t>
      </w:r>
    </w:p>
    <w:p w14:paraId="11F1C77C" w14:textId="77777777" w:rsidR="005D4559" w:rsidRPr="00317FAB" w:rsidRDefault="005D4559" w:rsidP="003B054E">
      <w:pPr>
        <w:pStyle w:val="a5"/>
        <w:widowControl w:val="0"/>
        <w:numPr>
          <w:ilvl w:val="1"/>
          <w:numId w:val="46"/>
        </w:numPr>
        <w:tabs>
          <w:tab w:val="left" w:pos="284"/>
          <w:tab w:val="left" w:pos="1134"/>
        </w:tabs>
        <w:suppressAutoHyphens/>
        <w:autoSpaceDE w:val="0"/>
        <w:ind w:left="0" w:firstLine="0"/>
        <w:contextualSpacing w:val="0"/>
        <w:jc w:val="both"/>
        <w:rPr>
          <w:sz w:val="28"/>
          <w:szCs w:val="28"/>
          <w:lang w:val="uk-UA"/>
        </w:rPr>
      </w:pPr>
      <w:r w:rsidRPr="00317FAB">
        <w:rPr>
          <w:sz w:val="28"/>
          <w:szCs w:val="28"/>
          <w:lang w:val="uk-UA"/>
        </w:rPr>
        <w:t>Центральні органи виконавчої влади:</w:t>
      </w:r>
    </w:p>
    <w:p w14:paraId="037EA5BC" w14:textId="77777777" w:rsidR="005D4559" w:rsidRPr="00317FAB" w:rsidRDefault="005D4559" w:rsidP="003B054E">
      <w:pPr>
        <w:pStyle w:val="a5"/>
        <w:widowControl w:val="0"/>
        <w:numPr>
          <w:ilvl w:val="0"/>
          <w:numId w:val="34"/>
        </w:numPr>
        <w:tabs>
          <w:tab w:val="left" w:pos="284"/>
          <w:tab w:val="left" w:pos="811"/>
          <w:tab w:val="left" w:pos="812"/>
        </w:tabs>
        <w:suppressAutoHyphens/>
        <w:autoSpaceDE w:val="0"/>
        <w:ind w:left="0" w:right="114" w:firstLine="0"/>
        <w:contextualSpacing w:val="0"/>
        <w:rPr>
          <w:sz w:val="28"/>
          <w:szCs w:val="28"/>
          <w:lang w:val="uk-UA"/>
        </w:rPr>
      </w:pPr>
      <w:r w:rsidRPr="00317FAB">
        <w:rPr>
          <w:sz w:val="28"/>
          <w:szCs w:val="28"/>
          <w:lang w:val="uk-UA"/>
        </w:rPr>
        <w:t>надають рекомендації щодо організації та функціонування внутрішньої системи забезпечення якості освіти;</w:t>
      </w:r>
    </w:p>
    <w:p w14:paraId="2CA8CDED" w14:textId="77777777" w:rsidR="005D4559" w:rsidRPr="00317FAB" w:rsidRDefault="005D4559" w:rsidP="003B054E">
      <w:pPr>
        <w:pStyle w:val="a5"/>
        <w:widowControl w:val="0"/>
        <w:numPr>
          <w:ilvl w:val="0"/>
          <w:numId w:val="34"/>
        </w:numPr>
        <w:tabs>
          <w:tab w:val="left" w:pos="284"/>
          <w:tab w:val="left" w:pos="811"/>
          <w:tab w:val="left" w:pos="812"/>
        </w:tabs>
        <w:suppressAutoHyphens/>
        <w:autoSpaceDE w:val="0"/>
        <w:ind w:left="0" w:right="114" w:firstLine="0"/>
        <w:contextualSpacing w:val="0"/>
        <w:rPr>
          <w:sz w:val="28"/>
          <w:szCs w:val="28"/>
          <w:lang w:val="uk-UA"/>
        </w:rPr>
      </w:pPr>
      <w:r w:rsidRPr="00317FAB">
        <w:rPr>
          <w:sz w:val="28"/>
          <w:szCs w:val="28"/>
          <w:lang w:val="uk-UA"/>
        </w:rPr>
        <w:t>проводять моніторинг якості освітньої діяльності та якості освіти у порядку, визначену</w:t>
      </w:r>
      <w:r w:rsidRPr="00317FAB">
        <w:rPr>
          <w:spacing w:val="1"/>
          <w:sz w:val="28"/>
          <w:szCs w:val="28"/>
          <w:lang w:val="uk-UA"/>
        </w:rPr>
        <w:t xml:space="preserve"> </w:t>
      </w:r>
      <w:r w:rsidRPr="00317FAB">
        <w:rPr>
          <w:sz w:val="28"/>
          <w:szCs w:val="28"/>
          <w:lang w:val="uk-UA"/>
        </w:rPr>
        <w:t>законодавством;</w:t>
      </w:r>
    </w:p>
    <w:p w14:paraId="62F0D284" w14:textId="77777777" w:rsidR="005D4559" w:rsidRPr="00317FAB" w:rsidRDefault="005D4559" w:rsidP="003B054E">
      <w:pPr>
        <w:pStyle w:val="a5"/>
        <w:widowControl w:val="0"/>
        <w:numPr>
          <w:ilvl w:val="0"/>
          <w:numId w:val="34"/>
        </w:numPr>
        <w:tabs>
          <w:tab w:val="left" w:pos="284"/>
          <w:tab w:val="left" w:pos="811"/>
          <w:tab w:val="left" w:pos="812"/>
          <w:tab w:val="left" w:pos="2508"/>
          <w:tab w:val="left" w:pos="3878"/>
          <w:tab w:val="left" w:pos="4387"/>
          <w:tab w:val="left" w:pos="6262"/>
          <w:tab w:val="left" w:pos="7251"/>
          <w:tab w:val="left" w:pos="8162"/>
        </w:tabs>
        <w:suppressAutoHyphens/>
        <w:autoSpaceDE w:val="0"/>
        <w:ind w:left="0" w:right="116" w:firstLine="0"/>
        <w:contextualSpacing w:val="0"/>
        <w:rPr>
          <w:sz w:val="28"/>
          <w:szCs w:val="28"/>
          <w:lang w:val="uk-UA"/>
        </w:rPr>
      </w:pPr>
      <w:r w:rsidRPr="00317FAB">
        <w:rPr>
          <w:sz w:val="28"/>
          <w:szCs w:val="28"/>
          <w:lang w:val="uk-UA"/>
        </w:rPr>
        <w:t>здійснюють</w:t>
      </w:r>
      <w:r w:rsidRPr="00317FAB">
        <w:rPr>
          <w:sz w:val="28"/>
          <w:szCs w:val="28"/>
          <w:lang w:val="uk-UA"/>
        </w:rPr>
        <w:tab/>
        <w:t>контроль</w:t>
      </w:r>
      <w:r w:rsidRPr="00317FAB">
        <w:rPr>
          <w:sz w:val="28"/>
          <w:szCs w:val="28"/>
          <w:lang w:val="uk-UA"/>
        </w:rPr>
        <w:tab/>
        <w:t>за</w:t>
      </w:r>
      <w:r w:rsidRPr="00317FAB">
        <w:rPr>
          <w:sz w:val="28"/>
          <w:szCs w:val="28"/>
          <w:lang w:val="uk-UA"/>
        </w:rPr>
        <w:tab/>
        <w:t>дотриманням</w:t>
      </w:r>
      <w:r w:rsidRPr="00317FAB">
        <w:rPr>
          <w:sz w:val="28"/>
          <w:szCs w:val="28"/>
          <w:lang w:val="uk-UA"/>
        </w:rPr>
        <w:tab/>
        <w:t>вимог</w:t>
      </w:r>
      <w:r w:rsidRPr="00317FAB">
        <w:rPr>
          <w:sz w:val="28"/>
          <w:szCs w:val="28"/>
          <w:lang w:val="uk-UA"/>
        </w:rPr>
        <w:tab/>
        <w:t>щодо</w:t>
      </w:r>
      <w:r w:rsidRPr="00317FAB">
        <w:rPr>
          <w:sz w:val="28"/>
          <w:szCs w:val="28"/>
          <w:lang w:val="uk-UA"/>
        </w:rPr>
        <w:tab/>
      </w:r>
      <w:r w:rsidRPr="00317FAB">
        <w:rPr>
          <w:spacing w:val="-3"/>
          <w:sz w:val="28"/>
          <w:szCs w:val="28"/>
          <w:lang w:val="uk-UA"/>
        </w:rPr>
        <w:t xml:space="preserve">організації </w:t>
      </w:r>
      <w:r w:rsidRPr="00317FAB">
        <w:rPr>
          <w:sz w:val="28"/>
          <w:szCs w:val="28"/>
          <w:lang w:val="uk-UA"/>
        </w:rPr>
        <w:t>зовнішнього незалежного оцінювання;</w:t>
      </w:r>
    </w:p>
    <w:p w14:paraId="4BC8EE7D" w14:textId="77777777" w:rsidR="005D4559" w:rsidRPr="00317FAB" w:rsidRDefault="005D4559" w:rsidP="003B054E">
      <w:pPr>
        <w:pStyle w:val="a5"/>
        <w:widowControl w:val="0"/>
        <w:numPr>
          <w:ilvl w:val="0"/>
          <w:numId w:val="34"/>
        </w:numPr>
        <w:tabs>
          <w:tab w:val="left" w:pos="284"/>
          <w:tab w:val="left" w:pos="811"/>
          <w:tab w:val="left" w:pos="812"/>
        </w:tabs>
        <w:suppressAutoHyphens/>
        <w:autoSpaceDE w:val="0"/>
        <w:ind w:left="0" w:firstLine="0"/>
        <w:contextualSpacing w:val="0"/>
        <w:rPr>
          <w:sz w:val="28"/>
          <w:szCs w:val="28"/>
          <w:lang w:val="uk-UA"/>
        </w:rPr>
      </w:pPr>
      <w:r w:rsidRPr="00317FAB">
        <w:rPr>
          <w:sz w:val="28"/>
          <w:szCs w:val="28"/>
          <w:lang w:val="uk-UA"/>
        </w:rPr>
        <w:t>здійснюють інші повноваження, визначені</w:t>
      </w:r>
      <w:r w:rsidRPr="00317FAB">
        <w:rPr>
          <w:spacing w:val="-2"/>
          <w:sz w:val="28"/>
          <w:szCs w:val="28"/>
          <w:lang w:val="uk-UA"/>
        </w:rPr>
        <w:t xml:space="preserve"> </w:t>
      </w:r>
      <w:r w:rsidRPr="00317FAB">
        <w:rPr>
          <w:sz w:val="28"/>
          <w:szCs w:val="28"/>
          <w:lang w:val="uk-UA"/>
        </w:rPr>
        <w:t>законом.</w:t>
      </w:r>
    </w:p>
    <w:p w14:paraId="767217C2" w14:textId="77777777" w:rsidR="005D4559" w:rsidRPr="00317FAB" w:rsidRDefault="005D4559" w:rsidP="003B054E">
      <w:pPr>
        <w:pStyle w:val="a5"/>
        <w:widowControl w:val="0"/>
        <w:numPr>
          <w:ilvl w:val="1"/>
          <w:numId w:val="46"/>
        </w:numPr>
        <w:tabs>
          <w:tab w:val="left" w:pos="284"/>
          <w:tab w:val="left" w:pos="1284"/>
        </w:tabs>
        <w:suppressAutoHyphens/>
        <w:autoSpaceDE w:val="0"/>
        <w:ind w:left="0" w:right="112" w:firstLine="0"/>
        <w:contextualSpacing w:val="0"/>
        <w:jc w:val="both"/>
        <w:rPr>
          <w:sz w:val="28"/>
          <w:szCs w:val="28"/>
          <w:lang w:val="uk-UA"/>
        </w:rPr>
      </w:pPr>
      <w:r w:rsidRPr="00317FAB">
        <w:rPr>
          <w:sz w:val="28"/>
          <w:szCs w:val="28"/>
          <w:lang w:val="uk-UA"/>
        </w:rPr>
        <w:t>Інституційний аудит, який проводиться центральним органом виконавчої влади із забезпечення якості освіти є основною формою державного контролю за діяльністю закладу освіти та проводиться один раз в десять років. Він включає планову перевірку дотримання ліцензійних</w:t>
      </w:r>
      <w:r w:rsidRPr="00317FAB">
        <w:rPr>
          <w:spacing w:val="-20"/>
          <w:sz w:val="28"/>
          <w:szCs w:val="28"/>
          <w:lang w:val="uk-UA"/>
        </w:rPr>
        <w:t xml:space="preserve"> </w:t>
      </w:r>
      <w:r w:rsidRPr="00317FAB">
        <w:rPr>
          <w:sz w:val="28"/>
          <w:szCs w:val="28"/>
          <w:lang w:val="uk-UA"/>
        </w:rPr>
        <w:t>умов.</w:t>
      </w:r>
    </w:p>
    <w:p w14:paraId="12067254" w14:textId="55E87988" w:rsidR="005D4559" w:rsidRPr="00317FAB" w:rsidRDefault="005D4559" w:rsidP="00EC4983">
      <w:pPr>
        <w:pStyle w:val="a5"/>
        <w:widowControl w:val="0"/>
        <w:numPr>
          <w:ilvl w:val="1"/>
          <w:numId w:val="46"/>
        </w:numPr>
        <w:tabs>
          <w:tab w:val="left" w:pos="284"/>
          <w:tab w:val="left" w:pos="1154"/>
          <w:tab w:val="left" w:pos="2094"/>
          <w:tab w:val="left" w:pos="3226"/>
          <w:tab w:val="left" w:pos="5172"/>
          <w:tab w:val="left" w:pos="7429"/>
          <w:tab w:val="left" w:pos="8160"/>
        </w:tabs>
        <w:suppressAutoHyphens/>
        <w:autoSpaceDE w:val="0"/>
        <w:ind w:left="0" w:right="115" w:firstLine="0"/>
        <w:contextualSpacing w:val="0"/>
        <w:jc w:val="both"/>
        <w:rPr>
          <w:sz w:val="28"/>
          <w:szCs w:val="28"/>
          <w:lang w:val="uk-UA"/>
        </w:rPr>
      </w:pPr>
      <w:r w:rsidRPr="00317FAB">
        <w:rPr>
          <w:sz w:val="28"/>
          <w:szCs w:val="28"/>
          <w:lang w:val="uk-UA"/>
        </w:rPr>
        <w:t>Інституційний аудит також може бути проведений у позаплановому порядку</w:t>
      </w:r>
      <w:r w:rsidRPr="00317FAB">
        <w:rPr>
          <w:spacing w:val="29"/>
          <w:sz w:val="28"/>
          <w:szCs w:val="28"/>
          <w:lang w:val="uk-UA"/>
        </w:rPr>
        <w:t xml:space="preserve"> </w:t>
      </w:r>
      <w:r w:rsidRPr="00317FAB">
        <w:rPr>
          <w:sz w:val="28"/>
          <w:szCs w:val="28"/>
          <w:lang w:val="uk-UA"/>
        </w:rPr>
        <w:t>за</w:t>
      </w:r>
      <w:r w:rsidRPr="00317FAB">
        <w:rPr>
          <w:spacing w:val="27"/>
          <w:sz w:val="28"/>
          <w:szCs w:val="28"/>
          <w:lang w:val="uk-UA"/>
        </w:rPr>
        <w:t xml:space="preserve"> </w:t>
      </w:r>
      <w:r w:rsidRPr="00317FAB">
        <w:rPr>
          <w:sz w:val="28"/>
          <w:szCs w:val="28"/>
          <w:lang w:val="uk-UA"/>
        </w:rPr>
        <w:t>ініціативою</w:t>
      </w:r>
      <w:r w:rsidRPr="00317FAB">
        <w:rPr>
          <w:spacing w:val="29"/>
          <w:sz w:val="28"/>
          <w:szCs w:val="28"/>
          <w:lang w:val="uk-UA"/>
        </w:rPr>
        <w:t xml:space="preserve"> </w:t>
      </w:r>
      <w:r w:rsidRPr="00317FAB">
        <w:rPr>
          <w:sz w:val="28"/>
          <w:szCs w:val="28"/>
          <w:lang w:val="uk-UA"/>
        </w:rPr>
        <w:t>засновника,</w:t>
      </w:r>
      <w:r w:rsidRPr="00317FAB">
        <w:rPr>
          <w:spacing w:val="29"/>
          <w:sz w:val="28"/>
          <w:szCs w:val="28"/>
          <w:lang w:val="uk-UA"/>
        </w:rPr>
        <w:t xml:space="preserve"> </w:t>
      </w:r>
      <w:r w:rsidRPr="00317FAB">
        <w:rPr>
          <w:sz w:val="28"/>
          <w:szCs w:val="28"/>
          <w:lang w:val="uk-UA"/>
        </w:rPr>
        <w:t>директора</w:t>
      </w:r>
      <w:r w:rsidRPr="00317FAB">
        <w:rPr>
          <w:spacing w:val="28"/>
          <w:sz w:val="28"/>
          <w:szCs w:val="28"/>
          <w:lang w:val="uk-UA"/>
        </w:rPr>
        <w:t xml:space="preserve"> </w:t>
      </w:r>
      <w:r w:rsidRPr="00317FAB">
        <w:rPr>
          <w:sz w:val="28"/>
          <w:szCs w:val="28"/>
          <w:lang w:val="uk-UA"/>
        </w:rPr>
        <w:t>та</w:t>
      </w:r>
      <w:r w:rsidRPr="00317FAB">
        <w:rPr>
          <w:spacing w:val="29"/>
          <w:sz w:val="28"/>
          <w:szCs w:val="28"/>
          <w:lang w:val="uk-UA"/>
        </w:rPr>
        <w:t xml:space="preserve"> </w:t>
      </w:r>
      <w:r w:rsidRPr="00317FAB">
        <w:rPr>
          <w:sz w:val="28"/>
          <w:szCs w:val="28"/>
          <w:lang w:val="uk-UA"/>
        </w:rPr>
        <w:t>педагогічної</w:t>
      </w:r>
      <w:r w:rsidRPr="00317FAB">
        <w:rPr>
          <w:spacing w:val="30"/>
          <w:sz w:val="28"/>
          <w:szCs w:val="28"/>
          <w:lang w:val="uk-UA"/>
        </w:rPr>
        <w:t xml:space="preserve"> </w:t>
      </w:r>
      <w:r w:rsidRPr="00317FAB">
        <w:rPr>
          <w:sz w:val="28"/>
          <w:szCs w:val="28"/>
          <w:lang w:val="uk-UA"/>
        </w:rPr>
        <w:t>ради,</w:t>
      </w:r>
      <w:r w:rsidRPr="00317FAB">
        <w:rPr>
          <w:spacing w:val="27"/>
          <w:sz w:val="28"/>
          <w:szCs w:val="28"/>
          <w:lang w:val="uk-UA"/>
        </w:rPr>
        <w:t xml:space="preserve"> </w:t>
      </w:r>
      <w:r w:rsidR="00EC4983" w:rsidRPr="00317FAB">
        <w:rPr>
          <w:sz w:val="28"/>
          <w:szCs w:val="28"/>
          <w:lang w:val="uk-UA"/>
        </w:rPr>
        <w:t xml:space="preserve">вищого колегіального </w:t>
      </w:r>
      <w:r w:rsidRPr="00317FAB">
        <w:rPr>
          <w:sz w:val="28"/>
          <w:szCs w:val="28"/>
          <w:lang w:val="uk-UA"/>
        </w:rPr>
        <w:t>органу</w:t>
      </w:r>
      <w:r w:rsidR="00EC4983" w:rsidRPr="00317FAB">
        <w:rPr>
          <w:sz w:val="28"/>
          <w:szCs w:val="28"/>
          <w:lang w:val="uk-UA"/>
        </w:rPr>
        <w:t xml:space="preserve"> </w:t>
      </w:r>
      <w:r w:rsidRPr="00317FAB">
        <w:rPr>
          <w:sz w:val="28"/>
          <w:szCs w:val="28"/>
          <w:lang w:val="uk-UA"/>
        </w:rPr>
        <w:t>громадського</w:t>
      </w:r>
      <w:r w:rsidR="00EC4983" w:rsidRPr="00317FAB">
        <w:rPr>
          <w:sz w:val="28"/>
          <w:szCs w:val="28"/>
          <w:lang w:val="uk-UA"/>
        </w:rPr>
        <w:t xml:space="preserve"> </w:t>
      </w:r>
      <w:r w:rsidRPr="00317FAB">
        <w:rPr>
          <w:sz w:val="28"/>
          <w:szCs w:val="28"/>
          <w:lang w:val="uk-UA"/>
        </w:rPr>
        <w:t>самоврядування</w:t>
      </w:r>
      <w:r w:rsidR="00EC4983" w:rsidRPr="00317FAB">
        <w:rPr>
          <w:sz w:val="28"/>
          <w:szCs w:val="28"/>
          <w:lang w:val="uk-UA"/>
        </w:rPr>
        <w:t xml:space="preserve"> </w:t>
      </w:r>
      <w:r w:rsidRPr="00317FAB">
        <w:rPr>
          <w:sz w:val="28"/>
          <w:szCs w:val="28"/>
          <w:lang w:val="uk-UA"/>
        </w:rPr>
        <w:t>або</w:t>
      </w:r>
      <w:r w:rsidR="00EC4983" w:rsidRPr="00317FAB">
        <w:rPr>
          <w:sz w:val="28"/>
          <w:szCs w:val="28"/>
          <w:lang w:val="uk-UA"/>
        </w:rPr>
        <w:t xml:space="preserve"> </w:t>
      </w:r>
      <w:r w:rsidRPr="00317FAB">
        <w:rPr>
          <w:spacing w:val="-3"/>
          <w:sz w:val="28"/>
          <w:szCs w:val="28"/>
          <w:lang w:val="uk-UA"/>
        </w:rPr>
        <w:t xml:space="preserve">наглядової </w:t>
      </w:r>
      <w:r w:rsidRPr="00317FAB">
        <w:rPr>
          <w:sz w:val="28"/>
          <w:szCs w:val="28"/>
          <w:lang w:val="uk-UA"/>
        </w:rPr>
        <w:t>(піклувальної) ради Школи.</w:t>
      </w:r>
    </w:p>
    <w:p w14:paraId="1C5CB5F1" w14:textId="77777777" w:rsidR="005D4559" w:rsidRPr="00317FAB" w:rsidRDefault="005D4559" w:rsidP="003B054E">
      <w:pPr>
        <w:pStyle w:val="a5"/>
        <w:widowControl w:val="0"/>
        <w:numPr>
          <w:ilvl w:val="1"/>
          <w:numId w:val="46"/>
        </w:numPr>
        <w:tabs>
          <w:tab w:val="left" w:pos="284"/>
          <w:tab w:val="left" w:pos="1148"/>
        </w:tabs>
        <w:suppressAutoHyphens/>
        <w:autoSpaceDE w:val="0"/>
        <w:ind w:left="0" w:right="117" w:firstLine="0"/>
        <w:contextualSpacing w:val="0"/>
        <w:jc w:val="both"/>
        <w:rPr>
          <w:sz w:val="28"/>
          <w:szCs w:val="28"/>
          <w:lang w:val="uk-UA"/>
        </w:rPr>
      </w:pPr>
      <w:r w:rsidRPr="00317FAB">
        <w:rPr>
          <w:sz w:val="28"/>
          <w:szCs w:val="28"/>
          <w:lang w:val="uk-UA"/>
        </w:rPr>
        <w:t>Результати інституційного аудиту оприлюднюються на сайті школи, на сайті засновника та органу, що здійснив інституційний</w:t>
      </w:r>
      <w:r w:rsidRPr="00317FAB">
        <w:rPr>
          <w:spacing w:val="-12"/>
          <w:sz w:val="28"/>
          <w:szCs w:val="28"/>
          <w:lang w:val="uk-UA"/>
        </w:rPr>
        <w:t xml:space="preserve"> </w:t>
      </w:r>
      <w:r w:rsidRPr="00317FAB">
        <w:rPr>
          <w:sz w:val="28"/>
          <w:szCs w:val="28"/>
          <w:lang w:val="uk-UA"/>
        </w:rPr>
        <w:t>аудит.</w:t>
      </w:r>
    </w:p>
    <w:p w14:paraId="7F292675" w14:textId="431D2D4F" w:rsidR="005D4559" w:rsidRPr="00317FAB" w:rsidRDefault="006F7F09" w:rsidP="00EC4983">
      <w:pPr>
        <w:pStyle w:val="11"/>
        <w:tabs>
          <w:tab w:val="left" w:pos="284"/>
          <w:tab w:val="left" w:pos="2260"/>
        </w:tabs>
        <w:ind w:left="0"/>
        <w:jc w:val="center"/>
      </w:pPr>
      <w:bookmarkStart w:id="4" w:name="10._%D0%A0%D0%B5%D0%BE%D1%80%D0%B3%D0%B0"/>
      <w:bookmarkEnd w:id="4"/>
      <w:r w:rsidRPr="00317FAB">
        <w:t>10</w:t>
      </w:r>
      <w:r w:rsidR="00EC4983" w:rsidRPr="00317FAB">
        <w:t xml:space="preserve">. </w:t>
      </w:r>
      <w:r w:rsidR="005D4559" w:rsidRPr="00317FAB">
        <w:t>Реорганізація або ліквідація початкової</w:t>
      </w:r>
      <w:r w:rsidR="005D4559" w:rsidRPr="00317FAB">
        <w:rPr>
          <w:spacing w:val="-4"/>
        </w:rPr>
        <w:t xml:space="preserve"> </w:t>
      </w:r>
      <w:r w:rsidR="005D4559" w:rsidRPr="00317FAB">
        <w:t>школи</w:t>
      </w:r>
    </w:p>
    <w:p w14:paraId="68B554D5" w14:textId="77777777" w:rsidR="005D4559" w:rsidRPr="00317FAB" w:rsidRDefault="005D4559" w:rsidP="003B054E">
      <w:pPr>
        <w:pStyle w:val="a5"/>
        <w:widowControl w:val="0"/>
        <w:numPr>
          <w:ilvl w:val="1"/>
          <w:numId w:val="14"/>
        </w:numPr>
        <w:tabs>
          <w:tab w:val="left" w:pos="284"/>
          <w:tab w:val="left" w:pos="1404"/>
        </w:tabs>
        <w:suppressAutoHyphens/>
        <w:autoSpaceDE w:val="0"/>
        <w:ind w:left="0" w:right="108" w:firstLine="0"/>
        <w:contextualSpacing w:val="0"/>
        <w:jc w:val="both"/>
        <w:rPr>
          <w:sz w:val="28"/>
          <w:szCs w:val="28"/>
          <w:lang w:val="uk-UA"/>
        </w:rPr>
      </w:pPr>
      <w:r w:rsidRPr="00317FAB">
        <w:rPr>
          <w:sz w:val="28"/>
          <w:szCs w:val="28"/>
          <w:lang w:val="uk-UA"/>
        </w:rPr>
        <w:t>Рішення про реорганізацію або ліквідацію початкової школи приймає засновник. Реорганізація закладу освіти відбувається шляхом злиття, приєднання, поділу, виділення.</w:t>
      </w:r>
    </w:p>
    <w:p w14:paraId="0F8452D0" w14:textId="77777777" w:rsidR="005D4559" w:rsidRPr="00317FAB" w:rsidRDefault="005D4559" w:rsidP="003B054E">
      <w:pPr>
        <w:pStyle w:val="a5"/>
        <w:widowControl w:val="0"/>
        <w:numPr>
          <w:ilvl w:val="1"/>
          <w:numId w:val="14"/>
        </w:numPr>
        <w:tabs>
          <w:tab w:val="left" w:pos="284"/>
          <w:tab w:val="left" w:pos="1422"/>
        </w:tabs>
        <w:suppressAutoHyphens/>
        <w:autoSpaceDE w:val="0"/>
        <w:ind w:left="0" w:right="117" w:firstLine="0"/>
        <w:contextualSpacing w:val="0"/>
        <w:jc w:val="both"/>
        <w:rPr>
          <w:sz w:val="28"/>
          <w:szCs w:val="28"/>
          <w:lang w:val="uk-UA"/>
        </w:rPr>
      </w:pPr>
      <w:r w:rsidRPr="00317FAB">
        <w:rPr>
          <w:sz w:val="28"/>
          <w:szCs w:val="28"/>
          <w:lang w:val="uk-UA"/>
        </w:rPr>
        <w:t>Ліквідація проводиться ліквідаційною комісією, призначеною засновником. З часу призначення ліквідаційної комісії до неї переходить повноваження щодо управління закладом</w:t>
      </w:r>
      <w:r w:rsidRPr="00317FAB">
        <w:rPr>
          <w:spacing w:val="-1"/>
          <w:sz w:val="28"/>
          <w:szCs w:val="28"/>
          <w:lang w:val="uk-UA"/>
        </w:rPr>
        <w:t xml:space="preserve"> </w:t>
      </w:r>
      <w:r w:rsidRPr="00317FAB">
        <w:rPr>
          <w:sz w:val="28"/>
          <w:szCs w:val="28"/>
          <w:lang w:val="uk-UA"/>
        </w:rPr>
        <w:t>освіти.</w:t>
      </w:r>
    </w:p>
    <w:p w14:paraId="6269AA76" w14:textId="77777777" w:rsidR="005D4559" w:rsidRPr="00317FAB" w:rsidRDefault="005D4559" w:rsidP="003B054E">
      <w:pPr>
        <w:pStyle w:val="a5"/>
        <w:widowControl w:val="0"/>
        <w:numPr>
          <w:ilvl w:val="1"/>
          <w:numId w:val="14"/>
        </w:numPr>
        <w:tabs>
          <w:tab w:val="left" w:pos="284"/>
          <w:tab w:val="left" w:pos="1304"/>
        </w:tabs>
        <w:suppressAutoHyphens/>
        <w:autoSpaceDE w:val="0"/>
        <w:ind w:left="0" w:right="112" w:firstLine="0"/>
        <w:contextualSpacing w:val="0"/>
        <w:jc w:val="both"/>
        <w:rPr>
          <w:sz w:val="28"/>
          <w:szCs w:val="28"/>
          <w:lang w:val="uk-UA"/>
        </w:rPr>
      </w:pPr>
      <w:r w:rsidRPr="00317FAB">
        <w:rPr>
          <w:sz w:val="28"/>
          <w:szCs w:val="28"/>
          <w:lang w:val="uk-UA"/>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0ABD53DA" w14:textId="77777777" w:rsidR="005D4559" w:rsidRPr="00317FAB" w:rsidRDefault="005D4559" w:rsidP="003B054E">
      <w:pPr>
        <w:pStyle w:val="a5"/>
        <w:widowControl w:val="0"/>
        <w:numPr>
          <w:ilvl w:val="1"/>
          <w:numId w:val="14"/>
        </w:numPr>
        <w:tabs>
          <w:tab w:val="left" w:pos="284"/>
          <w:tab w:val="left" w:pos="1328"/>
        </w:tabs>
        <w:suppressAutoHyphens/>
        <w:autoSpaceDE w:val="0"/>
        <w:ind w:left="0" w:right="107" w:firstLine="0"/>
        <w:contextualSpacing w:val="0"/>
        <w:jc w:val="both"/>
        <w:rPr>
          <w:sz w:val="28"/>
          <w:szCs w:val="28"/>
          <w:lang w:val="uk-UA"/>
        </w:rPr>
      </w:pPr>
      <w:r w:rsidRPr="00317FAB">
        <w:rPr>
          <w:sz w:val="28"/>
          <w:szCs w:val="28"/>
          <w:lang w:val="uk-UA"/>
        </w:rPr>
        <w:t>У випадку реорганізації права та зобов’язання Школи переходить до правонаступників відповідно до чинного законодавства або визначених закладів</w:t>
      </w:r>
      <w:r w:rsidRPr="00317FAB">
        <w:rPr>
          <w:spacing w:val="1"/>
          <w:sz w:val="28"/>
          <w:szCs w:val="28"/>
          <w:lang w:val="uk-UA"/>
        </w:rPr>
        <w:t xml:space="preserve"> </w:t>
      </w:r>
      <w:r w:rsidRPr="00317FAB">
        <w:rPr>
          <w:sz w:val="28"/>
          <w:szCs w:val="28"/>
          <w:lang w:val="uk-UA"/>
        </w:rPr>
        <w:t>освіти.</w:t>
      </w:r>
    </w:p>
    <w:p w14:paraId="1C4683A7" w14:textId="77777777" w:rsidR="005D4559" w:rsidRPr="00317FAB" w:rsidRDefault="005D4559" w:rsidP="003B054E">
      <w:pPr>
        <w:pStyle w:val="a5"/>
        <w:widowControl w:val="0"/>
        <w:numPr>
          <w:ilvl w:val="1"/>
          <w:numId w:val="14"/>
        </w:numPr>
        <w:tabs>
          <w:tab w:val="left" w:pos="284"/>
          <w:tab w:val="left" w:pos="1342"/>
        </w:tabs>
        <w:suppressAutoHyphens/>
        <w:autoSpaceDE w:val="0"/>
        <w:ind w:left="0" w:right="113" w:firstLine="0"/>
        <w:contextualSpacing w:val="0"/>
        <w:jc w:val="both"/>
        <w:rPr>
          <w:sz w:val="28"/>
          <w:szCs w:val="28"/>
          <w:lang w:val="uk-UA"/>
        </w:rPr>
      </w:pPr>
      <w:r w:rsidRPr="00317FAB">
        <w:rPr>
          <w:sz w:val="28"/>
          <w:szCs w:val="28"/>
          <w:lang w:val="uk-UA"/>
        </w:rPr>
        <w:t>У разі ліквідації початкової школи її активи передаються іншій неприбутковій організації або зараховуються до доходу селищного</w:t>
      </w:r>
      <w:r w:rsidRPr="00317FAB">
        <w:rPr>
          <w:spacing w:val="-5"/>
          <w:sz w:val="28"/>
          <w:szCs w:val="28"/>
          <w:lang w:val="uk-UA"/>
        </w:rPr>
        <w:t xml:space="preserve"> </w:t>
      </w:r>
      <w:r w:rsidRPr="00317FAB">
        <w:rPr>
          <w:sz w:val="28"/>
          <w:szCs w:val="28"/>
          <w:lang w:val="uk-UA"/>
        </w:rPr>
        <w:t>бюджету.</w:t>
      </w:r>
    </w:p>
    <w:p w14:paraId="58354CA6" w14:textId="77777777" w:rsidR="005D4559" w:rsidRPr="00317FAB" w:rsidRDefault="005D4559" w:rsidP="003B054E">
      <w:pPr>
        <w:pStyle w:val="a5"/>
        <w:widowControl w:val="0"/>
        <w:numPr>
          <w:ilvl w:val="1"/>
          <w:numId w:val="14"/>
        </w:numPr>
        <w:tabs>
          <w:tab w:val="left" w:pos="284"/>
          <w:tab w:val="left" w:pos="1284"/>
        </w:tabs>
        <w:suppressAutoHyphens/>
        <w:autoSpaceDE w:val="0"/>
        <w:ind w:left="0" w:right="121" w:firstLine="0"/>
        <w:contextualSpacing w:val="0"/>
        <w:jc w:val="both"/>
        <w:rPr>
          <w:sz w:val="28"/>
          <w:szCs w:val="28"/>
          <w:lang w:val="uk-UA"/>
        </w:rPr>
      </w:pPr>
      <w:r w:rsidRPr="00317FAB">
        <w:rPr>
          <w:sz w:val="28"/>
          <w:szCs w:val="28"/>
          <w:lang w:val="uk-UA"/>
        </w:rPr>
        <w:t>Заклад освіти вважається ліквідованим з моменту виключення його з Єдиного державного реєстру підприємств та організацій</w:t>
      </w:r>
      <w:r w:rsidRPr="00317FAB">
        <w:rPr>
          <w:spacing w:val="-7"/>
          <w:sz w:val="28"/>
          <w:szCs w:val="28"/>
          <w:lang w:val="uk-UA"/>
        </w:rPr>
        <w:t xml:space="preserve"> </w:t>
      </w:r>
      <w:r w:rsidRPr="00317FAB">
        <w:rPr>
          <w:sz w:val="28"/>
          <w:szCs w:val="28"/>
          <w:lang w:val="uk-UA"/>
        </w:rPr>
        <w:t>України.</w:t>
      </w:r>
    </w:p>
    <w:p w14:paraId="0FCA51E0" w14:textId="77777777" w:rsidR="005D4559" w:rsidRPr="00317FAB" w:rsidRDefault="005D4559" w:rsidP="003B054E">
      <w:pPr>
        <w:pStyle w:val="af0"/>
        <w:rPr>
          <w:sz w:val="28"/>
          <w:szCs w:val="28"/>
          <w:lang w:val="uk-UA"/>
        </w:rPr>
      </w:pPr>
    </w:p>
    <w:p w14:paraId="0E38ED29" w14:textId="77777777" w:rsidR="005D4559" w:rsidRPr="00317FAB" w:rsidRDefault="005D4559" w:rsidP="003B054E">
      <w:pPr>
        <w:pStyle w:val="af0"/>
        <w:spacing w:before="3"/>
        <w:rPr>
          <w:sz w:val="28"/>
          <w:szCs w:val="28"/>
          <w:lang w:val="uk-UA"/>
        </w:rPr>
      </w:pPr>
      <w:bookmarkStart w:id="5" w:name="_GoBack"/>
      <w:bookmarkEnd w:id="5"/>
    </w:p>
    <w:p w14:paraId="0AF9D483" w14:textId="77777777" w:rsidR="00494848" w:rsidRDefault="00494848" w:rsidP="00494848">
      <w:pPr>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p w14:paraId="7700ED18" w14:textId="048E0093" w:rsidR="00E62DAA" w:rsidRPr="00317FAB" w:rsidRDefault="00E62DAA" w:rsidP="003B054E">
      <w:pPr>
        <w:pStyle w:val="a3"/>
        <w:tabs>
          <w:tab w:val="center" w:pos="4989"/>
          <w:tab w:val="left" w:pos="7719"/>
        </w:tabs>
        <w:ind w:left="0"/>
        <w:jc w:val="left"/>
        <w:rPr>
          <w:b w:val="0"/>
          <w:bCs w:val="0"/>
          <w:lang w:val="uk-UA"/>
        </w:rPr>
      </w:pPr>
    </w:p>
    <w:sectPr w:rsidR="00E62DAA" w:rsidRPr="00317FAB" w:rsidSect="003A0812">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A0E37" w14:textId="77777777" w:rsidR="002D4533" w:rsidRDefault="002D4533" w:rsidP="003F2E5D">
      <w:r>
        <w:separator/>
      </w:r>
    </w:p>
  </w:endnote>
  <w:endnote w:type="continuationSeparator" w:id="0">
    <w:p w14:paraId="573180D1" w14:textId="77777777" w:rsidR="002D4533" w:rsidRDefault="002D4533"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A6644" w14:textId="77777777" w:rsidR="002D4533" w:rsidRDefault="002D4533" w:rsidP="003F2E5D">
      <w:r>
        <w:separator/>
      </w:r>
    </w:p>
  </w:footnote>
  <w:footnote w:type="continuationSeparator" w:id="0">
    <w:p w14:paraId="008D52FB" w14:textId="77777777" w:rsidR="002D4533" w:rsidRDefault="002D4533" w:rsidP="003F2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104" w:hanging="1500"/>
      </w:pPr>
      <w:rPr>
        <w:rFonts w:ascii="Symbol" w:hAnsi="Symbol" w:cs="Symbol" w:hint="default"/>
        <w:w w:val="100"/>
        <w:sz w:val="28"/>
        <w:szCs w:val="28"/>
        <w:lang w:val="uk-UA" w:eastAsia="uk-UA" w:bidi="uk-UA"/>
      </w:rPr>
    </w:lvl>
  </w:abstractNum>
  <w:abstractNum w:abstractNumId="1" w15:restartNumberingAfterBreak="0">
    <w:nsid w:val="00000003"/>
    <w:multiLevelType w:val="multilevel"/>
    <w:tmpl w:val="00000003"/>
    <w:name w:val="WW8Num2"/>
    <w:lvl w:ilvl="0">
      <w:start w:val="2"/>
      <w:numFmt w:val="decimal"/>
      <w:lvlText w:val="%1"/>
      <w:lvlJc w:val="left"/>
      <w:pPr>
        <w:tabs>
          <w:tab w:val="num" w:pos="0"/>
        </w:tabs>
        <w:ind w:left="118" w:hanging="574"/>
      </w:pPr>
      <w:rPr>
        <w:rFonts w:hint="default"/>
        <w:lang w:val="uk-UA" w:eastAsia="uk-UA" w:bidi="uk-UA"/>
      </w:rPr>
    </w:lvl>
    <w:lvl w:ilvl="1">
      <w:start w:val="1"/>
      <w:numFmt w:val="decimal"/>
      <w:lvlText w:val="%2)"/>
      <w:lvlJc w:val="left"/>
      <w:pPr>
        <w:tabs>
          <w:tab w:val="num" w:pos="708"/>
        </w:tabs>
        <w:ind w:left="118" w:hanging="574"/>
      </w:pPr>
      <w:rPr>
        <w:rFonts w:hint="default"/>
        <w:spacing w:val="-3"/>
        <w:w w:val="100"/>
        <w:sz w:val="28"/>
        <w:szCs w:val="28"/>
        <w:lang w:val="uk-UA" w:eastAsia="uk-UA" w:bidi="uk-UA"/>
      </w:rPr>
    </w:lvl>
    <w:lvl w:ilvl="2">
      <w:numFmt w:val="bullet"/>
      <w:lvlText w:val="•"/>
      <w:lvlJc w:val="left"/>
      <w:pPr>
        <w:tabs>
          <w:tab w:val="num" w:pos="0"/>
        </w:tabs>
        <w:ind w:left="2009" w:hanging="574"/>
      </w:pPr>
      <w:rPr>
        <w:rFonts w:ascii="Times New Roman" w:hAnsi="Times New Roman" w:hint="default"/>
        <w:lang w:val="uk-UA" w:eastAsia="uk-UA" w:bidi="uk-UA"/>
      </w:rPr>
    </w:lvl>
    <w:lvl w:ilvl="3">
      <w:numFmt w:val="bullet"/>
      <w:lvlText w:val="•"/>
      <w:lvlJc w:val="left"/>
      <w:pPr>
        <w:tabs>
          <w:tab w:val="num" w:pos="0"/>
        </w:tabs>
        <w:ind w:left="2953" w:hanging="574"/>
      </w:pPr>
      <w:rPr>
        <w:rFonts w:ascii="Times New Roman" w:hAnsi="Times New Roman" w:hint="default"/>
        <w:lang w:val="uk-UA" w:eastAsia="uk-UA" w:bidi="uk-UA"/>
      </w:rPr>
    </w:lvl>
    <w:lvl w:ilvl="4">
      <w:numFmt w:val="bullet"/>
      <w:lvlText w:val="•"/>
      <w:lvlJc w:val="left"/>
      <w:pPr>
        <w:tabs>
          <w:tab w:val="num" w:pos="0"/>
        </w:tabs>
        <w:ind w:left="3898" w:hanging="574"/>
      </w:pPr>
      <w:rPr>
        <w:rFonts w:ascii="Times New Roman" w:hAnsi="Times New Roman" w:hint="default"/>
        <w:lang w:val="uk-UA" w:eastAsia="uk-UA" w:bidi="uk-UA"/>
      </w:rPr>
    </w:lvl>
    <w:lvl w:ilvl="5">
      <w:numFmt w:val="bullet"/>
      <w:lvlText w:val="•"/>
      <w:lvlJc w:val="left"/>
      <w:pPr>
        <w:tabs>
          <w:tab w:val="num" w:pos="0"/>
        </w:tabs>
        <w:ind w:left="4843" w:hanging="574"/>
      </w:pPr>
      <w:rPr>
        <w:rFonts w:ascii="Times New Roman" w:hAnsi="Times New Roman" w:hint="default"/>
        <w:lang w:val="uk-UA" w:eastAsia="uk-UA" w:bidi="uk-UA"/>
      </w:rPr>
    </w:lvl>
    <w:lvl w:ilvl="6">
      <w:numFmt w:val="bullet"/>
      <w:lvlText w:val="•"/>
      <w:lvlJc w:val="left"/>
      <w:pPr>
        <w:tabs>
          <w:tab w:val="num" w:pos="0"/>
        </w:tabs>
        <w:ind w:left="5787" w:hanging="574"/>
      </w:pPr>
      <w:rPr>
        <w:rFonts w:ascii="Times New Roman" w:hAnsi="Times New Roman" w:hint="default"/>
        <w:lang w:val="uk-UA" w:eastAsia="uk-UA" w:bidi="uk-UA"/>
      </w:rPr>
    </w:lvl>
    <w:lvl w:ilvl="7">
      <w:numFmt w:val="bullet"/>
      <w:lvlText w:val="•"/>
      <w:lvlJc w:val="left"/>
      <w:pPr>
        <w:tabs>
          <w:tab w:val="num" w:pos="0"/>
        </w:tabs>
        <w:ind w:left="6732" w:hanging="574"/>
      </w:pPr>
      <w:rPr>
        <w:rFonts w:ascii="Times New Roman" w:hAnsi="Times New Roman" w:hint="default"/>
        <w:lang w:val="uk-UA" w:eastAsia="uk-UA" w:bidi="uk-UA"/>
      </w:rPr>
    </w:lvl>
    <w:lvl w:ilvl="8">
      <w:numFmt w:val="bullet"/>
      <w:lvlText w:val="•"/>
      <w:lvlJc w:val="left"/>
      <w:pPr>
        <w:tabs>
          <w:tab w:val="num" w:pos="0"/>
        </w:tabs>
        <w:ind w:left="7676" w:hanging="574"/>
      </w:pPr>
      <w:rPr>
        <w:rFonts w:ascii="Times New Roman" w:hAnsi="Times New Roman" w:hint="default"/>
        <w:lang w:val="uk-UA" w:eastAsia="uk-UA" w:bidi="uk-UA"/>
      </w:rPr>
    </w:lvl>
  </w:abstractNum>
  <w:abstractNum w:abstractNumId="2" w15:restartNumberingAfterBreak="0">
    <w:nsid w:val="00000004"/>
    <w:multiLevelType w:val="multilevel"/>
    <w:tmpl w:val="00000004"/>
    <w:name w:val="WW8Num3"/>
    <w:lvl w:ilvl="0">
      <w:numFmt w:val="bullet"/>
      <w:lvlText w:val=""/>
      <w:lvlJc w:val="left"/>
      <w:pPr>
        <w:tabs>
          <w:tab w:val="num" w:pos="0"/>
        </w:tabs>
        <w:ind w:left="104" w:hanging="900"/>
      </w:pPr>
      <w:rPr>
        <w:rFonts w:ascii="Symbol" w:hAnsi="Symbol" w:cs="Symbol" w:hint="default"/>
        <w:w w:val="100"/>
        <w:sz w:val="28"/>
        <w:szCs w:val="28"/>
        <w:lang w:val="uk-UA" w:eastAsia="uk-UA" w:bidi="uk-UA"/>
      </w:rPr>
    </w:lvl>
    <w:lvl w:ilvl="1">
      <w:start w:val="1"/>
      <w:numFmt w:val="bullet"/>
      <w:lvlText w:val=""/>
      <w:lvlJc w:val="left"/>
      <w:pPr>
        <w:tabs>
          <w:tab w:val="num" w:pos="0"/>
        </w:tabs>
        <w:ind w:left="824" w:hanging="360"/>
      </w:pPr>
      <w:rPr>
        <w:rFonts w:ascii="Symbol" w:hAnsi="Symbol" w:cs="Symbol" w:hint="default"/>
        <w:spacing w:val="-19"/>
        <w:w w:val="100"/>
        <w:sz w:val="28"/>
        <w:szCs w:val="28"/>
        <w:lang w:val="uk-UA" w:eastAsia="uk-UA" w:bidi="uk-UA"/>
      </w:rPr>
    </w:lvl>
    <w:lvl w:ilvl="2">
      <w:numFmt w:val="bullet"/>
      <w:lvlText w:val="•"/>
      <w:lvlJc w:val="left"/>
      <w:pPr>
        <w:tabs>
          <w:tab w:val="num" w:pos="0"/>
        </w:tabs>
        <w:ind w:left="1791" w:hanging="360"/>
      </w:pPr>
      <w:rPr>
        <w:rFonts w:ascii="Times New Roman" w:hAnsi="Times New Roman" w:hint="default"/>
        <w:lang w:val="uk-UA" w:eastAsia="uk-UA" w:bidi="uk-UA"/>
      </w:rPr>
    </w:lvl>
    <w:lvl w:ilvl="3">
      <w:numFmt w:val="bullet"/>
      <w:lvlText w:val="•"/>
      <w:lvlJc w:val="left"/>
      <w:pPr>
        <w:tabs>
          <w:tab w:val="num" w:pos="0"/>
        </w:tabs>
        <w:ind w:left="2763" w:hanging="360"/>
      </w:pPr>
      <w:rPr>
        <w:rFonts w:ascii="Times New Roman" w:hAnsi="Times New Roman" w:hint="default"/>
        <w:lang w:val="uk-UA" w:eastAsia="uk-UA" w:bidi="uk-UA"/>
      </w:rPr>
    </w:lvl>
    <w:lvl w:ilvl="4">
      <w:numFmt w:val="bullet"/>
      <w:lvlText w:val="•"/>
      <w:lvlJc w:val="left"/>
      <w:pPr>
        <w:tabs>
          <w:tab w:val="num" w:pos="0"/>
        </w:tabs>
        <w:ind w:left="3735" w:hanging="360"/>
      </w:pPr>
      <w:rPr>
        <w:rFonts w:ascii="Times New Roman" w:hAnsi="Times New Roman" w:hint="default"/>
        <w:lang w:val="uk-UA" w:eastAsia="uk-UA" w:bidi="uk-UA"/>
      </w:rPr>
    </w:lvl>
    <w:lvl w:ilvl="5">
      <w:numFmt w:val="bullet"/>
      <w:lvlText w:val="•"/>
      <w:lvlJc w:val="left"/>
      <w:pPr>
        <w:tabs>
          <w:tab w:val="num" w:pos="0"/>
        </w:tabs>
        <w:ind w:left="4707" w:hanging="360"/>
      </w:pPr>
      <w:rPr>
        <w:rFonts w:ascii="Times New Roman" w:hAnsi="Times New Roman" w:hint="default"/>
        <w:lang w:val="uk-UA" w:eastAsia="uk-UA" w:bidi="uk-UA"/>
      </w:rPr>
    </w:lvl>
    <w:lvl w:ilvl="6">
      <w:numFmt w:val="bullet"/>
      <w:lvlText w:val="•"/>
      <w:lvlJc w:val="left"/>
      <w:pPr>
        <w:tabs>
          <w:tab w:val="num" w:pos="0"/>
        </w:tabs>
        <w:ind w:left="5678" w:hanging="360"/>
      </w:pPr>
      <w:rPr>
        <w:rFonts w:ascii="Times New Roman" w:hAnsi="Times New Roman" w:hint="default"/>
        <w:lang w:val="uk-UA" w:eastAsia="uk-UA" w:bidi="uk-UA"/>
      </w:rPr>
    </w:lvl>
    <w:lvl w:ilvl="7">
      <w:numFmt w:val="bullet"/>
      <w:lvlText w:val="•"/>
      <w:lvlJc w:val="left"/>
      <w:pPr>
        <w:tabs>
          <w:tab w:val="num" w:pos="0"/>
        </w:tabs>
        <w:ind w:left="6650" w:hanging="360"/>
      </w:pPr>
      <w:rPr>
        <w:rFonts w:ascii="Times New Roman" w:hAnsi="Times New Roman" w:hint="default"/>
        <w:lang w:val="uk-UA" w:eastAsia="uk-UA" w:bidi="uk-UA"/>
      </w:rPr>
    </w:lvl>
    <w:lvl w:ilvl="8">
      <w:numFmt w:val="bullet"/>
      <w:lvlText w:val="•"/>
      <w:lvlJc w:val="left"/>
      <w:pPr>
        <w:tabs>
          <w:tab w:val="num" w:pos="0"/>
        </w:tabs>
        <w:ind w:left="7622" w:hanging="360"/>
      </w:pPr>
      <w:rPr>
        <w:rFonts w:ascii="Times New Roman" w:hAnsi="Times New Roman" w:hint="default"/>
        <w:lang w:val="uk-UA" w:eastAsia="uk-UA" w:bidi="uk-UA"/>
      </w:rPr>
    </w:lvl>
  </w:abstractNum>
  <w:abstractNum w:abstractNumId="3" w15:restartNumberingAfterBreak="0">
    <w:nsid w:val="00000005"/>
    <w:multiLevelType w:val="singleLevel"/>
    <w:tmpl w:val="5FF229D6"/>
    <w:name w:val="WW8Num4"/>
    <w:lvl w:ilvl="0">
      <w:start w:val="5"/>
      <w:numFmt w:val="decimal"/>
      <w:lvlText w:val="%1."/>
      <w:lvlJc w:val="left"/>
      <w:pPr>
        <w:ind w:left="1680" w:hanging="360"/>
      </w:pPr>
      <w:rPr>
        <w:rFonts w:hint="default"/>
      </w:rPr>
    </w:lvl>
  </w:abstractNum>
  <w:abstractNum w:abstractNumId="4" w15:restartNumberingAfterBreak="0">
    <w:nsid w:val="00000006"/>
    <w:multiLevelType w:val="multilevel"/>
    <w:tmpl w:val="00000006"/>
    <w:name w:val="WW8Num5"/>
    <w:lvl w:ilvl="0">
      <w:numFmt w:val="bullet"/>
      <w:lvlText w:val="-"/>
      <w:lvlJc w:val="left"/>
      <w:pPr>
        <w:tabs>
          <w:tab w:val="num" w:pos="0"/>
        </w:tabs>
        <w:ind w:left="104" w:hanging="900"/>
      </w:pPr>
      <w:rPr>
        <w:rFonts w:ascii="Times New Roman" w:hAnsi="Times New Roman" w:cs="Times New Roman" w:hint="default"/>
        <w:spacing w:val="-3"/>
        <w:w w:val="100"/>
        <w:sz w:val="28"/>
        <w:szCs w:val="28"/>
        <w:lang w:val="uk-UA" w:eastAsia="uk-UA" w:bidi="uk-UA"/>
      </w:rPr>
    </w:lvl>
    <w:lvl w:ilvl="1">
      <w:start w:val="1"/>
      <w:numFmt w:val="bullet"/>
      <w:lvlText w:val=""/>
      <w:lvlJc w:val="left"/>
      <w:pPr>
        <w:tabs>
          <w:tab w:val="num" w:pos="708"/>
        </w:tabs>
        <w:ind w:left="104" w:hanging="420"/>
      </w:pPr>
      <w:rPr>
        <w:rFonts w:ascii="Symbol" w:hAnsi="Symbol" w:cs="Symbol" w:hint="default"/>
        <w:w w:val="100"/>
        <w:sz w:val="28"/>
        <w:szCs w:val="28"/>
        <w:lang w:val="uk-UA" w:eastAsia="uk-UA" w:bidi="uk-UA"/>
      </w:rPr>
    </w:lvl>
    <w:lvl w:ilvl="2">
      <w:numFmt w:val="bullet"/>
      <w:lvlText w:val="•"/>
      <w:lvlJc w:val="left"/>
      <w:pPr>
        <w:tabs>
          <w:tab w:val="num" w:pos="0"/>
        </w:tabs>
        <w:ind w:left="1993" w:hanging="420"/>
      </w:pPr>
      <w:rPr>
        <w:rFonts w:ascii="Times New Roman" w:hAnsi="Times New Roman" w:hint="default"/>
        <w:lang w:val="uk-UA" w:eastAsia="uk-UA" w:bidi="uk-UA"/>
      </w:rPr>
    </w:lvl>
    <w:lvl w:ilvl="3">
      <w:numFmt w:val="bullet"/>
      <w:lvlText w:val="•"/>
      <w:lvlJc w:val="left"/>
      <w:pPr>
        <w:tabs>
          <w:tab w:val="num" w:pos="0"/>
        </w:tabs>
        <w:ind w:left="2939" w:hanging="420"/>
      </w:pPr>
      <w:rPr>
        <w:rFonts w:ascii="Times New Roman" w:hAnsi="Times New Roman" w:hint="default"/>
        <w:lang w:val="uk-UA" w:eastAsia="uk-UA" w:bidi="uk-UA"/>
      </w:rPr>
    </w:lvl>
    <w:lvl w:ilvl="4">
      <w:numFmt w:val="bullet"/>
      <w:lvlText w:val="•"/>
      <w:lvlJc w:val="left"/>
      <w:pPr>
        <w:tabs>
          <w:tab w:val="num" w:pos="0"/>
        </w:tabs>
        <w:ind w:left="3886" w:hanging="420"/>
      </w:pPr>
      <w:rPr>
        <w:rFonts w:ascii="Times New Roman" w:hAnsi="Times New Roman" w:hint="default"/>
        <w:lang w:val="uk-UA" w:eastAsia="uk-UA" w:bidi="uk-UA"/>
      </w:rPr>
    </w:lvl>
    <w:lvl w:ilvl="5">
      <w:numFmt w:val="bullet"/>
      <w:lvlText w:val="•"/>
      <w:lvlJc w:val="left"/>
      <w:pPr>
        <w:tabs>
          <w:tab w:val="num" w:pos="0"/>
        </w:tabs>
        <w:ind w:left="4833" w:hanging="420"/>
      </w:pPr>
      <w:rPr>
        <w:rFonts w:ascii="Times New Roman" w:hAnsi="Times New Roman" w:hint="default"/>
        <w:lang w:val="uk-UA" w:eastAsia="uk-UA" w:bidi="uk-UA"/>
      </w:rPr>
    </w:lvl>
    <w:lvl w:ilvl="6">
      <w:numFmt w:val="bullet"/>
      <w:lvlText w:val="•"/>
      <w:lvlJc w:val="left"/>
      <w:pPr>
        <w:tabs>
          <w:tab w:val="num" w:pos="0"/>
        </w:tabs>
        <w:ind w:left="5779" w:hanging="420"/>
      </w:pPr>
      <w:rPr>
        <w:rFonts w:ascii="Times New Roman" w:hAnsi="Times New Roman" w:hint="default"/>
        <w:lang w:val="uk-UA" w:eastAsia="uk-UA" w:bidi="uk-UA"/>
      </w:rPr>
    </w:lvl>
    <w:lvl w:ilvl="7">
      <w:numFmt w:val="bullet"/>
      <w:lvlText w:val="•"/>
      <w:lvlJc w:val="left"/>
      <w:pPr>
        <w:tabs>
          <w:tab w:val="num" w:pos="0"/>
        </w:tabs>
        <w:ind w:left="6726" w:hanging="420"/>
      </w:pPr>
      <w:rPr>
        <w:rFonts w:ascii="Times New Roman" w:hAnsi="Times New Roman" w:hint="default"/>
        <w:lang w:val="uk-UA" w:eastAsia="uk-UA" w:bidi="uk-UA"/>
      </w:rPr>
    </w:lvl>
    <w:lvl w:ilvl="8">
      <w:numFmt w:val="bullet"/>
      <w:lvlText w:val="•"/>
      <w:lvlJc w:val="left"/>
      <w:pPr>
        <w:tabs>
          <w:tab w:val="num" w:pos="0"/>
        </w:tabs>
        <w:ind w:left="7672" w:hanging="420"/>
      </w:pPr>
      <w:rPr>
        <w:rFonts w:ascii="Times New Roman" w:hAnsi="Times New Roman" w:hint="default"/>
        <w:lang w:val="uk-UA" w:eastAsia="uk-UA" w:bidi="uk-UA"/>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sz w:val="28"/>
        <w:szCs w:val="28"/>
        <w:lang w:val="uk-UA"/>
      </w:rPr>
    </w:lvl>
  </w:abstractNum>
  <w:abstractNum w:abstractNumId="6" w15:restartNumberingAfterBreak="0">
    <w:nsid w:val="00000008"/>
    <w:multiLevelType w:val="multilevel"/>
    <w:tmpl w:val="00000008"/>
    <w:name w:val="WW8Num7"/>
    <w:lvl w:ilvl="0">
      <w:start w:val="10"/>
      <w:numFmt w:val="decimal"/>
      <w:lvlText w:val="%1"/>
      <w:lvlJc w:val="left"/>
      <w:pPr>
        <w:tabs>
          <w:tab w:val="num" w:pos="0"/>
        </w:tabs>
        <w:ind w:left="104" w:hanging="760"/>
      </w:pPr>
      <w:rPr>
        <w:rFonts w:hint="default"/>
        <w:lang w:val="uk-UA" w:eastAsia="uk-UA" w:bidi="uk-UA"/>
      </w:rPr>
    </w:lvl>
    <w:lvl w:ilvl="1">
      <w:start w:val="1"/>
      <w:numFmt w:val="decimal"/>
      <w:lvlText w:val="%2)"/>
      <w:lvlJc w:val="left"/>
      <w:pPr>
        <w:tabs>
          <w:tab w:val="num" w:pos="708"/>
        </w:tabs>
        <w:ind w:left="104" w:hanging="760"/>
      </w:pPr>
      <w:rPr>
        <w:rFonts w:hint="default"/>
        <w:spacing w:val="-13"/>
        <w:w w:val="100"/>
        <w:sz w:val="28"/>
        <w:szCs w:val="28"/>
        <w:lang w:val="uk-UA" w:eastAsia="uk-UA" w:bidi="uk-UA"/>
      </w:rPr>
    </w:lvl>
    <w:lvl w:ilvl="2">
      <w:numFmt w:val="bullet"/>
      <w:lvlText w:val="•"/>
      <w:lvlJc w:val="left"/>
      <w:pPr>
        <w:tabs>
          <w:tab w:val="num" w:pos="0"/>
        </w:tabs>
        <w:ind w:left="1993" w:hanging="760"/>
      </w:pPr>
      <w:rPr>
        <w:rFonts w:ascii="Times New Roman" w:hAnsi="Times New Roman" w:hint="default"/>
        <w:lang w:val="uk-UA" w:eastAsia="uk-UA" w:bidi="uk-UA"/>
      </w:rPr>
    </w:lvl>
    <w:lvl w:ilvl="3">
      <w:numFmt w:val="bullet"/>
      <w:lvlText w:val="•"/>
      <w:lvlJc w:val="left"/>
      <w:pPr>
        <w:tabs>
          <w:tab w:val="num" w:pos="0"/>
        </w:tabs>
        <w:ind w:left="2939" w:hanging="760"/>
      </w:pPr>
      <w:rPr>
        <w:rFonts w:ascii="Times New Roman" w:hAnsi="Times New Roman" w:hint="default"/>
        <w:lang w:val="uk-UA" w:eastAsia="uk-UA" w:bidi="uk-UA"/>
      </w:rPr>
    </w:lvl>
    <w:lvl w:ilvl="4">
      <w:numFmt w:val="bullet"/>
      <w:lvlText w:val="•"/>
      <w:lvlJc w:val="left"/>
      <w:pPr>
        <w:tabs>
          <w:tab w:val="num" w:pos="0"/>
        </w:tabs>
        <w:ind w:left="3886" w:hanging="760"/>
      </w:pPr>
      <w:rPr>
        <w:rFonts w:ascii="Times New Roman" w:hAnsi="Times New Roman" w:hint="default"/>
        <w:lang w:val="uk-UA" w:eastAsia="uk-UA" w:bidi="uk-UA"/>
      </w:rPr>
    </w:lvl>
    <w:lvl w:ilvl="5">
      <w:numFmt w:val="bullet"/>
      <w:lvlText w:val="•"/>
      <w:lvlJc w:val="left"/>
      <w:pPr>
        <w:tabs>
          <w:tab w:val="num" w:pos="0"/>
        </w:tabs>
        <w:ind w:left="4833" w:hanging="760"/>
      </w:pPr>
      <w:rPr>
        <w:rFonts w:ascii="Times New Roman" w:hAnsi="Times New Roman" w:hint="default"/>
        <w:lang w:val="uk-UA" w:eastAsia="uk-UA" w:bidi="uk-UA"/>
      </w:rPr>
    </w:lvl>
    <w:lvl w:ilvl="6">
      <w:numFmt w:val="bullet"/>
      <w:lvlText w:val="•"/>
      <w:lvlJc w:val="left"/>
      <w:pPr>
        <w:tabs>
          <w:tab w:val="num" w:pos="0"/>
        </w:tabs>
        <w:ind w:left="5779" w:hanging="760"/>
      </w:pPr>
      <w:rPr>
        <w:rFonts w:ascii="Times New Roman" w:hAnsi="Times New Roman" w:hint="default"/>
        <w:lang w:val="uk-UA" w:eastAsia="uk-UA" w:bidi="uk-UA"/>
      </w:rPr>
    </w:lvl>
    <w:lvl w:ilvl="7">
      <w:numFmt w:val="bullet"/>
      <w:lvlText w:val="•"/>
      <w:lvlJc w:val="left"/>
      <w:pPr>
        <w:tabs>
          <w:tab w:val="num" w:pos="0"/>
        </w:tabs>
        <w:ind w:left="6726" w:hanging="760"/>
      </w:pPr>
      <w:rPr>
        <w:rFonts w:ascii="Times New Roman" w:hAnsi="Times New Roman" w:hint="default"/>
        <w:lang w:val="uk-UA" w:eastAsia="uk-UA" w:bidi="uk-UA"/>
      </w:rPr>
    </w:lvl>
    <w:lvl w:ilvl="8">
      <w:numFmt w:val="bullet"/>
      <w:lvlText w:val="•"/>
      <w:lvlJc w:val="left"/>
      <w:pPr>
        <w:tabs>
          <w:tab w:val="num" w:pos="0"/>
        </w:tabs>
        <w:ind w:left="7672" w:hanging="760"/>
      </w:pPr>
      <w:rPr>
        <w:rFonts w:ascii="Times New Roman" w:hAnsi="Times New Roman" w:hint="default"/>
        <w:lang w:val="uk-UA" w:eastAsia="uk-UA" w:bidi="uk-UA"/>
      </w:rPr>
    </w:lvl>
  </w:abstractNum>
  <w:abstractNum w:abstractNumId="7" w15:restartNumberingAfterBreak="0">
    <w:nsid w:val="00000009"/>
    <w:multiLevelType w:val="singleLevel"/>
    <w:tmpl w:val="00000009"/>
    <w:name w:val="WW8Num8"/>
    <w:lvl w:ilvl="0">
      <w:start w:val="1"/>
      <w:numFmt w:val="bullet"/>
      <w:lvlText w:val=""/>
      <w:lvlJc w:val="left"/>
      <w:pPr>
        <w:tabs>
          <w:tab w:val="num" w:pos="708"/>
        </w:tabs>
        <w:ind w:left="104" w:hanging="720"/>
      </w:pPr>
      <w:rPr>
        <w:rFonts w:ascii="Symbol" w:hAnsi="Symbol" w:cs="Symbol" w:hint="default"/>
        <w:w w:val="100"/>
        <w:sz w:val="28"/>
        <w:szCs w:val="28"/>
        <w:lang w:val="uk-UA" w:eastAsia="uk-UA" w:bidi="uk-UA"/>
      </w:rPr>
    </w:lvl>
  </w:abstractNum>
  <w:abstractNum w:abstractNumId="8" w15:restartNumberingAfterBreak="0">
    <w:nsid w:val="0000000A"/>
    <w:multiLevelType w:val="multilevel"/>
    <w:tmpl w:val="0000000A"/>
    <w:name w:val="WW8Num9"/>
    <w:lvl w:ilvl="0">
      <w:numFmt w:val="bullet"/>
      <w:lvlText w:val="•"/>
      <w:lvlJc w:val="left"/>
      <w:pPr>
        <w:tabs>
          <w:tab w:val="num" w:pos="0"/>
        </w:tabs>
        <w:ind w:left="812" w:hanging="528"/>
      </w:pPr>
      <w:rPr>
        <w:rFonts w:ascii="Times New Roman" w:hAnsi="Times New Roman" w:cs="Times New Roman" w:hint="default"/>
        <w:spacing w:val="-2"/>
        <w:w w:val="100"/>
        <w:sz w:val="28"/>
        <w:szCs w:val="28"/>
        <w:lang w:val="uk-UA" w:eastAsia="uk-UA" w:bidi="uk-UA"/>
      </w:rPr>
    </w:lvl>
    <w:lvl w:ilvl="1">
      <w:numFmt w:val="bullet"/>
      <w:lvlText w:val="-"/>
      <w:lvlJc w:val="left"/>
      <w:pPr>
        <w:tabs>
          <w:tab w:val="num" w:pos="708"/>
        </w:tabs>
        <w:ind w:left="104" w:hanging="250"/>
      </w:pPr>
      <w:rPr>
        <w:rFonts w:ascii="Times New Roman" w:hAnsi="Times New Roman" w:cs="Times New Roman" w:hint="default"/>
        <w:spacing w:val="-21"/>
        <w:w w:val="100"/>
        <w:sz w:val="28"/>
        <w:szCs w:val="28"/>
        <w:lang w:val="uk-UA" w:eastAsia="uk-UA" w:bidi="uk-UA"/>
      </w:rPr>
    </w:lvl>
    <w:lvl w:ilvl="2">
      <w:numFmt w:val="bullet"/>
      <w:lvlText w:val="•"/>
      <w:lvlJc w:val="left"/>
      <w:pPr>
        <w:tabs>
          <w:tab w:val="num" w:pos="0"/>
        </w:tabs>
        <w:ind w:left="1791" w:hanging="250"/>
      </w:pPr>
      <w:rPr>
        <w:rFonts w:ascii="Times New Roman" w:hAnsi="Times New Roman" w:hint="default"/>
        <w:lang w:val="uk-UA" w:eastAsia="uk-UA" w:bidi="uk-UA"/>
      </w:rPr>
    </w:lvl>
    <w:lvl w:ilvl="3">
      <w:numFmt w:val="bullet"/>
      <w:lvlText w:val="•"/>
      <w:lvlJc w:val="left"/>
      <w:pPr>
        <w:tabs>
          <w:tab w:val="num" w:pos="0"/>
        </w:tabs>
        <w:ind w:left="2763" w:hanging="250"/>
      </w:pPr>
      <w:rPr>
        <w:rFonts w:ascii="Times New Roman" w:hAnsi="Times New Roman" w:hint="default"/>
        <w:lang w:val="uk-UA" w:eastAsia="uk-UA" w:bidi="uk-UA"/>
      </w:rPr>
    </w:lvl>
    <w:lvl w:ilvl="4">
      <w:numFmt w:val="bullet"/>
      <w:lvlText w:val="•"/>
      <w:lvlJc w:val="left"/>
      <w:pPr>
        <w:tabs>
          <w:tab w:val="num" w:pos="0"/>
        </w:tabs>
        <w:ind w:left="3735" w:hanging="250"/>
      </w:pPr>
      <w:rPr>
        <w:rFonts w:ascii="Times New Roman" w:hAnsi="Times New Roman" w:hint="default"/>
        <w:lang w:val="uk-UA" w:eastAsia="uk-UA" w:bidi="uk-UA"/>
      </w:rPr>
    </w:lvl>
    <w:lvl w:ilvl="5">
      <w:numFmt w:val="bullet"/>
      <w:lvlText w:val="•"/>
      <w:lvlJc w:val="left"/>
      <w:pPr>
        <w:tabs>
          <w:tab w:val="num" w:pos="0"/>
        </w:tabs>
        <w:ind w:left="4707" w:hanging="250"/>
      </w:pPr>
      <w:rPr>
        <w:rFonts w:ascii="Times New Roman" w:hAnsi="Times New Roman" w:hint="default"/>
        <w:lang w:val="uk-UA" w:eastAsia="uk-UA" w:bidi="uk-UA"/>
      </w:rPr>
    </w:lvl>
    <w:lvl w:ilvl="6">
      <w:numFmt w:val="bullet"/>
      <w:lvlText w:val="•"/>
      <w:lvlJc w:val="left"/>
      <w:pPr>
        <w:tabs>
          <w:tab w:val="num" w:pos="0"/>
        </w:tabs>
        <w:ind w:left="5678" w:hanging="250"/>
      </w:pPr>
      <w:rPr>
        <w:rFonts w:ascii="Times New Roman" w:hAnsi="Times New Roman" w:hint="default"/>
        <w:lang w:val="uk-UA" w:eastAsia="uk-UA" w:bidi="uk-UA"/>
      </w:rPr>
    </w:lvl>
    <w:lvl w:ilvl="7">
      <w:numFmt w:val="bullet"/>
      <w:lvlText w:val="•"/>
      <w:lvlJc w:val="left"/>
      <w:pPr>
        <w:tabs>
          <w:tab w:val="num" w:pos="0"/>
        </w:tabs>
        <w:ind w:left="6650" w:hanging="250"/>
      </w:pPr>
      <w:rPr>
        <w:rFonts w:ascii="Times New Roman" w:hAnsi="Times New Roman" w:hint="default"/>
        <w:lang w:val="uk-UA" w:eastAsia="uk-UA" w:bidi="uk-UA"/>
      </w:rPr>
    </w:lvl>
    <w:lvl w:ilvl="8">
      <w:numFmt w:val="bullet"/>
      <w:lvlText w:val="•"/>
      <w:lvlJc w:val="left"/>
      <w:pPr>
        <w:tabs>
          <w:tab w:val="num" w:pos="0"/>
        </w:tabs>
        <w:ind w:left="7622" w:hanging="250"/>
      </w:pPr>
      <w:rPr>
        <w:rFonts w:ascii="Times New Roman" w:hAnsi="Times New Roman" w:hint="default"/>
        <w:lang w:val="uk-UA" w:eastAsia="uk-UA" w:bidi="uk-UA"/>
      </w:rPr>
    </w:lvl>
  </w:abstractNum>
  <w:abstractNum w:abstractNumId="9" w15:restartNumberingAfterBreak="0">
    <w:nsid w:val="0000000B"/>
    <w:multiLevelType w:val="singleLevel"/>
    <w:tmpl w:val="0000000B"/>
    <w:name w:val="WW8Num10"/>
    <w:lvl w:ilvl="0">
      <w:start w:val="1"/>
      <w:numFmt w:val="bullet"/>
      <w:lvlText w:val=""/>
      <w:lvlJc w:val="left"/>
      <w:pPr>
        <w:tabs>
          <w:tab w:val="num" w:pos="708"/>
        </w:tabs>
        <w:ind w:left="104" w:hanging="720"/>
      </w:pPr>
      <w:rPr>
        <w:rFonts w:ascii="Symbol" w:hAnsi="Symbol" w:cs="Symbol" w:hint="default"/>
        <w:w w:val="100"/>
        <w:sz w:val="28"/>
        <w:szCs w:val="28"/>
        <w:lang w:val="uk-UA" w:eastAsia="uk-UA" w:bidi="uk-UA"/>
      </w:rPr>
    </w:lvl>
  </w:abstractNum>
  <w:abstractNum w:abstractNumId="10" w15:restartNumberingAfterBreak="0">
    <w:nsid w:val="0000000C"/>
    <w:multiLevelType w:val="multilevel"/>
    <w:tmpl w:val="0000000C"/>
    <w:name w:val="WW8Num11"/>
    <w:lvl w:ilvl="0">
      <w:start w:val="8"/>
      <w:numFmt w:val="decimal"/>
      <w:lvlText w:val="%1"/>
      <w:lvlJc w:val="left"/>
      <w:pPr>
        <w:tabs>
          <w:tab w:val="num" w:pos="0"/>
        </w:tabs>
        <w:ind w:left="104" w:hanging="548"/>
      </w:pPr>
      <w:rPr>
        <w:rFonts w:hint="default"/>
        <w:lang w:val="uk-UA" w:eastAsia="uk-UA" w:bidi="uk-UA"/>
      </w:rPr>
    </w:lvl>
    <w:lvl w:ilvl="1">
      <w:start w:val="1"/>
      <w:numFmt w:val="decimal"/>
      <w:lvlText w:val="%2)"/>
      <w:lvlJc w:val="left"/>
      <w:pPr>
        <w:tabs>
          <w:tab w:val="num" w:pos="708"/>
        </w:tabs>
        <w:ind w:left="104" w:hanging="548"/>
      </w:pPr>
      <w:rPr>
        <w:rFonts w:hint="default"/>
        <w:spacing w:val="-35"/>
        <w:w w:val="100"/>
        <w:sz w:val="28"/>
        <w:szCs w:val="28"/>
        <w:lang w:val="uk-UA" w:eastAsia="uk-UA" w:bidi="uk-UA"/>
      </w:rPr>
    </w:lvl>
    <w:lvl w:ilvl="2">
      <w:numFmt w:val="bullet"/>
      <w:lvlText w:val="•"/>
      <w:lvlJc w:val="left"/>
      <w:pPr>
        <w:tabs>
          <w:tab w:val="num" w:pos="0"/>
        </w:tabs>
        <w:ind w:left="1993" w:hanging="548"/>
      </w:pPr>
      <w:rPr>
        <w:rFonts w:ascii="Times New Roman" w:hAnsi="Times New Roman" w:hint="default"/>
        <w:lang w:val="uk-UA" w:eastAsia="uk-UA" w:bidi="uk-UA"/>
      </w:rPr>
    </w:lvl>
    <w:lvl w:ilvl="3">
      <w:numFmt w:val="bullet"/>
      <w:lvlText w:val="•"/>
      <w:lvlJc w:val="left"/>
      <w:pPr>
        <w:tabs>
          <w:tab w:val="num" w:pos="0"/>
        </w:tabs>
        <w:ind w:left="2939" w:hanging="548"/>
      </w:pPr>
      <w:rPr>
        <w:rFonts w:ascii="Times New Roman" w:hAnsi="Times New Roman" w:hint="default"/>
        <w:lang w:val="uk-UA" w:eastAsia="uk-UA" w:bidi="uk-UA"/>
      </w:rPr>
    </w:lvl>
    <w:lvl w:ilvl="4">
      <w:numFmt w:val="bullet"/>
      <w:lvlText w:val="•"/>
      <w:lvlJc w:val="left"/>
      <w:pPr>
        <w:tabs>
          <w:tab w:val="num" w:pos="0"/>
        </w:tabs>
        <w:ind w:left="3886" w:hanging="548"/>
      </w:pPr>
      <w:rPr>
        <w:rFonts w:ascii="Times New Roman" w:hAnsi="Times New Roman" w:hint="default"/>
        <w:lang w:val="uk-UA" w:eastAsia="uk-UA" w:bidi="uk-UA"/>
      </w:rPr>
    </w:lvl>
    <w:lvl w:ilvl="5">
      <w:numFmt w:val="bullet"/>
      <w:lvlText w:val="•"/>
      <w:lvlJc w:val="left"/>
      <w:pPr>
        <w:tabs>
          <w:tab w:val="num" w:pos="0"/>
        </w:tabs>
        <w:ind w:left="4833" w:hanging="548"/>
      </w:pPr>
      <w:rPr>
        <w:rFonts w:ascii="Times New Roman" w:hAnsi="Times New Roman" w:hint="default"/>
        <w:lang w:val="uk-UA" w:eastAsia="uk-UA" w:bidi="uk-UA"/>
      </w:rPr>
    </w:lvl>
    <w:lvl w:ilvl="6">
      <w:numFmt w:val="bullet"/>
      <w:lvlText w:val="•"/>
      <w:lvlJc w:val="left"/>
      <w:pPr>
        <w:tabs>
          <w:tab w:val="num" w:pos="0"/>
        </w:tabs>
        <w:ind w:left="5779" w:hanging="548"/>
      </w:pPr>
      <w:rPr>
        <w:rFonts w:ascii="Times New Roman" w:hAnsi="Times New Roman" w:hint="default"/>
        <w:lang w:val="uk-UA" w:eastAsia="uk-UA" w:bidi="uk-UA"/>
      </w:rPr>
    </w:lvl>
    <w:lvl w:ilvl="7">
      <w:numFmt w:val="bullet"/>
      <w:lvlText w:val="•"/>
      <w:lvlJc w:val="left"/>
      <w:pPr>
        <w:tabs>
          <w:tab w:val="num" w:pos="0"/>
        </w:tabs>
        <w:ind w:left="6726" w:hanging="548"/>
      </w:pPr>
      <w:rPr>
        <w:rFonts w:ascii="Times New Roman" w:hAnsi="Times New Roman" w:hint="default"/>
        <w:lang w:val="uk-UA" w:eastAsia="uk-UA" w:bidi="uk-UA"/>
      </w:rPr>
    </w:lvl>
    <w:lvl w:ilvl="8">
      <w:numFmt w:val="bullet"/>
      <w:lvlText w:val="•"/>
      <w:lvlJc w:val="left"/>
      <w:pPr>
        <w:tabs>
          <w:tab w:val="num" w:pos="0"/>
        </w:tabs>
        <w:ind w:left="7672" w:hanging="548"/>
      </w:pPr>
      <w:rPr>
        <w:rFonts w:ascii="Times New Roman" w:hAnsi="Times New Roman" w:hint="default"/>
        <w:lang w:val="uk-UA" w:eastAsia="uk-UA" w:bidi="uk-UA"/>
      </w:rPr>
    </w:lvl>
  </w:abstractNum>
  <w:abstractNum w:abstractNumId="11" w15:restartNumberingAfterBreak="0">
    <w:nsid w:val="0000000D"/>
    <w:multiLevelType w:val="multilevel"/>
    <w:tmpl w:val="0000000D"/>
    <w:name w:val="WW8Num12"/>
    <w:lvl w:ilvl="0">
      <w:numFmt w:val="bullet"/>
      <w:lvlText w:val="-"/>
      <w:lvlJc w:val="left"/>
      <w:pPr>
        <w:tabs>
          <w:tab w:val="num" w:pos="0"/>
        </w:tabs>
        <w:ind w:left="1314" w:hanging="578"/>
      </w:pPr>
      <w:rPr>
        <w:rFonts w:ascii="Times New Roman" w:hAnsi="Times New Roman" w:cs="Times New Roman" w:hint="default"/>
        <w:spacing w:val="-2"/>
        <w:w w:val="100"/>
        <w:sz w:val="28"/>
        <w:szCs w:val="28"/>
        <w:lang w:val="uk-UA" w:eastAsia="uk-UA" w:bidi="uk-UA"/>
      </w:rPr>
    </w:lvl>
    <w:lvl w:ilvl="1">
      <w:start w:val="1"/>
      <w:numFmt w:val="bullet"/>
      <w:lvlText w:val=""/>
      <w:lvlJc w:val="left"/>
      <w:pPr>
        <w:tabs>
          <w:tab w:val="num" w:pos="708"/>
        </w:tabs>
        <w:ind w:left="104" w:hanging="360"/>
      </w:pPr>
      <w:rPr>
        <w:rFonts w:ascii="Symbol" w:hAnsi="Symbol" w:cs="Symbol" w:hint="default"/>
        <w:w w:val="100"/>
        <w:sz w:val="28"/>
        <w:szCs w:val="28"/>
        <w:lang w:val="uk-UA" w:eastAsia="uk-UA" w:bidi="uk-UA"/>
      </w:rPr>
    </w:lvl>
    <w:lvl w:ilvl="2">
      <w:numFmt w:val="bullet"/>
      <w:lvlText w:val="•"/>
      <w:lvlJc w:val="left"/>
      <w:pPr>
        <w:tabs>
          <w:tab w:val="num" w:pos="0"/>
        </w:tabs>
        <w:ind w:left="2236" w:hanging="360"/>
      </w:pPr>
      <w:rPr>
        <w:rFonts w:ascii="Times New Roman" w:hAnsi="Times New Roman" w:hint="default"/>
        <w:lang w:val="uk-UA" w:eastAsia="uk-UA" w:bidi="uk-UA"/>
      </w:rPr>
    </w:lvl>
    <w:lvl w:ilvl="3">
      <w:numFmt w:val="bullet"/>
      <w:lvlText w:val="•"/>
      <w:lvlJc w:val="left"/>
      <w:pPr>
        <w:tabs>
          <w:tab w:val="num" w:pos="0"/>
        </w:tabs>
        <w:ind w:left="3152" w:hanging="360"/>
      </w:pPr>
      <w:rPr>
        <w:rFonts w:ascii="Times New Roman" w:hAnsi="Times New Roman" w:hint="default"/>
        <w:lang w:val="uk-UA" w:eastAsia="uk-UA" w:bidi="uk-UA"/>
      </w:rPr>
    </w:lvl>
    <w:lvl w:ilvl="4">
      <w:numFmt w:val="bullet"/>
      <w:lvlText w:val="•"/>
      <w:lvlJc w:val="left"/>
      <w:pPr>
        <w:tabs>
          <w:tab w:val="num" w:pos="0"/>
        </w:tabs>
        <w:ind w:left="4068" w:hanging="360"/>
      </w:pPr>
      <w:rPr>
        <w:rFonts w:ascii="Times New Roman" w:hAnsi="Times New Roman" w:hint="default"/>
        <w:lang w:val="uk-UA" w:eastAsia="uk-UA" w:bidi="uk-UA"/>
      </w:rPr>
    </w:lvl>
    <w:lvl w:ilvl="5">
      <w:numFmt w:val="bullet"/>
      <w:lvlText w:val="•"/>
      <w:lvlJc w:val="left"/>
      <w:pPr>
        <w:tabs>
          <w:tab w:val="num" w:pos="0"/>
        </w:tabs>
        <w:ind w:left="4984" w:hanging="360"/>
      </w:pPr>
      <w:rPr>
        <w:rFonts w:ascii="Times New Roman" w:hAnsi="Times New Roman" w:hint="default"/>
        <w:lang w:val="uk-UA" w:eastAsia="uk-UA" w:bidi="uk-UA"/>
      </w:rPr>
    </w:lvl>
    <w:lvl w:ilvl="6">
      <w:numFmt w:val="bullet"/>
      <w:lvlText w:val="•"/>
      <w:lvlJc w:val="left"/>
      <w:pPr>
        <w:tabs>
          <w:tab w:val="num" w:pos="0"/>
        </w:tabs>
        <w:ind w:left="5901" w:hanging="360"/>
      </w:pPr>
      <w:rPr>
        <w:rFonts w:ascii="Times New Roman" w:hAnsi="Times New Roman" w:hint="default"/>
        <w:lang w:val="uk-UA" w:eastAsia="uk-UA" w:bidi="uk-UA"/>
      </w:rPr>
    </w:lvl>
    <w:lvl w:ilvl="7">
      <w:numFmt w:val="bullet"/>
      <w:lvlText w:val="•"/>
      <w:lvlJc w:val="left"/>
      <w:pPr>
        <w:tabs>
          <w:tab w:val="num" w:pos="0"/>
        </w:tabs>
        <w:ind w:left="6817" w:hanging="360"/>
      </w:pPr>
      <w:rPr>
        <w:rFonts w:ascii="Times New Roman" w:hAnsi="Times New Roman" w:hint="default"/>
        <w:lang w:val="uk-UA" w:eastAsia="uk-UA" w:bidi="uk-UA"/>
      </w:rPr>
    </w:lvl>
    <w:lvl w:ilvl="8">
      <w:numFmt w:val="bullet"/>
      <w:lvlText w:val="•"/>
      <w:lvlJc w:val="left"/>
      <w:pPr>
        <w:tabs>
          <w:tab w:val="num" w:pos="0"/>
        </w:tabs>
        <w:ind w:left="7733" w:hanging="360"/>
      </w:pPr>
      <w:rPr>
        <w:rFonts w:ascii="Times New Roman" w:hAnsi="Times New Roman" w:hint="default"/>
        <w:lang w:val="uk-UA" w:eastAsia="uk-UA" w:bidi="uk-UA"/>
      </w:rPr>
    </w:lvl>
  </w:abstractNum>
  <w:abstractNum w:abstractNumId="12" w15:restartNumberingAfterBreak="0">
    <w:nsid w:val="0000000E"/>
    <w:multiLevelType w:val="singleLevel"/>
    <w:tmpl w:val="0000000E"/>
    <w:name w:val="WW8Num13"/>
    <w:lvl w:ilvl="0">
      <w:start w:val="1"/>
      <w:numFmt w:val="bullet"/>
      <w:lvlText w:val=""/>
      <w:lvlJc w:val="left"/>
      <w:pPr>
        <w:tabs>
          <w:tab w:val="num" w:pos="0"/>
        </w:tabs>
        <w:ind w:left="104" w:hanging="900"/>
      </w:pPr>
      <w:rPr>
        <w:rFonts w:ascii="Symbol" w:hAnsi="Symbol" w:cs="Symbol" w:hint="default"/>
        <w:w w:val="100"/>
        <w:sz w:val="28"/>
        <w:szCs w:val="28"/>
        <w:lang w:val="uk-UA" w:eastAsia="uk-UA" w:bidi="uk-UA"/>
      </w:rPr>
    </w:lvl>
  </w:abstractNum>
  <w:abstractNum w:abstractNumId="13" w15:restartNumberingAfterBreak="0">
    <w:nsid w:val="0000000F"/>
    <w:multiLevelType w:val="multilevel"/>
    <w:tmpl w:val="0000000F"/>
    <w:name w:val="WW8Num14"/>
    <w:lvl w:ilvl="0">
      <w:start w:val="6"/>
      <w:numFmt w:val="decimal"/>
      <w:lvlText w:val="%1"/>
      <w:lvlJc w:val="left"/>
      <w:pPr>
        <w:tabs>
          <w:tab w:val="num" w:pos="0"/>
        </w:tabs>
        <w:ind w:left="104" w:hanging="578"/>
      </w:pPr>
      <w:rPr>
        <w:rFonts w:hint="default"/>
        <w:lang w:val="uk-UA" w:eastAsia="uk-UA" w:bidi="uk-UA"/>
      </w:rPr>
    </w:lvl>
    <w:lvl w:ilvl="1">
      <w:start w:val="1"/>
      <w:numFmt w:val="decimal"/>
      <w:lvlText w:val="%2)"/>
      <w:lvlJc w:val="left"/>
      <w:pPr>
        <w:tabs>
          <w:tab w:val="num" w:pos="708"/>
        </w:tabs>
        <w:ind w:left="104" w:hanging="578"/>
      </w:pPr>
      <w:rPr>
        <w:rFonts w:hint="default"/>
        <w:spacing w:val="-27"/>
        <w:w w:val="100"/>
        <w:sz w:val="28"/>
        <w:szCs w:val="28"/>
        <w:lang w:val="uk-UA" w:eastAsia="uk-UA" w:bidi="uk-UA"/>
      </w:rPr>
    </w:lvl>
    <w:lvl w:ilvl="2">
      <w:numFmt w:val="bullet"/>
      <w:lvlText w:val="•"/>
      <w:lvlJc w:val="left"/>
      <w:pPr>
        <w:tabs>
          <w:tab w:val="num" w:pos="0"/>
        </w:tabs>
        <w:ind w:left="1993" w:hanging="578"/>
      </w:pPr>
      <w:rPr>
        <w:rFonts w:ascii="Times New Roman" w:hAnsi="Times New Roman" w:hint="default"/>
        <w:lang w:val="uk-UA" w:eastAsia="uk-UA" w:bidi="uk-UA"/>
      </w:rPr>
    </w:lvl>
    <w:lvl w:ilvl="3">
      <w:numFmt w:val="bullet"/>
      <w:lvlText w:val="•"/>
      <w:lvlJc w:val="left"/>
      <w:pPr>
        <w:tabs>
          <w:tab w:val="num" w:pos="0"/>
        </w:tabs>
        <w:ind w:left="2939" w:hanging="578"/>
      </w:pPr>
      <w:rPr>
        <w:rFonts w:ascii="Times New Roman" w:hAnsi="Times New Roman" w:hint="default"/>
        <w:lang w:val="uk-UA" w:eastAsia="uk-UA" w:bidi="uk-UA"/>
      </w:rPr>
    </w:lvl>
    <w:lvl w:ilvl="4">
      <w:numFmt w:val="bullet"/>
      <w:lvlText w:val="•"/>
      <w:lvlJc w:val="left"/>
      <w:pPr>
        <w:tabs>
          <w:tab w:val="num" w:pos="0"/>
        </w:tabs>
        <w:ind w:left="3886" w:hanging="578"/>
      </w:pPr>
      <w:rPr>
        <w:rFonts w:ascii="Times New Roman" w:hAnsi="Times New Roman" w:hint="default"/>
        <w:lang w:val="uk-UA" w:eastAsia="uk-UA" w:bidi="uk-UA"/>
      </w:rPr>
    </w:lvl>
    <w:lvl w:ilvl="5">
      <w:numFmt w:val="bullet"/>
      <w:lvlText w:val="•"/>
      <w:lvlJc w:val="left"/>
      <w:pPr>
        <w:tabs>
          <w:tab w:val="num" w:pos="0"/>
        </w:tabs>
        <w:ind w:left="4833" w:hanging="578"/>
      </w:pPr>
      <w:rPr>
        <w:rFonts w:ascii="Times New Roman" w:hAnsi="Times New Roman" w:hint="default"/>
        <w:lang w:val="uk-UA" w:eastAsia="uk-UA" w:bidi="uk-UA"/>
      </w:rPr>
    </w:lvl>
    <w:lvl w:ilvl="6">
      <w:numFmt w:val="bullet"/>
      <w:lvlText w:val="•"/>
      <w:lvlJc w:val="left"/>
      <w:pPr>
        <w:tabs>
          <w:tab w:val="num" w:pos="0"/>
        </w:tabs>
        <w:ind w:left="5779" w:hanging="578"/>
      </w:pPr>
      <w:rPr>
        <w:rFonts w:ascii="Times New Roman" w:hAnsi="Times New Roman" w:hint="default"/>
        <w:lang w:val="uk-UA" w:eastAsia="uk-UA" w:bidi="uk-UA"/>
      </w:rPr>
    </w:lvl>
    <w:lvl w:ilvl="7">
      <w:numFmt w:val="bullet"/>
      <w:lvlText w:val="•"/>
      <w:lvlJc w:val="left"/>
      <w:pPr>
        <w:tabs>
          <w:tab w:val="num" w:pos="0"/>
        </w:tabs>
        <w:ind w:left="6726" w:hanging="578"/>
      </w:pPr>
      <w:rPr>
        <w:rFonts w:ascii="Times New Roman" w:hAnsi="Times New Roman" w:hint="default"/>
        <w:lang w:val="uk-UA" w:eastAsia="uk-UA" w:bidi="uk-UA"/>
      </w:rPr>
    </w:lvl>
    <w:lvl w:ilvl="8">
      <w:numFmt w:val="bullet"/>
      <w:lvlText w:val="•"/>
      <w:lvlJc w:val="left"/>
      <w:pPr>
        <w:tabs>
          <w:tab w:val="num" w:pos="0"/>
        </w:tabs>
        <w:ind w:left="7672" w:hanging="578"/>
      </w:pPr>
      <w:rPr>
        <w:rFonts w:ascii="Times New Roman" w:hAnsi="Times New Roman" w:hint="default"/>
        <w:lang w:val="uk-UA" w:eastAsia="uk-UA" w:bidi="uk-UA"/>
      </w:rPr>
    </w:lvl>
  </w:abstractNum>
  <w:abstractNum w:abstractNumId="14" w15:restartNumberingAfterBreak="0">
    <w:nsid w:val="00000010"/>
    <w:multiLevelType w:val="singleLevel"/>
    <w:tmpl w:val="9EA6E2DE"/>
    <w:name w:val="WW8Num4"/>
    <w:lvl w:ilvl="0">
      <w:start w:val="4"/>
      <w:numFmt w:val="decimal"/>
      <w:lvlText w:val="%1."/>
      <w:lvlJc w:val="left"/>
      <w:pPr>
        <w:ind w:left="464" w:hanging="360"/>
      </w:pPr>
      <w:rPr>
        <w:rFonts w:hint="default"/>
      </w:rPr>
    </w:lvl>
  </w:abstractNum>
  <w:abstractNum w:abstractNumId="15"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sz w:val="28"/>
        <w:szCs w:val="28"/>
        <w:lang w:val="uk-UA"/>
      </w:rPr>
    </w:lvl>
  </w:abstractNum>
  <w:abstractNum w:abstractNumId="16" w15:restartNumberingAfterBreak="0">
    <w:nsid w:val="00000012"/>
    <w:multiLevelType w:val="multilevel"/>
    <w:tmpl w:val="00000012"/>
    <w:name w:val="WW8Num17"/>
    <w:lvl w:ilvl="0">
      <w:start w:val="7"/>
      <w:numFmt w:val="decimal"/>
      <w:lvlText w:val="%1"/>
      <w:lvlJc w:val="left"/>
      <w:pPr>
        <w:tabs>
          <w:tab w:val="num" w:pos="0"/>
        </w:tabs>
        <w:ind w:left="104" w:hanging="876"/>
      </w:pPr>
      <w:rPr>
        <w:rFonts w:hint="default"/>
        <w:lang w:val="uk-UA" w:eastAsia="uk-UA" w:bidi="uk-UA"/>
      </w:rPr>
    </w:lvl>
    <w:lvl w:ilvl="1">
      <w:start w:val="1"/>
      <w:numFmt w:val="decimal"/>
      <w:lvlText w:val="%2)"/>
      <w:lvlJc w:val="left"/>
      <w:pPr>
        <w:tabs>
          <w:tab w:val="num" w:pos="708"/>
        </w:tabs>
        <w:ind w:left="104" w:hanging="876"/>
      </w:pPr>
      <w:rPr>
        <w:rFonts w:hint="default"/>
        <w:spacing w:val="-35"/>
        <w:w w:val="100"/>
        <w:sz w:val="28"/>
        <w:szCs w:val="28"/>
        <w:lang w:val="uk-UA" w:eastAsia="uk-UA" w:bidi="uk-UA"/>
      </w:rPr>
    </w:lvl>
    <w:lvl w:ilvl="2">
      <w:numFmt w:val="bullet"/>
      <w:lvlText w:val="•"/>
      <w:lvlJc w:val="left"/>
      <w:pPr>
        <w:tabs>
          <w:tab w:val="num" w:pos="0"/>
        </w:tabs>
        <w:ind w:left="1993" w:hanging="876"/>
      </w:pPr>
      <w:rPr>
        <w:rFonts w:ascii="Times New Roman" w:hAnsi="Times New Roman" w:hint="default"/>
        <w:lang w:val="uk-UA" w:eastAsia="uk-UA" w:bidi="uk-UA"/>
      </w:rPr>
    </w:lvl>
    <w:lvl w:ilvl="3">
      <w:numFmt w:val="bullet"/>
      <w:lvlText w:val="•"/>
      <w:lvlJc w:val="left"/>
      <w:pPr>
        <w:tabs>
          <w:tab w:val="num" w:pos="0"/>
        </w:tabs>
        <w:ind w:left="2939" w:hanging="876"/>
      </w:pPr>
      <w:rPr>
        <w:rFonts w:ascii="Times New Roman" w:hAnsi="Times New Roman" w:hint="default"/>
        <w:lang w:val="uk-UA" w:eastAsia="uk-UA" w:bidi="uk-UA"/>
      </w:rPr>
    </w:lvl>
    <w:lvl w:ilvl="4">
      <w:numFmt w:val="bullet"/>
      <w:lvlText w:val="•"/>
      <w:lvlJc w:val="left"/>
      <w:pPr>
        <w:tabs>
          <w:tab w:val="num" w:pos="0"/>
        </w:tabs>
        <w:ind w:left="3886" w:hanging="876"/>
      </w:pPr>
      <w:rPr>
        <w:rFonts w:ascii="Times New Roman" w:hAnsi="Times New Roman" w:hint="default"/>
        <w:lang w:val="uk-UA" w:eastAsia="uk-UA" w:bidi="uk-UA"/>
      </w:rPr>
    </w:lvl>
    <w:lvl w:ilvl="5">
      <w:numFmt w:val="bullet"/>
      <w:lvlText w:val="•"/>
      <w:lvlJc w:val="left"/>
      <w:pPr>
        <w:tabs>
          <w:tab w:val="num" w:pos="0"/>
        </w:tabs>
        <w:ind w:left="4833" w:hanging="876"/>
      </w:pPr>
      <w:rPr>
        <w:rFonts w:ascii="Times New Roman" w:hAnsi="Times New Roman" w:hint="default"/>
        <w:lang w:val="uk-UA" w:eastAsia="uk-UA" w:bidi="uk-UA"/>
      </w:rPr>
    </w:lvl>
    <w:lvl w:ilvl="6">
      <w:numFmt w:val="bullet"/>
      <w:lvlText w:val="•"/>
      <w:lvlJc w:val="left"/>
      <w:pPr>
        <w:tabs>
          <w:tab w:val="num" w:pos="0"/>
        </w:tabs>
        <w:ind w:left="5779" w:hanging="876"/>
      </w:pPr>
      <w:rPr>
        <w:rFonts w:ascii="Times New Roman" w:hAnsi="Times New Roman" w:hint="default"/>
        <w:lang w:val="uk-UA" w:eastAsia="uk-UA" w:bidi="uk-UA"/>
      </w:rPr>
    </w:lvl>
    <w:lvl w:ilvl="7">
      <w:numFmt w:val="bullet"/>
      <w:lvlText w:val="•"/>
      <w:lvlJc w:val="left"/>
      <w:pPr>
        <w:tabs>
          <w:tab w:val="num" w:pos="0"/>
        </w:tabs>
        <w:ind w:left="6726" w:hanging="876"/>
      </w:pPr>
      <w:rPr>
        <w:rFonts w:ascii="Times New Roman" w:hAnsi="Times New Roman" w:hint="default"/>
        <w:lang w:val="uk-UA" w:eastAsia="uk-UA" w:bidi="uk-UA"/>
      </w:rPr>
    </w:lvl>
    <w:lvl w:ilvl="8">
      <w:numFmt w:val="bullet"/>
      <w:lvlText w:val="•"/>
      <w:lvlJc w:val="left"/>
      <w:pPr>
        <w:tabs>
          <w:tab w:val="num" w:pos="0"/>
        </w:tabs>
        <w:ind w:left="7672" w:hanging="876"/>
      </w:pPr>
      <w:rPr>
        <w:rFonts w:ascii="Times New Roman" w:hAnsi="Times New Roman" w:hint="default"/>
        <w:lang w:val="uk-UA" w:eastAsia="uk-UA" w:bidi="uk-UA"/>
      </w:rPr>
    </w:lvl>
  </w:abstractNum>
  <w:abstractNum w:abstractNumId="17" w15:restartNumberingAfterBreak="0">
    <w:nsid w:val="00000013"/>
    <w:multiLevelType w:val="multilevel"/>
    <w:tmpl w:val="00000013"/>
    <w:name w:val="WW8Num18"/>
    <w:lvl w:ilvl="0">
      <w:start w:val="2"/>
      <w:numFmt w:val="decimal"/>
      <w:lvlText w:val="%1"/>
      <w:lvlJc w:val="left"/>
      <w:pPr>
        <w:tabs>
          <w:tab w:val="num" w:pos="0"/>
        </w:tabs>
        <w:ind w:left="104" w:hanging="938"/>
      </w:pPr>
      <w:rPr>
        <w:rFonts w:hint="default"/>
        <w:lang w:val="uk-UA" w:eastAsia="uk-UA" w:bidi="uk-UA"/>
      </w:rPr>
    </w:lvl>
    <w:lvl w:ilvl="1">
      <w:start w:val="11"/>
      <w:numFmt w:val="decimal"/>
      <w:lvlText w:val="%1.%2"/>
      <w:lvlJc w:val="left"/>
      <w:pPr>
        <w:tabs>
          <w:tab w:val="num" w:pos="0"/>
        </w:tabs>
        <w:ind w:left="104" w:hanging="938"/>
      </w:pPr>
      <w:rPr>
        <w:rFonts w:hint="default"/>
        <w:lang w:val="uk-UA" w:eastAsia="uk-UA" w:bidi="uk-UA"/>
      </w:rPr>
    </w:lvl>
    <w:lvl w:ilvl="2">
      <w:start w:val="1"/>
      <w:numFmt w:val="decimal"/>
      <w:lvlText w:val="%3)"/>
      <w:lvlJc w:val="left"/>
      <w:pPr>
        <w:tabs>
          <w:tab w:val="num" w:pos="708"/>
        </w:tabs>
        <w:ind w:left="104" w:hanging="938"/>
      </w:pPr>
      <w:rPr>
        <w:rFonts w:hint="default"/>
        <w:spacing w:val="-28"/>
        <w:w w:val="100"/>
        <w:sz w:val="28"/>
        <w:szCs w:val="28"/>
        <w:lang w:val="uk-UA" w:eastAsia="uk-UA" w:bidi="uk-UA"/>
      </w:rPr>
    </w:lvl>
    <w:lvl w:ilvl="3">
      <w:numFmt w:val="bullet"/>
      <w:lvlText w:val="•"/>
      <w:lvlJc w:val="left"/>
      <w:pPr>
        <w:tabs>
          <w:tab w:val="num" w:pos="0"/>
        </w:tabs>
        <w:ind w:left="2939" w:hanging="938"/>
      </w:pPr>
      <w:rPr>
        <w:rFonts w:ascii="Times New Roman" w:hAnsi="Times New Roman" w:hint="default"/>
        <w:lang w:val="uk-UA" w:eastAsia="uk-UA" w:bidi="uk-UA"/>
      </w:rPr>
    </w:lvl>
    <w:lvl w:ilvl="4">
      <w:numFmt w:val="bullet"/>
      <w:lvlText w:val="•"/>
      <w:lvlJc w:val="left"/>
      <w:pPr>
        <w:tabs>
          <w:tab w:val="num" w:pos="0"/>
        </w:tabs>
        <w:ind w:left="3886" w:hanging="938"/>
      </w:pPr>
      <w:rPr>
        <w:rFonts w:ascii="Times New Roman" w:hAnsi="Times New Roman" w:hint="default"/>
        <w:lang w:val="uk-UA" w:eastAsia="uk-UA" w:bidi="uk-UA"/>
      </w:rPr>
    </w:lvl>
    <w:lvl w:ilvl="5">
      <w:numFmt w:val="bullet"/>
      <w:lvlText w:val="•"/>
      <w:lvlJc w:val="left"/>
      <w:pPr>
        <w:tabs>
          <w:tab w:val="num" w:pos="0"/>
        </w:tabs>
        <w:ind w:left="4833" w:hanging="938"/>
      </w:pPr>
      <w:rPr>
        <w:rFonts w:ascii="Times New Roman" w:hAnsi="Times New Roman" w:hint="default"/>
        <w:lang w:val="uk-UA" w:eastAsia="uk-UA" w:bidi="uk-UA"/>
      </w:rPr>
    </w:lvl>
    <w:lvl w:ilvl="6">
      <w:numFmt w:val="bullet"/>
      <w:lvlText w:val="•"/>
      <w:lvlJc w:val="left"/>
      <w:pPr>
        <w:tabs>
          <w:tab w:val="num" w:pos="0"/>
        </w:tabs>
        <w:ind w:left="5779" w:hanging="938"/>
      </w:pPr>
      <w:rPr>
        <w:rFonts w:ascii="Times New Roman" w:hAnsi="Times New Roman" w:hint="default"/>
        <w:lang w:val="uk-UA" w:eastAsia="uk-UA" w:bidi="uk-UA"/>
      </w:rPr>
    </w:lvl>
    <w:lvl w:ilvl="7">
      <w:numFmt w:val="bullet"/>
      <w:lvlText w:val="•"/>
      <w:lvlJc w:val="left"/>
      <w:pPr>
        <w:tabs>
          <w:tab w:val="num" w:pos="0"/>
        </w:tabs>
        <w:ind w:left="6726" w:hanging="938"/>
      </w:pPr>
      <w:rPr>
        <w:rFonts w:ascii="Times New Roman" w:hAnsi="Times New Roman" w:hint="default"/>
        <w:lang w:val="uk-UA" w:eastAsia="uk-UA" w:bidi="uk-UA"/>
      </w:rPr>
    </w:lvl>
    <w:lvl w:ilvl="8">
      <w:numFmt w:val="bullet"/>
      <w:lvlText w:val="•"/>
      <w:lvlJc w:val="left"/>
      <w:pPr>
        <w:tabs>
          <w:tab w:val="num" w:pos="0"/>
        </w:tabs>
        <w:ind w:left="7672" w:hanging="938"/>
      </w:pPr>
      <w:rPr>
        <w:rFonts w:ascii="Times New Roman" w:hAnsi="Times New Roman" w:hint="default"/>
        <w:lang w:val="uk-UA" w:eastAsia="uk-UA" w:bidi="uk-UA"/>
      </w:rPr>
    </w:lvl>
  </w:abstractNum>
  <w:abstractNum w:abstractNumId="18" w15:restartNumberingAfterBreak="0">
    <w:nsid w:val="00000014"/>
    <w:multiLevelType w:val="singleLevel"/>
    <w:tmpl w:val="00000014"/>
    <w:name w:val="WW8Num20"/>
    <w:lvl w:ilvl="0">
      <w:start w:val="1"/>
      <w:numFmt w:val="bullet"/>
      <w:lvlText w:val=""/>
      <w:lvlJc w:val="left"/>
      <w:pPr>
        <w:tabs>
          <w:tab w:val="num" w:pos="708"/>
        </w:tabs>
        <w:ind w:left="104" w:hanging="720"/>
      </w:pPr>
      <w:rPr>
        <w:rFonts w:ascii="Symbol" w:hAnsi="Symbol" w:cs="Symbol" w:hint="default"/>
        <w:w w:val="100"/>
        <w:sz w:val="28"/>
        <w:szCs w:val="28"/>
        <w:lang w:val="uk-UA" w:eastAsia="uk-UA" w:bidi="uk-UA"/>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812" w:hanging="528"/>
      </w:pPr>
      <w:rPr>
        <w:rFonts w:ascii="Symbol" w:hAnsi="Symbol" w:cs="Symbol" w:hint="default"/>
        <w:spacing w:val="-2"/>
        <w:w w:val="100"/>
        <w:sz w:val="28"/>
        <w:szCs w:val="28"/>
        <w:lang w:val="uk-UA" w:eastAsia="uk-UA" w:bidi="uk-UA"/>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104" w:hanging="182"/>
      </w:pPr>
      <w:rPr>
        <w:rFonts w:ascii="Symbol" w:hAnsi="Symbol" w:cs="Symbol" w:hint="default"/>
        <w:w w:val="100"/>
        <w:sz w:val="28"/>
        <w:szCs w:val="28"/>
        <w:lang w:val="uk-UA" w:eastAsia="uk-UA" w:bidi="uk-UA"/>
      </w:rPr>
    </w:lvl>
  </w:abstractNum>
  <w:abstractNum w:abstractNumId="21" w15:restartNumberingAfterBreak="0">
    <w:nsid w:val="00000017"/>
    <w:multiLevelType w:val="multilevel"/>
    <w:tmpl w:val="00000017"/>
    <w:name w:val="WW8Num23"/>
    <w:lvl w:ilvl="0">
      <w:start w:val="3"/>
      <w:numFmt w:val="decimal"/>
      <w:lvlText w:val="%1"/>
      <w:lvlJc w:val="left"/>
      <w:pPr>
        <w:tabs>
          <w:tab w:val="num" w:pos="0"/>
        </w:tabs>
        <w:ind w:left="525" w:hanging="421"/>
      </w:pPr>
      <w:rPr>
        <w:rFonts w:hint="default"/>
        <w:lang w:val="uk-UA" w:eastAsia="uk-UA" w:bidi="uk-UA"/>
      </w:rPr>
    </w:lvl>
    <w:lvl w:ilvl="1">
      <w:start w:val="1"/>
      <w:numFmt w:val="decimal"/>
      <w:lvlText w:val="%2)"/>
      <w:lvlJc w:val="left"/>
      <w:pPr>
        <w:tabs>
          <w:tab w:val="num" w:pos="0"/>
        </w:tabs>
        <w:ind w:left="525" w:hanging="421"/>
      </w:pPr>
      <w:rPr>
        <w:rFonts w:hint="default"/>
        <w:w w:val="100"/>
        <w:sz w:val="28"/>
        <w:szCs w:val="28"/>
        <w:lang w:val="uk-UA" w:eastAsia="uk-UA" w:bidi="uk-UA"/>
      </w:rPr>
    </w:lvl>
    <w:lvl w:ilvl="2">
      <w:numFmt w:val="bullet"/>
      <w:lvlText w:val=""/>
      <w:lvlJc w:val="left"/>
      <w:pPr>
        <w:tabs>
          <w:tab w:val="num" w:pos="0"/>
        </w:tabs>
        <w:ind w:left="104" w:hanging="360"/>
      </w:pPr>
      <w:rPr>
        <w:rFonts w:ascii="Symbol" w:hAnsi="Symbol" w:cs="Symbol" w:hint="default"/>
        <w:w w:val="100"/>
        <w:sz w:val="28"/>
        <w:szCs w:val="28"/>
        <w:lang w:val="uk-UA" w:eastAsia="uk-UA" w:bidi="uk-UA"/>
      </w:rPr>
    </w:lvl>
    <w:lvl w:ilvl="3">
      <w:numFmt w:val="bullet"/>
      <w:lvlText w:val="•"/>
      <w:lvlJc w:val="left"/>
      <w:pPr>
        <w:tabs>
          <w:tab w:val="num" w:pos="0"/>
        </w:tabs>
        <w:ind w:left="2530" w:hanging="360"/>
      </w:pPr>
      <w:rPr>
        <w:rFonts w:ascii="Times New Roman" w:hAnsi="Times New Roman" w:hint="default"/>
        <w:lang w:val="uk-UA" w:eastAsia="uk-UA" w:bidi="uk-UA"/>
      </w:rPr>
    </w:lvl>
    <w:lvl w:ilvl="4">
      <w:numFmt w:val="bullet"/>
      <w:lvlText w:val="•"/>
      <w:lvlJc w:val="left"/>
      <w:pPr>
        <w:tabs>
          <w:tab w:val="num" w:pos="0"/>
        </w:tabs>
        <w:ind w:left="3535" w:hanging="360"/>
      </w:pPr>
      <w:rPr>
        <w:rFonts w:ascii="Times New Roman" w:hAnsi="Times New Roman" w:hint="default"/>
        <w:lang w:val="uk-UA" w:eastAsia="uk-UA" w:bidi="uk-UA"/>
      </w:rPr>
    </w:lvl>
    <w:lvl w:ilvl="5">
      <w:numFmt w:val="bullet"/>
      <w:lvlText w:val="•"/>
      <w:lvlJc w:val="left"/>
      <w:pPr>
        <w:tabs>
          <w:tab w:val="num" w:pos="0"/>
        </w:tabs>
        <w:ind w:left="4540" w:hanging="360"/>
      </w:pPr>
      <w:rPr>
        <w:rFonts w:ascii="Times New Roman" w:hAnsi="Times New Roman" w:hint="default"/>
        <w:lang w:val="uk-UA" w:eastAsia="uk-UA" w:bidi="uk-UA"/>
      </w:rPr>
    </w:lvl>
    <w:lvl w:ilvl="6">
      <w:numFmt w:val="bullet"/>
      <w:lvlText w:val="•"/>
      <w:lvlJc w:val="left"/>
      <w:pPr>
        <w:tabs>
          <w:tab w:val="num" w:pos="0"/>
        </w:tabs>
        <w:ind w:left="5545" w:hanging="360"/>
      </w:pPr>
      <w:rPr>
        <w:rFonts w:ascii="Times New Roman" w:hAnsi="Times New Roman" w:hint="default"/>
        <w:lang w:val="uk-UA" w:eastAsia="uk-UA" w:bidi="uk-UA"/>
      </w:rPr>
    </w:lvl>
    <w:lvl w:ilvl="7">
      <w:numFmt w:val="bullet"/>
      <w:lvlText w:val="•"/>
      <w:lvlJc w:val="left"/>
      <w:pPr>
        <w:tabs>
          <w:tab w:val="num" w:pos="0"/>
        </w:tabs>
        <w:ind w:left="6550" w:hanging="360"/>
      </w:pPr>
      <w:rPr>
        <w:rFonts w:ascii="Times New Roman" w:hAnsi="Times New Roman" w:hint="default"/>
        <w:lang w:val="uk-UA" w:eastAsia="uk-UA" w:bidi="uk-UA"/>
      </w:rPr>
    </w:lvl>
    <w:lvl w:ilvl="8">
      <w:numFmt w:val="bullet"/>
      <w:lvlText w:val="•"/>
      <w:lvlJc w:val="left"/>
      <w:pPr>
        <w:tabs>
          <w:tab w:val="num" w:pos="0"/>
        </w:tabs>
        <w:ind w:left="7555" w:hanging="360"/>
      </w:pPr>
      <w:rPr>
        <w:rFonts w:ascii="Times New Roman" w:hAnsi="Times New Roman" w:hint="default"/>
        <w:lang w:val="uk-UA" w:eastAsia="uk-UA" w:bidi="uk-UA"/>
      </w:rPr>
    </w:lvl>
  </w:abstractNum>
  <w:abstractNum w:abstractNumId="22" w15:restartNumberingAfterBreak="0">
    <w:nsid w:val="00000018"/>
    <w:multiLevelType w:val="singleLevel"/>
    <w:tmpl w:val="00000018"/>
    <w:name w:val="WW8Num24"/>
    <w:lvl w:ilvl="0">
      <w:numFmt w:val="bullet"/>
      <w:lvlText w:val="-"/>
      <w:lvlJc w:val="left"/>
      <w:pPr>
        <w:tabs>
          <w:tab w:val="num" w:pos="0"/>
        </w:tabs>
        <w:ind w:left="1314" w:hanging="578"/>
      </w:pPr>
      <w:rPr>
        <w:rFonts w:ascii="Times New Roman" w:hAnsi="Times New Roman" w:cs="Times New Roman" w:hint="default"/>
        <w:spacing w:val="-2"/>
        <w:w w:val="100"/>
        <w:sz w:val="28"/>
        <w:szCs w:val="28"/>
        <w:lang w:val="uk-UA" w:eastAsia="uk-UA" w:bidi="uk-UA"/>
      </w:rPr>
    </w:lvl>
  </w:abstractNum>
  <w:abstractNum w:abstractNumId="23" w15:restartNumberingAfterBreak="0">
    <w:nsid w:val="00000019"/>
    <w:multiLevelType w:val="singleLevel"/>
    <w:tmpl w:val="00000019"/>
    <w:name w:val="WW8Num25"/>
    <w:lvl w:ilvl="0">
      <w:start w:val="1"/>
      <w:numFmt w:val="bullet"/>
      <w:lvlText w:val=""/>
      <w:lvlJc w:val="left"/>
      <w:pPr>
        <w:tabs>
          <w:tab w:val="num" w:pos="708"/>
        </w:tabs>
        <w:ind w:left="104" w:hanging="360"/>
      </w:pPr>
      <w:rPr>
        <w:rFonts w:ascii="Symbol" w:hAnsi="Symbol" w:cs="Symbol" w:hint="default"/>
        <w:w w:val="100"/>
        <w:sz w:val="28"/>
        <w:szCs w:val="28"/>
        <w:lang w:val="uk-UA" w:eastAsia="uk-UA" w:bidi="uk-UA"/>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hint="default"/>
        <w:sz w:val="28"/>
        <w:szCs w:val="28"/>
        <w:lang w:val="uk-UA"/>
      </w:rPr>
    </w:lvl>
  </w:abstractNum>
  <w:abstractNum w:abstractNumId="25" w15:restartNumberingAfterBreak="0">
    <w:nsid w:val="0000001B"/>
    <w:multiLevelType w:val="multilevel"/>
    <w:tmpl w:val="0000001B"/>
    <w:name w:val="WW8Num27"/>
    <w:lvl w:ilvl="0">
      <w:numFmt w:val="bullet"/>
      <w:lvlText w:val="-"/>
      <w:lvlJc w:val="left"/>
      <w:pPr>
        <w:tabs>
          <w:tab w:val="num" w:pos="0"/>
        </w:tabs>
        <w:ind w:left="104" w:hanging="900"/>
      </w:pPr>
      <w:rPr>
        <w:rFonts w:ascii="Times New Roman" w:hAnsi="Times New Roman" w:cs="Times New Roman" w:hint="default"/>
        <w:spacing w:val="-3"/>
        <w:w w:val="100"/>
        <w:sz w:val="28"/>
        <w:szCs w:val="28"/>
        <w:lang w:val="uk-UA" w:eastAsia="uk-UA" w:bidi="uk-UA"/>
      </w:rPr>
    </w:lvl>
    <w:lvl w:ilvl="1">
      <w:start w:val="1"/>
      <w:numFmt w:val="bullet"/>
      <w:lvlText w:val=""/>
      <w:lvlJc w:val="left"/>
      <w:pPr>
        <w:tabs>
          <w:tab w:val="num" w:pos="708"/>
        </w:tabs>
        <w:ind w:left="104" w:hanging="420"/>
      </w:pPr>
      <w:rPr>
        <w:rFonts w:ascii="Symbol" w:hAnsi="Symbol" w:cs="Symbol" w:hint="default"/>
        <w:w w:val="100"/>
        <w:sz w:val="28"/>
        <w:szCs w:val="28"/>
        <w:lang w:val="uk-UA" w:eastAsia="uk-UA" w:bidi="uk-UA"/>
      </w:rPr>
    </w:lvl>
    <w:lvl w:ilvl="2">
      <w:numFmt w:val="bullet"/>
      <w:lvlText w:val="•"/>
      <w:lvlJc w:val="left"/>
      <w:pPr>
        <w:tabs>
          <w:tab w:val="num" w:pos="0"/>
        </w:tabs>
        <w:ind w:left="1993" w:hanging="420"/>
      </w:pPr>
      <w:rPr>
        <w:rFonts w:ascii="Times New Roman" w:hAnsi="Times New Roman" w:hint="default"/>
        <w:lang w:val="uk-UA" w:eastAsia="uk-UA" w:bidi="uk-UA"/>
      </w:rPr>
    </w:lvl>
    <w:lvl w:ilvl="3">
      <w:numFmt w:val="bullet"/>
      <w:lvlText w:val="•"/>
      <w:lvlJc w:val="left"/>
      <w:pPr>
        <w:tabs>
          <w:tab w:val="num" w:pos="0"/>
        </w:tabs>
        <w:ind w:left="2939" w:hanging="420"/>
      </w:pPr>
      <w:rPr>
        <w:rFonts w:ascii="Times New Roman" w:hAnsi="Times New Roman" w:hint="default"/>
        <w:lang w:val="uk-UA" w:eastAsia="uk-UA" w:bidi="uk-UA"/>
      </w:rPr>
    </w:lvl>
    <w:lvl w:ilvl="4">
      <w:numFmt w:val="bullet"/>
      <w:lvlText w:val="•"/>
      <w:lvlJc w:val="left"/>
      <w:pPr>
        <w:tabs>
          <w:tab w:val="num" w:pos="0"/>
        </w:tabs>
        <w:ind w:left="3886" w:hanging="420"/>
      </w:pPr>
      <w:rPr>
        <w:rFonts w:ascii="Times New Roman" w:hAnsi="Times New Roman" w:hint="default"/>
        <w:lang w:val="uk-UA" w:eastAsia="uk-UA" w:bidi="uk-UA"/>
      </w:rPr>
    </w:lvl>
    <w:lvl w:ilvl="5">
      <w:numFmt w:val="bullet"/>
      <w:lvlText w:val="•"/>
      <w:lvlJc w:val="left"/>
      <w:pPr>
        <w:tabs>
          <w:tab w:val="num" w:pos="0"/>
        </w:tabs>
        <w:ind w:left="4833" w:hanging="420"/>
      </w:pPr>
      <w:rPr>
        <w:rFonts w:ascii="Times New Roman" w:hAnsi="Times New Roman" w:hint="default"/>
        <w:lang w:val="uk-UA" w:eastAsia="uk-UA" w:bidi="uk-UA"/>
      </w:rPr>
    </w:lvl>
    <w:lvl w:ilvl="6">
      <w:numFmt w:val="bullet"/>
      <w:lvlText w:val="•"/>
      <w:lvlJc w:val="left"/>
      <w:pPr>
        <w:tabs>
          <w:tab w:val="num" w:pos="0"/>
        </w:tabs>
        <w:ind w:left="5779" w:hanging="420"/>
      </w:pPr>
      <w:rPr>
        <w:rFonts w:ascii="Times New Roman" w:hAnsi="Times New Roman" w:hint="default"/>
        <w:lang w:val="uk-UA" w:eastAsia="uk-UA" w:bidi="uk-UA"/>
      </w:rPr>
    </w:lvl>
    <w:lvl w:ilvl="7">
      <w:numFmt w:val="bullet"/>
      <w:lvlText w:val="•"/>
      <w:lvlJc w:val="left"/>
      <w:pPr>
        <w:tabs>
          <w:tab w:val="num" w:pos="0"/>
        </w:tabs>
        <w:ind w:left="6726" w:hanging="420"/>
      </w:pPr>
      <w:rPr>
        <w:rFonts w:ascii="Times New Roman" w:hAnsi="Times New Roman" w:hint="default"/>
        <w:lang w:val="uk-UA" w:eastAsia="uk-UA" w:bidi="uk-UA"/>
      </w:rPr>
    </w:lvl>
    <w:lvl w:ilvl="8">
      <w:numFmt w:val="bullet"/>
      <w:lvlText w:val="•"/>
      <w:lvlJc w:val="left"/>
      <w:pPr>
        <w:tabs>
          <w:tab w:val="num" w:pos="0"/>
        </w:tabs>
        <w:ind w:left="7672" w:hanging="420"/>
      </w:pPr>
      <w:rPr>
        <w:rFonts w:ascii="Times New Roman" w:hAnsi="Times New Roman" w:hint="default"/>
        <w:lang w:val="uk-UA" w:eastAsia="uk-UA" w:bidi="uk-UA"/>
      </w:rPr>
    </w:lvl>
  </w:abstractNum>
  <w:abstractNum w:abstractNumId="26" w15:restartNumberingAfterBreak="0">
    <w:nsid w:val="0000001C"/>
    <w:multiLevelType w:val="singleLevel"/>
    <w:tmpl w:val="0000001C"/>
    <w:name w:val="WW8Num28"/>
    <w:lvl w:ilvl="0">
      <w:numFmt w:val="bullet"/>
      <w:lvlText w:val="-"/>
      <w:lvlJc w:val="left"/>
      <w:pPr>
        <w:tabs>
          <w:tab w:val="num" w:pos="708"/>
        </w:tabs>
        <w:ind w:left="104" w:hanging="900"/>
      </w:pPr>
      <w:rPr>
        <w:rFonts w:ascii="Times New Roman" w:hAnsi="Times New Roman" w:cs="Times New Roman" w:hint="default"/>
        <w:spacing w:val="-3"/>
        <w:w w:val="100"/>
        <w:sz w:val="28"/>
        <w:szCs w:val="28"/>
        <w:lang w:val="uk-UA" w:eastAsia="uk-UA" w:bidi="uk-UA"/>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1184" w:hanging="360"/>
      </w:pPr>
      <w:rPr>
        <w:rFonts w:ascii="Symbol" w:hAnsi="Symbol" w:cs="Symbol" w:hint="default"/>
        <w:sz w:val="28"/>
        <w:szCs w:val="28"/>
        <w:lang w:val="uk-UA"/>
      </w:rPr>
    </w:lvl>
  </w:abstractNum>
  <w:abstractNum w:abstractNumId="28" w15:restartNumberingAfterBreak="0">
    <w:nsid w:val="0000001E"/>
    <w:multiLevelType w:val="singleLevel"/>
    <w:tmpl w:val="0000001E"/>
    <w:name w:val="WW8Num30"/>
    <w:lvl w:ilvl="0">
      <w:start w:val="1"/>
      <w:numFmt w:val="bullet"/>
      <w:lvlText w:val=""/>
      <w:lvlJc w:val="left"/>
      <w:pPr>
        <w:tabs>
          <w:tab w:val="num" w:pos="0"/>
        </w:tabs>
        <w:ind w:left="720" w:hanging="360"/>
      </w:pPr>
      <w:rPr>
        <w:rFonts w:ascii="Symbol" w:hAnsi="Symbol" w:cs="Symbol" w:hint="default"/>
        <w:sz w:val="28"/>
        <w:szCs w:val="28"/>
        <w:lang w:val="uk-UA"/>
      </w:rPr>
    </w:lvl>
  </w:abstractNum>
  <w:abstractNum w:abstractNumId="29" w15:restartNumberingAfterBreak="0">
    <w:nsid w:val="0000001F"/>
    <w:multiLevelType w:val="multilevel"/>
    <w:tmpl w:val="E5F0A97E"/>
    <w:name w:val="WW8Num31"/>
    <w:lvl w:ilvl="0">
      <w:start w:val="2"/>
      <w:numFmt w:val="decimal"/>
      <w:lvlText w:val="%1."/>
      <w:lvlJc w:val="left"/>
      <w:pPr>
        <w:tabs>
          <w:tab w:val="num" w:pos="0"/>
        </w:tabs>
        <w:ind w:left="450" w:hanging="450"/>
      </w:pPr>
      <w:rPr>
        <w:rFonts w:hint="default"/>
        <w:b/>
        <w:sz w:val="28"/>
        <w:szCs w:val="28"/>
        <w:lang w:val="uk-UA"/>
      </w:rPr>
    </w:lvl>
    <w:lvl w:ilvl="1">
      <w:start w:val="1"/>
      <w:numFmt w:val="decimal"/>
      <w:lvlText w:val="%1.%2."/>
      <w:lvlJc w:val="left"/>
      <w:pPr>
        <w:tabs>
          <w:tab w:val="num" w:pos="708"/>
        </w:tabs>
        <w:ind w:left="720" w:hanging="720"/>
      </w:pPr>
      <w:rPr>
        <w:rFonts w:hint="default"/>
        <w:b/>
        <w:sz w:val="28"/>
        <w:szCs w:val="28"/>
        <w:lang w:val="uk-UA"/>
      </w:rPr>
    </w:lvl>
    <w:lvl w:ilvl="2">
      <w:start w:val="1"/>
      <w:numFmt w:val="decimal"/>
      <w:lvlText w:val="%1.%2.%3."/>
      <w:lvlJc w:val="left"/>
      <w:pPr>
        <w:tabs>
          <w:tab w:val="num" w:pos="0"/>
        </w:tabs>
        <w:ind w:left="720" w:hanging="720"/>
      </w:pPr>
      <w:rPr>
        <w:rFonts w:hint="default"/>
        <w:b/>
        <w:sz w:val="28"/>
        <w:szCs w:val="28"/>
        <w:lang w:val="uk-UA"/>
      </w:rPr>
    </w:lvl>
    <w:lvl w:ilvl="3">
      <w:start w:val="1"/>
      <w:numFmt w:val="decimal"/>
      <w:lvlText w:val="%4)"/>
      <w:lvlJc w:val="left"/>
      <w:pPr>
        <w:tabs>
          <w:tab w:val="num" w:pos="0"/>
        </w:tabs>
        <w:ind w:left="1080" w:hanging="1080"/>
      </w:pPr>
      <w:rPr>
        <w:rFonts w:hint="default"/>
        <w:b w:val="0"/>
        <w:sz w:val="28"/>
        <w:szCs w:val="28"/>
        <w:lang w:val="uk-UA"/>
      </w:rPr>
    </w:lvl>
    <w:lvl w:ilvl="4">
      <w:start w:val="1"/>
      <w:numFmt w:val="decimal"/>
      <w:lvlText w:val="%1.%2.%3.%4.%5."/>
      <w:lvlJc w:val="left"/>
      <w:pPr>
        <w:tabs>
          <w:tab w:val="num" w:pos="0"/>
        </w:tabs>
        <w:ind w:left="1080" w:hanging="1080"/>
      </w:pPr>
      <w:rPr>
        <w:rFonts w:hint="default"/>
        <w:b/>
        <w:sz w:val="28"/>
        <w:szCs w:val="28"/>
        <w:lang w:val="uk-UA"/>
      </w:rPr>
    </w:lvl>
    <w:lvl w:ilvl="5">
      <w:start w:val="1"/>
      <w:numFmt w:val="decimal"/>
      <w:lvlText w:val="%1.%2.%3.%4.%5.%6."/>
      <w:lvlJc w:val="left"/>
      <w:pPr>
        <w:tabs>
          <w:tab w:val="num" w:pos="0"/>
        </w:tabs>
        <w:ind w:left="1440" w:hanging="1440"/>
      </w:pPr>
      <w:rPr>
        <w:rFonts w:hint="default"/>
        <w:b/>
        <w:sz w:val="28"/>
        <w:szCs w:val="28"/>
        <w:lang w:val="uk-UA"/>
      </w:rPr>
    </w:lvl>
    <w:lvl w:ilvl="6">
      <w:start w:val="1"/>
      <w:numFmt w:val="decimal"/>
      <w:lvlText w:val="%1.%2.%3.%4.%5.%6.%7."/>
      <w:lvlJc w:val="left"/>
      <w:pPr>
        <w:tabs>
          <w:tab w:val="num" w:pos="0"/>
        </w:tabs>
        <w:ind w:left="1800" w:hanging="1800"/>
      </w:pPr>
      <w:rPr>
        <w:rFonts w:hint="default"/>
        <w:b/>
        <w:sz w:val="28"/>
        <w:szCs w:val="28"/>
        <w:lang w:val="uk-UA"/>
      </w:rPr>
    </w:lvl>
    <w:lvl w:ilvl="7">
      <w:start w:val="1"/>
      <w:numFmt w:val="decimal"/>
      <w:lvlText w:val="%1.%2.%3.%4.%5.%6.%7.%8."/>
      <w:lvlJc w:val="left"/>
      <w:pPr>
        <w:tabs>
          <w:tab w:val="num" w:pos="0"/>
        </w:tabs>
        <w:ind w:left="1800" w:hanging="1800"/>
      </w:pPr>
      <w:rPr>
        <w:rFonts w:hint="default"/>
        <w:b/>
        <w:sz w:val="28"/>
        <w:szCs w:val="28"/>
        <w:lang w:val="uk-UA"/>
      </w:rPr>
    </w:lvl>
    <w:lvl w:ilvl="8">
      <w:start w:val="1"/>
      <w:numFmt w:val="decimal"/>
      <w:lvlText w:val="%1.%2.%3.%4.%5.%6.%7.%8.%9."/>
      <w:lvlJc w:val="left"/>
      <w:pPr>
        <w:tabs>
          <w:tab w:val="num" w:pos="0"/>
        </w:tabs>
        <w:ind w:left="2160" w:hanging="2160"/>
      </w:pPr>
      <w:rPr>
        <w:rFonts w:hint="default"/>
        <w:b/>
        <w:sz w:val="28"/>
        <w:szCs w:val="28"/>
        <w:lang w:val="uk-UA"/>
      </w:rPr>
    </w:lvl>
  </w:abstractNum>
  <w:abstractNum w:abstractNumId="30" w15:restartNumberingAfterBreak="0">
    <w:nsid w:val="00000020"/>
    <w:multiLevelType w:val="multilevel"/>
    <w:tmpl w:val="00000020"/>
    <w:name w:val="WW8Num32"/>
    <w:lvl w:ilvl="0">
      <w:numFmt w:val="bullet"/>
      <w:lvlText w:val=""/>
      <w:lvlJc w:val="left"/>
      <w:pPr>
        <w:tabs>
          <w:tab w:val="num" w:pos="0"/>
        </w:tabs>
        <w:ind w:left="104" w:hanging="360"/>
      </w:pPr>
      <w:rPr>
        <w:rFonts w:ascii="Symbol" w:hAnsi="Symbol" w:cs="Symbol" w:hint="default"/>
        <w:w w:val="100"/>
        <w:sz w:val="28"/>
        <w:szCs w:val="28"/>
        <w:lang w:val="uk-UA" w:eastAsia="uk-UA" w:bidi="uk-UA"/>
      </w:rPr>
    </w:lvl>
    <w:lvl w:ilvl="1">
      <w:numFmt w:val="bullet"/>
      <w:lvlText w:val="-"/>
      <w:lvlJc w:val="left"/>
      <w:pPr>
        <w:tabs>
          <w:tab w:val="num" w:pos="708"/>
        </w:tabs>
        <w:ind w:left="104" w:hanging="194"/>
      </w:pPr>
      <w:rPr>
        <w:rFonts w:ascii="Times New Roman" w:hAnsi="Times New Roman" w:cs="Times New Roman" w:hint="default"/>
        <w:w w:val="100"/>
        <w:sz w:val="28"/>
        <w:szCs w:val="28"/>
        <w:lang w:val="uk-UA" w:eastAsia="uk-UA" w:bidi="uk-UA"/>
      </w:rPr>
    </w:lvl>
    <w:lvl w:ilvl="2">
      <w:numFmt w:val="bullet"/>
      <w:lvlText w:val="•"/>
      <w:lvlJc w:val="left"/>
      <w:pPr>
        <w:tabs>
          <w:tab w:val="num" w:pos="0"/>
        </w:tabs>
        <w:ind w:left="1993" w:hanging="194"/>
      </w:pPr>
      <w:rPr>
        <w:rFonts w:ascii="Times New Roman" w:hAnsi="Times New Roman" w:hint="default"/>
        <w:lang w:val="uk-UA" w:eastAsia="uk-UA" w:bidi="uk-UA"/>
      </w:rPr>
    </w:lvl>
    <w:lvl w:ilvl="3">
      <w:numFmt w:val="bullet"/>
      <w:lvlText w:val="•"/>
      <w:lvlJc w:val="left"/>
      <w:pPr>
        <w:tabs>
          <w:tab w:val="num" w:pos="0"/>
        </w:tabs>
        <w:ind w:left="2939" w:hanging="194"/>
      </w:pPr>
      <w:rPr>
        <w:rFonts w:ascii="Times New Roman" w:hAnsi="Times New Roman" w:hint="default"/>
        <w:lang w:val="uk-UA" w:eastAsia="uk-UA" w:bidi="uk-UA"/>
      </w:rPr>
    </w:lvl>
    <w:lvl w:ilvl="4">
      <w:numFmt w:val="bullet"/>
      <w:lvlText w:val="•"/>
      <w:lvlJc w:val="left"/>
      <w:pPr>
        <w:tabs>
          <w:tab w:val="num" w:pos="0"/>
        </w:tabs>
        <w:ind w:left="3886" w:hanging="194"/>
      </w:pPr>
      <w:rPr>
        <w:rFonts w:ascii="Times New Roman" w:hAnsi="Times New Roman" w:hint="default"/>
        <w:lang w:val="uk-UA" w:eastAsia="uk-UA" w:bidi="uk-UA"/>
      </w:rPr>
    </w:lvl>
    <w:lvl w:ilvl="5">
      <w:numFmt w:val="bullet"/>
      <w:lvlText w:val="•"/>
      <w:lvlJc w:val="left"/>
      <w:pPr>
        <w:tabs>
          <w:tab w:val="num" w:pos="0"/>
        </w:tabs>
        <w:ind w:left="4833" w:hanging="194"/>
      </w:pPr>
      <w:rPr>
        <w:rFonts w:ascii="Times New Roman" w:hAnsi="Times New Roman" w:hint="default"/>
        <w:lang w:val="uk-UA" w:eastAsia="uk-UA" w:bidi="uk-UA"/>
      </w:rPr>
    </w:lvl>
    <w:lvl w:ilvl="6">
      <w:numFmt w:val="bullet"/>
      <w:lvlText w:val="•"/>
      <w:lvlJc w:val="left"/>
      <w:pPr>
        <w:tabs>
          <w:tab w:val="num" w:pos="0"/>
        </w:tabs>
        <w:ind w:left="5779" w:hanging="194"/>
      </w:pPr>
      <w:rPr>
        <w:rFonts w:ascii="Times New Roman" w:hAnsi="Times New Roman" w:hint="default"/>
        <w:lang w:val="uk-UA" w:eastAsia="uk-UA" w:bidi="uk-UA"/>
      </w:rPr>
    </w:lvl>
    <w:lvl w:ilvl="7">
      <w:numFmt w:val="bullet"/>
      <w:lvlText w:val="•"/>
      <w:lvlJc w:val="left"/>
      <w:pPr>
        <w:tabs>
          <w:tab w:val="num" w:pos="0"/>
        </w:tabs>
        <w:ind w:left="6726" w:hanging="194"/>
      </w:pPr>
      <w:rPr>
        <w:rFonts w:ascii="Times New Roman" w:hAnsi="Times New Roman" w:hint="default"/>
        <w:lang w:val="uk-UA" w:eastAsia="uk-UA" w:bidi="uk-UA"/>
      </w:rPr>
    </w:lvl>
    <w:lvl w:ilvl="8">
      <w:numFmt w:val="bullet"/>
      <w:lvlText w:val="•"/>
      <w:lvlJc w:val="left"/>
      <w:pPr>
        <w:tabs>
          <w:tab w:val="num" w:pos="0"/>
        </w:tabs>
        <w:ind w:left="7672" w:hanging="194"/>
      </w:pPr>
      <w:rPr>
        <w:rFonts w:ascii="Times New Roman" w:hAnsi="Times New Roman" w:hint="default"/>
        <w:lang w:val="uk-UA" w:eastAsia="uk-UA" w:bidi="uk-UA"/>
      </w:rPr>
    </w:lvl>
  </w:abstractNum>
  <w:abstractNum w:abstractNumId="31" w15:restartNumberingAfterBreak="0">
    <w:nsid w:val="00000021"/>
    <w:multiLevelType w:val="multilevel"/>
    <w:tmpl w:val="00000021"/>
    <w:name w:val="WW8Num33"/>
    <w:lvl w:ilvl="0">
      <w:start w:val="1"/>
      <w:numFmt w:val="bullet"/>
      <w:lvlText w:val=""/>
      <w:lvlJc w:val="left"/>
      <w:pPr>
        <w:tabs>
          <w:tab w:val="num" w:pos="0"/>
        </w:tabs>
        <w:ind w:left="525" w:hanging="421"/>
      </w:pPr>
      <w:rPr>
        <w:rFonts w:ascii="Symbol" w:hAnsi="Symbol" w:cs="Symbol" w:hint="default"/>
        <w:sz w:val="28"/>
        <w:szCs w:val="28"/>
        <w:lang w:val="uk-UA" w:eastAsia="uk-UA" w:bidi="uk-UA"/>
      </w:rPr>
    </w:lvl>
    <w:lvl w:ilvl="1">
      <w:start w:val="1"/>
      <w:numFmt w:val="decimal"/>
      <w:lvlText w:val="%2)"/>
      <w:lvlJc w:val="left"/>
      <w:pPr>
        <w:tabs>
          <w:tab w:val="num" w:pos="0"/>
        </w:tabs>
        <w:ind w:left="525" w:hanging="421"/>
      </w:pPr>
      <w:rPr>
        <w:rFonts w:hint="default"/>
        <w:w w:val="100"/>
        <w:lang w:val="uk-UA" w:eastAsia="uk-UA" w:bidi="uk-UA"/>
      </w:rPr>
    </w:lvl>
    <w:lvl w:ilvl="2">
      <w:numFmt w:val="bullet"/>
      <w:lvlText w:val=""/>
      <w:lvlJc w:val="left"/>
      <w:pPr>
        <w:tabs>
          <w:tab w:val="num" w:pos="0"/>
        </w:tabs>
        <w:ind w:left="104" w:hanging="360"/>
      </w:pPr>
      <w:rPr>
        <w:rFonts w:ascii="Symbol" w:hAnsi="Symbol" w:cs="Symbol" w:hint="default"/>
        <w:w w:val="100"/>
        <w:sz w:val="28"/>
        <w:szCs w:val="28"/>
        <w:lang w:val="uk-UA" w:eastAsia="uk-UA" w:bidi="uk-UA"/>
      </w:rPr>
    </w:lvl>
    <w:lvl w:ilvl="3">
      <w:numFmt w:val="bullet"/>
      <w:lvlText w:val="•"/>
      <w:lvlJc w:val="left"/>
      <w:pPr>
        <w:tabs>
          <w:tab w:val="num" w:pos="0"/>
        </w:tabs>
        <w:ind w:left="2530" w:hanging="360"/>
      </w:pPr>
      <w:rPr>
        <w:rFonts w:ascii="Times New Roman" w:hAnsi="Times New Roman" w:hint="default"/>
        <w:lang w:val="uk-UA" w:eastAsia="uk-UA" w:bidi="uk-UA"/>
      </w:rPr>
    </w:lvl>
    <w:lvl w:ilvl="4">
      <w:numFmt w:val="bullet"/>
      <w:lvlText w:val="•"/>
      <w:lvlJc w:val="left"/>
      <w:pPr>
        <w:tabs>
          <w:tab w:val="num" w:pos="0"/>
        </w:tabs>
        <w:ind w:left="3535" w:hanging="360"/>
      </w:pPr>
      <w:rPr>
        <w:rFonts w:ascii="Times New Roman" w:hAnsi="Times New Roman" w:hint="default"/>
        <w:lang w:val="uk-UA" w:eastAsia="uk-UA" w:bidi="uk-UA"/>
      </w:rPr>
    </w:lvl>
    <w:lvl w:ilvl="5">
      <w:numFmt w:val="bullet"/>
      <w:lvlText w:val="•"/>
      <w:lvlJc w:val="left"/>
      <w:pPr>
        <w:tabs>
          <w:tab w:val="num" w:pos="0"/>
        </w:tabs>
        <w:ind w:left="4540" w:hanging="360"/>
      </w:pPr>
      <w:rPr>
        <w:rFonts w:ascii="Times New Roman" w:hAnsi="Times New Roman" w:hint="default"/>
        <w:lang w:val="uk-UA" w:eastAsia="uk-UA" w:bidi="uk-UA"/>
      </w:rPr>
    </w:lvl>
    <w:lvl w:ilvl="6">
      <w:numFmt w:val="bullet"/>
      <w:lvlText w:val="•"/>
      <w:lvlJc w:val="left"/>
      <w:pPr>
        <w:tabs>
          <w:tab w:val="num" w:pos="0"/>
        </w:tabs>
        <w:ind w:left="5545" w:hanging="360"/>
      </w:pPr>
      <w:rPr>
        <w:rFonts w:ascii="Times New Roman" w:hAnsi="Times New Roman" w:hint="default"/>
        <w:lang w:val="uk-UA" w:eastAsia="uk-UA" w:bidi="uk-UA"/>
      </w:rPr>
    </w:lvl>
    <w:lvl w:ilvl="7">
      <w:numFmt w:val="bullet"/>
      <w:lvlText w:val="•"/>
      <w:lvlJc w:val="left"/>
      <w:pPr>
        <w:tabs>
          <w:tab w:val="num" w:pos="0"/>
        </w:tabs>
        <w:ind w:left="6550" w:hanging="360"/>
      </w:pPr>
      <w:rPr>
        <w:rFonts w:ascii="Times New Roman" w:hAnsi="Times New Roman" w:hint="default"/>
        <w:lang w:val="uk-UA" w:eastAsia="uk-UA" w:bidi="uk-UA"/>
      </w:rPr>
    </w:lvl>
    <w:lvl w:ilvl="8">
      <w:numFmt w:val="bullet"/>
      <w:lvlText w:val="•"/>
      <w:lvlJc w:val="left"/>
      <w:pPr>
        <w:tabs>
          <w:tab w:val="num" w:pos="0"/>
        </w:tabs>
        <w:ind w:left="7555" w:hanging="360"/>
      </w:pPr>
      <w:rPr>
        <w:rFonts w:ascii="Times New Roman" w:hAnsi="Times New Roman" w:hint="default"/>
        <w:lang w:val="uk-UA" w:eastAsia="uk-UA" w:bidi="uk-UA"/>
      </w:rPr>
    </w:lvl>
  </w:abstractNum>
  <w:abstractNum w:abstractNumId="32" w15:restartNumberingAfterBreak="0">
    <w:nsid w:val="00000022"/>
    <w:multiLevelType w:val="singleLevel"/>
    <w:tmpl w:val="8318AD6E"/>
    <w:name w:val="WW8Num34"/>
    <w:lvl w:ilvl="0">
      <w:start w:val="1"/>
      <w:numFmt w:val="decimal"/>
      <w:suff w:val="space"/>
      <w:lvlText w:val="%1)"/>
      <w:lvlJc w:val="left"/>
      <w:pPr>
        <w:ind w:left="720" w:hanging="360"/>
      </w:pPr>
      <w:rPr>
        <w:rFonts w:hint="default"/>
        <w:spacing w:val="-3"/>
        <w:sz w:val="28"/>
        <w:szCs w:val="28"/>
        <w:lang w:val="uk-UA"/>
      </w:rPr>
    </w:lvl>
  </w:abstractNum>
  <w:abstractNum w:abstractNumId="33" w15:restartNumberingAfterBreak="0">
    <w:nsid w:val="00000023"/>
    <w:multiLevelType w:val="multilevel"/>
    <w:tmpl w:val="00000023"/>
    <w:name w:val="WW8Num35"/>
    <w:lvl w:ilvl="0">
      <w:start w:val="3"/>
      <w:numFmt w:val="decimal"/>
      <w:lvlText w:val="%1"/>
      <w:lvlJc w:val="left"/>
      <w:pPr>
        <w:tabs>
          <w:tab w:val="num" w:pos="0"/>
        </w:tabs>
        <w:ind w:left="525" w:hanging="421"/>
      </w:pPr>
      <w:rPr>
        <w:rFonts w:hint="default"/>
        <w:lang w:val="uk-UA" w:eastAsia="uk-UA" w:bidi="uk-UA"/>
      </w:rPr>
    </w:lvl>
    <w:lvl w:ilvl="1">
      <w:start w:val="1"/>
      <w:numFmt w:val="decimal"/>
      <w:lvlText w:val="%2)"/>
      <w:lvlJc w:val="left"/>
      <w:pPr>
        <w:tabs>
          <w:tab w:val="num" w:pos="0"/>
        </w:tabs>
        <w:ind w:left="525" w:hanging="421"/>
      </w:pPr>
      <w:rPr>
        <w:rFonts w:hint="default"/>
        <w:w w:val="100"/>
        <w:lang w:val="uk-UA" w:eastAsia="uk-UA" w:bidi="uk-UA"/>
      </w:rPr>
    </w:lvl>
    <w:lvl w:ilvl="2">
      <w:start w:val="1"/>
      <w:numFmt w:val="bullet"/>
      <w:lvlText w:val=""/>
      <w:lvlJc w:val="left"/>
      <w:pPr>
        <w:tabs>
          <w:tab w:val="num" w:pos="0"/>
        </w:tabs>
        <w:ind w:left="104" w:hanging="360"/>
      </w:pPr>
      <w:rPr>
        <w:rFonts w:ascii="Symbol" w:hAnsi="Symbol" w:cs="Symbol" w:hint="default"/>
        <w:w w:val="100"/>
        <w:sz w:val="28"/>
        <w:szCs w:val="28"/>
        <w:lang w:val="uk-UA" w:eastAsia="uk-UA" w:bidi="uk-UA"/>
      </w:rPr>
    </w:lvl>
    <w:lvl w:ilvl="3">
      <w:numFmt w:val="bullet"/>
      <w:lvlText w:val="•"/>
      <w:lvlJc w:val="left"/>
      <w:pPr>
        <w:tabs>
          <w:tab w:val="num" w:pos="0"/>
        </w:tabs>
        <w:ind w:left="2530" w:hanging="360"/>
      </w:pPr>
      <w:rPr>
        <w:rFonts w:ascii="Times New Roman" w:hAnsi="Times New Roman" w:hint="default"/>
        <w:lang w:val="uk-UA" w:eastAsia="uk-UA" w:bidi="uk-UA"/>
      </w:rPr>
    </w:lvl>
    <w:lvl w:ilvl="4">
      <w:numFmt w:val="bullet"/>
      <w:lvlText w:val="•"/>
      <w:lvlJc w:val="left"/>
      <w:pPr>
        <w:tabs>
          <w:tab w:val="num" w:pos="0"/>
        </w:tabs>
        <w:ind w:left="3535" w:hanging="360"/>
      </w:pPr>
      <w:rPr>
        <w:rFonts w:ascii="Times New Roman" w:hAnsi="Times New Roman" w:hint="default"/>
        <w:lang w:val="uk-UA" w:eastAsia="uk-UA" w:bidi="uk-UA"/>
      </w:rPr>
    </w:lvl>
    <w:lvl w:ilvl="5">
      <w:numFmt w:val="bullet"/>
      <w:lvlText w:val="•"/>
      <w:lvlJc w:val="left"/>
      <w:pPr>
        <w:tabs>
          <w:tab w:val="num" w:pos="0"/>
        </w:tabs>
        <w:ind w:left="4540" w:hanging="360"/>
      </w:pPr>
      <w:rPr>
        <w:rFonts w:ascii="Times New Roman" w:hAnsi="Times New Roman" w:hint="default"/>
        <w:lang w:val="uk-UA" w:eastAsia="uk-UA" w:bidi="uk-UA"/>
      </w:rPr>
    </w:lvl>
    <w:lvl w:ilvl="6">
      <w:numFmt w:val="bullet"/>
      <w:lvlText w:val="•"/>
      <w:lvlJc w:val="left"/>
      <w:pPr>
        <w:tabs>
          <w:tab w:val="num" w:pos="0"/>
        </w:tabs>
        <w:ind w:left="5545" w:hanging="360"/>
      </w:pPr>
      <w:rPr>
        <w:rFonts w:ascii="Times New Roman" w:hAnsi="Times New Roman" w:hint="default"/>
        <w:lang w:val="uk-UA" w:eastAsia="uk-UA" w:bidi="uk-UA"/>
      </w:rPr>
    </w:lvl>
    <w:lvl w:ilvl="7">
      <w:numFmt w:val="bullet"/>
      <w:lvlText w:val="•"/>
      <w:lvlJc w:val="left"/>
      <w:pPr>
        <w:tabs>
          <w:tab w:val="num" w:pos="0"/>
        </w:tabs>
        <w:ind w:left="6550" w:hanging="360"/>
      </w:pPr>
      <w:rPr>
        <w:rFonts w:ascii="Times New Roman" w:hAnsi="Times New Roman" w:hint="default"/>
        <w:lang w:val="uk-UA" w:eastAsia="uk-UA" w:bidi="uk-UA"/>
      </w:rPr>
    </w:lvl>
    <w:lvl w:ilvl="8">
      <w:numFmt w:val="bullet"/>
      <w:lvlText w:val="•"/>
      <w:lvlJc w:val="left"/>
      <w:pPr>
        <w:tabs>
          <w:tab w:val="num" w:pos="0"/>
        </w:tabs>
        <w:ind w:left="7555" w:hanging="360"/>
      </w:pPr>
      <w:rPr>
        <w:rFonts w:ascii="Times New Roman" w:hAnsi="Times New Roman" w:hint="default"/>
        <w:lang w:val="uk-UA" w:eastAsia="uk-UA" w:bidi="uk-UA"/>
      </w:rPr>
    </w:lvl>
  </w:abstractNum>
  <w:abstractNum w:abstractNumId="34" w15:restartNumberingAfterBreak="0">
    <w:nsid w:val="00000024"/>
    <w:multiLevelType w:val="singleLevel"/>
    <w:tmpl w:val="00000024"/>
    <w:name w:val="WW8Num36"/>
    <w:lvl w:ilvl="0">
      <w:start w:val="1"/>
      <w:numFmt w:val="bullet"/>
      <w:lvlText w:val=""/>
      <w:lvlJc w:val="left"/>
      <w:pPr>
        <w:tabs>
          <w:tab w:val="num" w:pos="708"/>
        </w:tabs>
        <w:ind w:left="104" w:hanging="720"/>
      </w:pPr>
      <w:rPr>
        <w:rFonts w:ascii="Symbol" w:hAnsi="Symbol" w:cs="Symbol" w:hint="default"/>
        <w:w w:val="100"/>
        <w:sz w:val="28"/>
        <w:szCs w:val="28"/>
        <w:lang w:val="uk-UA" w:eastAsia="uk-UA" w:bidi="uk-UA"/>
      </w:rPr>
    </w:lvl>
  </w:abstractNum>
  <w:abstractNum w:abstractNumId="35" w15:restartNumberingAfterBreak="0">
    <w:nsid w:val="00000025"/>
    <w:multiLevelType w:val="singleLevel"/>
    <w:tmpl w:val="00000025"/>
    <w:name w:val="WW8Num37"/>
    <w:lvl w:ilvl="0">
      <w:start w:val="1"/>
      <w:numFmt w:val="bullet"/>
      <w:lvlText w:val=""/>
      <w:lvlJc w:val="left"/>
      <w:pPr>
        <w:tabs>
          <w:tab w:val="num" w:pos="0"/>
        </w:tabs>
        <w:ind w:left="720" w:hanging="360"/>
      </w:pPr>
      <w:rPr>
        <w:rFonts w:ascii="Symbol" w:hAnsi="Symbol" w:cs="Symbol" w:hint="default"/>
        <w:sz w:val="28"/>
        <w:szCs w:val="28"/>
        <w:lang w:val="uk-UA"/>
      </w:rPr>
    </w:lvl>
  </w:abstractNum>
  <w:abstractNum w:abstractNumId="36" w15:restartNumberingAfterBreak="0">
    <w:nsid w:val="00000026"/>
    <w:multiLevelType w:val="singleLevel"/>
    <w:tmpl w:val="00000026"/>
    <w:name w:val="WW8Num38"/>
    <w:lvl w:ilvl="0">
      <w:start w:val="1"/>
      <w:numFmt w:val="decimal"/>
      <w:lvlText w:val="%1)"/>
      <w:lvlJc w:val="left"/>
      <w:pPr>
        <w:tabs>
          <w:tab w:val="num" w:pos="0"/>
        </w:tabs>
        <w:ind w:left="720" w:hanging="360"/>
      </w:pPr>
      <w:rPr>
        <w:spacing w:val="-4"/>
        <w:sz w:val="28"/>
        <w:szCs w:val="28"/>
        <w:lang w:val="uk-UA"/>
      </w:rPr>
    </w:lvl>
  </w:abstractNum>
  <w:abstractNum w:abstractNumId="37" w15:restartNumberingAfterBreak="0">
    <w:nsid w:val="00000027"/>
    <w:multiLevelType w:val="singleLevel"/>
    <w:tmpl w:val="00000027"/>
    <w:name w:val="WW8Num39"/>
    <w:lvl w:ilvl="0">
      <w:start w:val="1"/>
      <w:numFmt w:val="bullet"/>
      <w:lvlText w:val=""/>
      <w:lvlJc w:val="left"/>
      <w:pPr>
        <w:tabs>
          <w:tab w:val="num" w:pos="0"/>
        </w:tabs>
        <w:ind w:left="104" w:hanging="284"/>
      </w:pPr>
      <w:rPr>
        <w:rFonts w:ascii="Symbol" w:hAnsi="Symbol" w:cs="Symbol" w:hint="default"/>
        <w:w w:val="100"/>
        <w:sz w:val="28"/>
        <w:szCs w:val="28"/>
        <w:lang w:val="uk-UA" w:eastAsia="uk-UA" w:bidi="uk-UA"/>
      </w:rPr>
    </w:lvl>
  </w:abstractNum>
  <w:abstractNum w:abstractNumId="38" w15:restartNumberingAfterBreak="0">
    <w:nsid w:val="00000028"/>
    <w:multiLevelType w:val="multilevel"/>
    <w:tmpl w:val="00000028"/>
    <w:name w:val="WW8Num40"/>
    <w:lvl w:ilvl="0">
      <w:start w:val="9"/>
      <w:numFmt w:val="decimal"/>
      <w:lvlText w:val="%1"/>
      <w:lvlJc w:val="left"/>
      <w:pPr>
        <w:tabs>
          <w:tab w:val="num" w:pos="0"/>
        </w:tabs>
        <w:ind w:left="104" w:hanging="500"/>
      </w:pPr>
      <w:rPr>
        <w:rFonts w:hint="default"/>
        <w:lang w:val="uk-UA" w:eastAsia="uk-UA" w:bidi="uk-UA"/>
      </w:rPr>
    </w:lvl>
    <w:lvl w:ilvl="1">
      <w:start w:val="1"/>
      <w:numFmt w:val="decimal"/>
      <w:lvlText w:val="%2)"/>
      <w:lvlJc w:val="left"/>
      <w:pPr>
        <w:tabs>
          <w:tab w:val="num" w:pos="708"/>
        </w:tabs>
        <w:ind w:left="104" w:hanging="500"/>
      </w:pPr>
      <w:rPr>
        <w:rFonts w:hint="default"/>
        <w:w w:val="100"/>
        <w:sz w:val="28"/>
        <w:szCs w:val="28"/>
        <w:lang w:val="uk-UA" w:eastAsia="uk-UA" w:bidi="uk-UA"/>
      </w:rPr>
    </w:lvl>
    <w:lvl w:ilvl="2">
      <w:numFmt w:val="bullet"/>
      <w:lvlText w:val="•"/>
      <w:lvlJc w:val="left"/>
      <w:pPr>
        <w:tabs>
          <w:tab w:val="num" w:pos="0"/>
        </w:tabs>
        <w:ind w:left="1993" w:hanging="500"/>
      </w:pPr>
      <w:rPr>
        <w:rFonts w:ascii="Times New Roman" w:hAnsi="Times New Roman" w:hint="default"/>
        <w:lang w:val="uk-UA" w:eastAsia="uk-UA" w:bidi="uk-UA"/>
      </w:rPr>
    </w:lvl>
    <w:lvl w:ilvl="3">
      <w:numFmt w:val="bullet"/>
      <w:lvlText w:val="•"/>
      <w:lvlJc w:val="left"/>
      <w:pPr>
        <w:tabs>
          <w:tab w:val="num" w:pos="0"/>
        </w:tabs>
        <w:ind w:left="2939" w:hanging="500"/>
      </w:pPr>
      <w:rPr>
        <w:rFonts w:ascii="Times New Roman" w:hAnsi="Times New Roman" w:hint="default"/>
        <w:lang w:val="uk-UA" w:eastAsia="uk-UA" w:bidi="uk-UA"/>
      </w:rPr>
    </w:lvl>
    <w:lvl w:ilvl="4">
      <w:numFmt w:val="bullet"/>
      <w:lvlText w:val="•"/>
      <w:lvlJc w:val="left"/>
      <w:pPr>
        <w:tabs>
          <w:tab w:val="num" w:pos="0"/>
        </w:tabs>
        <w:ind w:left="3886" w:hanging="500"/>
      </w:pPr>
      <w:rPr>
        <w:rFonts w:ascii="Times New Roman" w:hAnsi="Times New Roman" w:hint="default"/>
        <w:lang w:val="uk-UA" w:eastAsia="uk-UA" w:bidi="uk-UA"/>
      </w:rPr>
    </w:lvl>
    <w:lvl w:ilvl="5">
      <w:numFmt w:val="bullet"/>
      <w:lvlText w:val="•"/>
      <w:lvlJc w:val="left"/>
      <w:pPr>
        <w:tabs>
          <w:tab w:val="num" w:pos="0"/>
        </w:tabs>
        <w:ind w:left="4833" w:hanging="500"/>
      </w:pPr>
      <w:rPr>
        <w:rFonts w:ascii="Times New Roman" w:hAnsi="Times New Roman" w:hint="default"/>
        <w:lang w:val="uk-UA" w:eastAsia="uk-UA" w:bidi="uk-UA"/>
      </w:rPr>
    </w:lvl>
    <w:lvl w:ilvl="6">
      <w:numFmt w:val="bullet"/>
      <w:lvlText w:val="•"/>
      <w:lvlJc w:val="left"/>
      <w:pPr>
        <w:tabs>
          <w:tab w:val="num" w:pos="0"/>
        </w:tabs>
        <w:ind w:left="5779" w:hanging="500"/>
      </w:pPr>
      <w:rPr>
        <w:rFonts w:ascii="Times New Roman" w:hAnsi="Times New Roman" w:hint="default"/>
        <w:lang w:val="uk-UA" w:eastAsia="uk-UA" w:bidi="uk-UA"/>
      </w:rPr>
    </w:lvl>
    <w:lvl w:ilvl="7">
      <w:numFmt w:val="bullet"/>
      <w:lvlText w:val="•"/>
      <w:lvlJc w:val="left"/>
      <w:pPr>
        <w:tabs>
          <w:tab w:val="num" w:pos="0"/>
        </w:tabs>
        <w:ind w:left="6726" w:hanging="500"/>
      </w:pPr>
      <w:rPr>
        <w:rFonts w:ascii="Times New Roman" w:hAnsi="Times New Roman" w:hint="default"/>
        <w:lang w:val="uk-UA" w:eastAsia="uk-UA" w:bidi="uk-UA"/>
      </w:rPr>
    </w:lvl>
    <w:lvl w:ilvl="8">
      <w:numFmt w:val="bullet"/>
      <w:lvlText w:val="•"/>
      <w:lvlJc w:val="left"/>
      <w:pPr>
        <w:tabs>
          <w:tab w:val="num" w:pos="0"/>
        </w:tabs>
        <w:ind w:left="7672" w:hanging="500"/>
      </w:pPr>
      <w:rPr>
        <w:rFonts w:ascii="Times New Roman" w:hAnsi="Times New Roman" w:hint="default"/>
        <w:lang w:val="uk-UA" w:eastAsia="uk-UA" w:bidi="uk-UA"/>
      </w:rPr>
    </w:lvl>
  </w:abstractNum>
  <w:abstractNum w:abstractNumId="39" w15:restartNumberingAfterBreak="0">
    <w:nsid w:val="00000029"/>
    <w:multiLevelType w:val="multilevel"/>
    <w:tmpl w:val="00287F98"/>
    <w:name w:val="WW8Num41"/>
    <w:lvl w:ilvl="0">
      <w:start w:val="4"/>
      <w:numFmt w:val="decimal"/>
      <w:lvlText w:val="%1"/>
      <w:lvlJc w:val="left"/>
      <w:pPr>
        <w:tabs>
          <w:tab w:val="num" w:pos="0"/>
        </w:tabs>
        <w:ind w:left="104" w:hanging="550"/>
      </w:pPr>
      <w:rPr>
        <w:rFonts w:hint="default"/>
        <w:lang w:val="uk-UA" w:eastAsia="uk-UA" w:bidi="uk-UA"/>
      </w:rPr>
    </w:lvl>
    <w:lvl w:ilvl="1">
      <w:start w:val="1"/>
      <w:numFmt w:val="decimal"/>
      <w:suff w:val="space"/>
      <w:lvlText w:val="%2)"/>
      <w:lvlJc w:val="left"/>
      <w:pPr>
        <w:ind w:left="104" w:hanging="550"/>
      </w:pPr>
      <w:rPr>
        <w:rFonts w:hint="default"/>
        <w:spacing w:val="-11"/>
        <w:w w:val="100"/>
        <w:sz w:val="28"/>
        <w:szCs w:val="28"/>
        <w:lang w:val="uk-UA" w:eastAsia="uk-UA" w:bidi="uk-UA"/>
      </w:rPr>
    </w:lvl>
    <w:lvl w:ilvl="2">
      <w:start w:val="1"/>
      <w:numFmt w:val="decimal"/>
      <w:lvlText w:val="%1.%2.%3."/>
      <w:lvlJc w:val="left"/>
      <w:pPr>
        <w:tabs>
          <w:tab w:val="num" w:pos="0"/>
        </w:tabs>
        <w:ind w:left="104" w:hanging="760"/>
      </w:pPr>
      <w:rPr>
        <w:rFonts w:ascii="Times New Roman" w:eastAsia="Times New Roman" w:hAnsi="Times New Roman" w:cs="Times New Roman" w:hint="default"/>
        <w:spacing w:val="-13"/>
        <w:w w:val="100"/>
        <w:sz w:val="28"/>
        <w:szCs w:val="28"/>
        <w:lang w:val="uk-UA" w:eastAsia="uk-UA" w:bidi="uk-UA"/>
      </w:rPr>
    </w:lvl>
    <w:lvl w:ilvl="3">
      <w:numFmt w:val="bullet"/>
      <w:lvlText w:val="•"/>
      <w:lvlJc w:val="left"/>
      <w:pPr>
        <w:tabs>
          <w:tab w:val="num" w:pos="0"/>
        </w:tabs>
        <w:ind w:left="3028" w:hanging="760"/>
      </w:pPr>
      <w:rPr>
        <w:rFonts w:ascii="Times New Roman" w:hAnsi="Times New Roman" w:hint="default"/>
        <w:lang w:val="uk-UA" w:eastAsia="uk-UA" w:bidi="uk-UA"/>
      </w:rPr>
    </w:lvl>
    <w:lvl w:ilvl="4">
      <w:numFmt w:val="bullet"/>
      <w:lvlText w:val="•"/>
      <w:lvlJc w:val="left"/>
      <w:pPr>
        <w:tabs>
          <w:tab w:val="num" w:pos="0"/>
        </w:tabs>
        <w:ind w:left="3962" w:hanging="760"/>
      </w:pPr>
      <w:rPr>
        <w:rFonts w:ascii="Times New Roman" w:hAnsi="Times New Roman" w:hint="default"/>
        <w:lang w:val="uk-UA" w:eastAsia="uk-UA" w:bidi="uk-UA"/>
      </w:rPr>
    </w:lvl>
    <w:lvl w:ilvl="5">
      <w:numFmt w:val="bullet"/>
      <w:lvlText w:val="•"/>
      <w:lvlJc w:val="left"/>
      <w:pPr>
        <w:tabs>
          <w:tab w:val="num" w:pos="0"/>
        </w:tabs>
        <w:ind w:left="4896" w:hanging="760"/>
      </w:pPr>
      <w:rPr>
        <w:rFonts w:ascii="Times New Roman" w:hAnsi="Times New Roman" w:hint="default"/>
        <w:lang w:val="uk-UA" w:eastAsia="uk-UA" w:bidi="uk-UA"/>
      </w:rPr>
    </w:lvl>
    <w:lvl w:ilvl="6">
      <w:numFmt w:val="bullet"/>
      <w:lvlText w:val="•"/>
      <w:lvlJc w:val="left"/>
      <w:pPr>
        <w:tabs>
          <w:tab w:val="num" w:pos="0"/>
        </w:tabs>
        <w:ind w:left="5830" w:hanging="760"/>
      </w:pPr>
      <w:rPr>
        <w:rFonts w:ascii="Times New Roman" w:hAnsi="Times New Roman" w:hint="default"/>
        <w:lang w:val="uk-UA" w:eastAsia="uk-UA" w:bidi="uk-UA"/>
      </w:rPr>
    </w:lvl>
    <w:lvl w:ilvl="7">
      <w:numFmt w:val="bullet"/>
      <w:lvlText w:val="•"/>
      <w:lvlJc w:val="left"/>
      <w:pPr>
        <w:tabs>
          <w:tab w:val="num" w:pos="0"/>
        </w:tabs>
        <w:ind w:left="6764" w:hanging="760"/>
      </w:pPr>
      <w:rPr>
        <w:rFonts w:ascii="Times New Roman" w:hAnsi="Times New Roman" w:hint="default"/>
        <w:lang w:val="uk-UA" w:eastAsia="uk-UA" w:bidi="uk-UA"/>
      </w:rPr>
    </w:lvl>
    <w:lvl w:ilvl="8">
      <w:numFmt w:val="bullet"/>
      <w:lvlText w:val="•"/>
      <w:lvlJc w:val="left"/>
      <w:pPr>
        <w:tabs>
          <w:tab w:val="num" w:pos="0"/>
        </w:tabs>
        <w:ind w:left="7698" w:hanging="760"/>
      </w:pPr>
      <w:rPr>
        <w:rFonts w:ascii="Times New Roman" w:hAnsi="Times New Roman" w:hint="default"/>
        <w:lang w:val="uk-UA" w:eastAsia="uk-UA" w:bidi="uk-UA"/>
      </w:rPr>
    </w:lvl>
  </w:abstractNum>
  <w:abstractNum w:abstractNumId="40"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45F91C57"/>
    <w:multiLevelType w:val="hybridMultilevel"/>
    <w:tmpl w:val="D608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43"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45"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46"/>
  </w:num>
  <w:num w:numId="2">
    <w:abstractNumId w:val="42"/>
  </w:num>
  <w:num w:numId="3">
    <w:abstractNumId w:val="40"/>
  </w:num>
  <w:num w:numId="4">
    <w:abstractNumId w:val="44"/>
  </w:num>
  <w:num w:numId="5">
    <w:abstractNumId w:val="45"/>
  </w:num>
  <w:num w:numId="6">
    <w:abstractNumId w:val="41"/>
  </w:num>
  <w:num w:numId="7">
    <w:abstractNumId w:val="43"/>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 w:numId="34">
    <w:abstractNumId w:val="26"/>
  </w:num>
  <w:num w:numId="35">
    <w:abstractNumId w:val="27"/>
  </w:num>
  <w:num w:numId="36">
    <w:abstractNumId w:val="28"/>
  </w:num>
  <w:num w:numId="37">
    <w:abstractNumId w:val="29"/>
  </w:num>
  <w:num w:numId="38">
    <w:abstractNumId w:val="30"/>
  </w:num>
  <w:num w:numId="39">
    <w:abstractNumId w:val="31"/>
  </w:num>
  <w:num w:numId="40">
    <w:abstractNumId w:val="32"/>
  </w:num>
  <w:num w:numId="41">
    <w:abstractNumId w:val="33"/>
  </w:num>
  <w:num w:numId="42">
    <w:abstractNumId w:val="34"/>
  </w:num>
  <w:num w:numId="43">
    <w:abstractNumId w:val="35"/>
  </w:num>
  <w:num w:numId="44">
    <w:abstractNumId w:val="36"/>
  </w:num>
  <w:num w:numId="45">
    <w:abstractNumId w:val="37"/>
  </w:num>
  <w:num w:numId="46">
    <w:abstractNumId w:val="38"/>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43418"/>
    <w:rsid w:val="000532F7"/>
    <w:rsid w:val="000A5751"/>
    <w:rsid w:val="000C575E"/>
    <w:rsid w:val="00122546"/>
    <w:rsid w:val="00143ACF"/>
    <w:rsid w:val="00193976"/>
    <w:rsid w:val="001A5F5B"/>
    <w:rsid w:val="002230FC"/>
    <w:rsid w:val="00240F0A"/>
    <w:rsid w:val="00284917"/>
    <w:rsid w:val="002B41AC"/>
    <w:rsid w:val="002D4533"/>
    <w:rsid w:val="00300466"/>
    <w:rsid w:val="00301BDE"/>
    <w:rsid w:val="00316DD7"/>
    <w:rsid w:val="00317FAB"/>
    <w:rsid w:val="003622BF"/>
    <w:rsid w:val="003A0812"/>
    <w:rsid w:val="003B054E"/>
    <w:rsid w:val="003C167F"/>
    <w:rsid w:val="003D4924"/>
    <w:rsid w:val="003E7719"/>
    <w:rsid w:val="003F2E5D"/>
    <w:rsid w:val="00435748"/>
    <w:rsid w:val="00445E51"/>
    <w:rsid w:val="00494848"/>
    <w:rsid w:val="00497E36"/>
    <w:rsid w:val="004A2FCD"/>
    <w:rsid w:val="004B0EFD"/>
    <w:rsid w:val="005112FA"/>
    <w:rsid w:val="00524F0C"/>
    <w:rsid w:val="005312E3"/>
    <w:rsid w:val="00533CC9"/>
    <w:rsid w:val="00576891"/>
    <w:rsid w:val="00577763"/>
    <w:rsid w:val="00582CA7"/>
    <w:rsid w:val="005925AF"/>
    <w:rsid w:val="005B6FEE"/>
    <w:rsid w:val="005C524F"/>
    <w:rsid w:val="005D4559"/>
    <w:rsid w:val="006605FD"/>
    <w:rsid w:val="00662590"/>
    <w:rsid w:val="006C0B77"/>
    <w:rsid w:val="006E7D50"/>
    <w:rsid w:val="006F7F09"/>
    <w:rsid w:val="00724D69"/>
    <w:rsid w:val="00747EBB"/>
    <w:rsid w:val="007A36E8"/>
    <w:rsid w:val="00800C3F"/>
    <w:rsid w:val="008242FF"/>
    <w:rsid w:val="00861CC9"/>
    <w:rsid w:val="00863B6A"/>
    <w:rsid w:val="0087012F"/>
    <w:rsid w:val="00870751"/>
    <w:rsid w:val="00872B53"/>
    <w:rsid w:val="00922C48"/>
    <w:rsid w:val="00927D7D"/>
    <w:rsid w:val="009546AB"/>
    <w:rsid w:val="009952A9"/>
    <w:rsid w:val="009B5DF6"/>
    <w:rsid w:val="009C4772"/>
    <w:rsid w:val="00A17998"/>
    <w:rsid w:val="00A21549"/>
    <w:rsid w:val="00A676B6"/>
    <w:rsid w:val="00B12E16"/>
    <w:rsid w:val="00B155FE"/>
    <w:rsid w:val="00B307AF"/>
    <w:rsid w:val="00B309DA"/>
    <w:rsid w:val="00B915B7"/>
    <w:rsid w:val="00BD49AE"/>
    <w:rsid w:val="00BE59DE"/>
    <w:rsid w:val="00C06F65"/>
    <w:rsid w:val="00C2410B"/>
    <w:rsid w:val="00C405B2"/>
    <w:rsid w:val="00C5253F"/>
    <w:rsid w:val="00CA4AD7"/>
    <w:rsid w:val="00CE791F"/>
    <w:rsid w:val="00D83157"/>
    <w:rsid w:val="00D872E3"/>
    <w:rsid w:val="00DD365C"/>
    <w:rsid w:val="00E40E58"/>
    <w:rsid w:val="00E473C1"/>
    <w:rsid w:val="00E62DAA"/>
    <w:rsid w:val="00EA59DF"/>
    <w:rsid w:val="00EB4A89"/>
    <w:rsid w:val="00EC4983"/>
    <w:rsid w:val="00EE33AD"/>
    <w:rsid w:val="00EE4070"/>
    <w:rsid w:val="00F04E93"/>
    <w:rsid w:val="00F12C76"/>
    <w:rsid w:val="00F41E57"/>
    <w:rsid w:val="00F5516C"/>
    <w:rsid w:val="00FB3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F2E5D"/>
    <w:pPr>
      <w:tabs>
        <w:tab w:val="center" w:pos="4844"/>
        <w:tab w:val="right" w:pos="9689"/>
      </w:tabs>
    </w:pPr>
  </w:style>
  <w:style w:type="character" w:customStyle="1" w:styleId="ad">
    <w:name w:val="Нижний колонтитул Знак"/>
    <w:basedOn w:val="a0"/>
    <w:link w:val="ac"/>
    <w:uiPriority w:val="99"/>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Body Text"/>
    <w:basedOn w:val="a"/>
    <w:link w:val="af1"/>
    <w:uiPriority w:val="99"/>
    <w:semiHidden/>
    <w:unhideWhenUsed/>
    <w:rsid w:val="005D4559"/>
    <w:pPr>
      <w:spacing w:after="120"/>
    </w:pPr>
  </w:style>
  <w:style w:type="character" w:customStyle="1" w:styleId="af1">
    <w:name w:val="Основной текст Знак"/>
    <w:basedOn w:val="a0"/>
    <w:link w:val="af0"/>
    <w:uiPriority w:val="99"/>
    <w:semiHidden/>
    <w:rsid w:val="005D4559"/>
    <w:rPr>
      <w:rFonts w:ascii="Times New Roman" w:eastAsia="Times New Roman" w:hAnsi="Times New Roman" w:cs="Times New Roman"/>
      <w:sz w:val="24"/>
      <w:szCs w:val="24"/>
      <w:lang w:eastAsia="ru-RU"/>
    </w:rPr>
  </w:style>
  <w:style w:type="paragraph" w:styleId="af2">
    <w:name w:val="No Spacing"/>
    <w:qFormat/>
    <w:rsid w:val="005D4559"/>
    <w:pPr>
      <w:suppressAutoHyphens/>
      <w:spacing w:after="0" w:line="240" w:lineRule="auto"/>
      <w:jc w:val="both"/>
    </w:pPr>
    <w:rPr>
      <w:rFonts w:ascii="Times New Roman" w:eastAsia="Calibri" w:hAnsi="Times New Roman" w:cs="Times New Roman"/>
      <w:sz w:val="28"/>
      <w:lang w:eastAsia="ar-SA"/>
    </w:rPr>
  </w:style>
  <w:style w:type="paragraph" w:customStyle="1" w:styleId="11">
    <w:name w:val="Заголовок 11"/>
    <w:basedOn w:val="a"/>
    <w:rsid w:val="005D4559"/>
    <w:pPr>
      <w:widowControl w:val="0"/>
      <w:suppressAutoHyphens/>
      <w:autoSpaceDE w:val="0"/>
      <w:ind w:left="104"/>
    </w:pPr>
    <w:rPr>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041806">
      <w:bodyDiv w:val="1"/>
      <w:marLeft w:val="0"/>
      <w:marRight w:val="0"/>
      <w:marTop w:val="0"/>
      <w:marBottom w:val="0"/>
      <w:divBdr>
        <w:top w:val="none" w:sz="0" w:space="0" w:color="auto"/>
        <w:left w:val="none" w:sz="0" w:space="0" w:color="auto"/>
        <w:bottom w:val="none" w:sz="0" w:space="0" w:color="auto"/>
        <w:right w:val="none" w:sz="0" w:space="0" w:color="auto"/>
      </w:divBdr>
    </w:div>
    <w:div w:id="1758284049">
      <w:bodyDiv w:val="1"/>
      <w:marLeft w:val="0"/>
      <w:marRight w:val="0"/>
      <w:marTop w:val="0"/>
      <w:marBottom w:val="0"/>
      <w:divBdr>
        <w:top w:val="none" w:sz="0" w:space="0" w:color="auto"/>
        <w:left w:val="none" w:sz="0" w:space="0" w:color="auto"/>
        <w:bottom w:val="none" w:sz="0" w:space="0" w:color="auto"/>
        <w:right w:val="none" w:sz="0" w:space="0" w:color="auto"/>
      </w:divBdr>
    </w:div>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1082;/96-&#1074;&#108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7914</Words>
  <Characters>45112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Lubov Bordunos</cp:lastModifiedBy>
  <cp:revision>11</cp:revision>
  <cp:lastPrinted>2021-02-17T07:25:00Z</cp:lastPrinted>
  <dcterms:created xsi:type="dcterms:W3CDTF">2021-02-09T08:04:00Z</dcterms:created>
  <dcterms:modified xsi:type="dcterms:W3CDTF">2021-02-17T11:36:00Z</dcterms:modified>
</cp:coreProperties>
</file>