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0D4" w:rsidRPr="00E35EDB" w:rsidRDefault="009F10D4" w:rsidP="009F10D4">
      <w:pPr>
        <w:spacing w:after="0" w:line="240" w:lineRule="auto"/>
        <w:rPr>
          <w:rFonts w:ascii="Times New Roman" w:hAnsi="Times New Roman"/>
          <w:sz w:val="36"/>
          <w:szCs w:val="36"/>
          <w:lang w:val="uk-UA"/>
        </w:rPr>
      </w:pPr>
      <w:r>
        <w:rPr>
          <w:rFonts w:ascii="Comic Sans MS" w:hAnsi="Comic Sans MS"/>
          <w:sz w:val="36"/>
          <w:szCs w:val="36"/>
          <w:lang w:val="uk-UA"/>
        </w:rPr>
        <w:t xml:space="preserve">                                  </w:t>
      </w:r>
      <w:r w:rsidRPr="00E35EDB">
        <w:rPr>
          <w:rFonts w:ascii="Times New Roman" w:hAnsi="Times New Roman"/>
          <w:sz w:val="36"/>
          <w:szCs w:val="36"/>
          <w:lang w:val="uk-UA"/>
        </w:rPr>
        <w:t xml:space="preserve">Зміст </w:t>
      </w:r>
    </w:p>
    <w:p w:rsidR="009F10D4" w:rsidRPr="00E35EDB" w:rsidRDefault="009F10D4" w:rsidP="009F10D4">
      <w:pPr>
        <w:spacing w:after="0" w:line="240" w:lineRule="auto"/>
        <w:ind w:left="1418" w:hanging="1418"/>
        <w:rPr>
          <w:rFonts w:ascii="Times New Roman" w:hAnsi="Times New Roman"/>
          <w:sz w:val="36"/>
          <w:szCs w:val="36"/>
          <w:lang w:val="uk-UA"/>
        </w:rPr>
      </w:pPr>
    </w:p>
    <w:p w:rsidR="009F10D4" w:rsidRPr="00E35EDB" w:rsidRDefault="009F10D4" w:rsidP="009F10D4">
      <w:pPr>
        <w:spacing w:after="0" w:line="240" w:lineRule="auto"/>
        <w:jc w:val="both"/>
        <w:rPr>
          <w:rFonts w:ascii="Times New Roman" w:hAnsi="Times New Roman"/>
          <w:sz w:val="28"/>
          <w:szCs w:val="28"/>
          <w:lang w:val="uk-UA"/>
        </w:rPr>
      </w:pPr>
      <w:r w:rsidRPr="00E35EDB">
        <w:rPr>
          <w:rFonts w:ascii="Times New Roman" w:hAnsi="Times New Roman"/>
          <w:b/>
          <w:sz w:val="28"/>
          <w:szCs w:val="28"/>
          <w:lang w:val="uk-UA"/>
        </w:rPr>
        <w:t xml:space="preserve"> Розділ І. </w:t>
      </w:r>
      <w:r w:rsidRPr="00E35EDB">
        <w:rPr>
          <w:rFonts w:ascii="Times New Roman" w:hAnsi="Times New Roman"/>
          <w:sz w:val="28"/>
          <w:szCs w:val="28"/>
          <w:lang w:val="uk-UA"/>
        </w:rPr>
        <w:t>Загальні положення.</w:t>
      </w:r>
    </w:p>
    <w:p w:rsidR="009F10D4" w:rsidRPr="00E35EDB" w:rsidRDefault="009F10D4" w:rsidP="009F10D4">
      <w:pPr>
        <w:spacing w:after="0" w:line="240" w:lineRule="auto"/>
        <w:jc w:val="both"/>
        <w:rPr>
          <w:rFonts w:ascii="Times New Roman" w:hAnsi="Times New Roman"/>
          <w:sz w:val="28"/>
          <w:szCs w:val="28"/>
          <w:lang w:val="uk-UA"/>
        </w:rPr>
      </w:pPr>
    </w:p>
    <w:p w:rsidR="009F10D4" w:rsidRPr="00E35EDB" w:rsidRDefault="009F10D4" w:rsidP="009F10D4">
      <w:pPr>
        <w:spacing w:after="0" w:line="240" w:lineRule="auto"/>
        <w:jc w:val="both"/>
        <w:rPr>
          <w:rFonts w:ascii="Times New Roman" w:hAnsi="Times New Roman"/>
          <w:sz w:val="28"/>
          <w:szCs w:val="28"/>
          <w:lang w:val="uk-UA"/>
        </w:rPr>
      </w:pPr>
      <w:r w:rsidRPr="00E35EDB">
        <w:rPr>
          <w:rFonts w:ascii="Times New Roman" w:hAnsi="Times New Roman"/>
          <w:b/>
          <w:sz w:val="28"/>
          <w:szCs w:val="28"/>
          <w:lang w:val="uk-UA"/>
        </w:rPr>
        <w:t xml:space="preserve"> Розділ ІІ</w:t>
      </w:r>
      <w:r w:rsidRPr="00E35EDB">
        <w:rPr>
          <w:rFonts w:ascii="Times New Roman" w:hAnsi="Times New Roman"/>
          <w:sz w:val="28"/>
          <w:szCs w:val="28"/>
          <w:lang w:val="uk-UA"/>
        </w:rPr>
        <w:t>. Визначення термінів.</w:t>
      </w:r>
    </w:p>
    <w:p w:rsidR="009F10D4" w:rsidRPr="00E35EDB" w:rsidRDefault="009F10D4" w:rsidP="009F10D4">
      <w:pPr>
        <w:spacing w:after="0" w:line="240" w:lineRule="auto"/>
        <w:jc w:val="both"/>
        <w:rPr>
          <w:rFonts w:ascii="Times New Roman" w:hAnsi="Times New Roman"/>
          <w:sz w:val="28"/>
          <w:szCs w:val="28"/>
          <w:lang w:val="uk-UA"/>
        </w:rPr>
      </w:pPr>
    </w:p>
    <w:p w:rsidR="009F10D4" w:rsidRPr="00E35EDB" w:rsidRDefault="009F10D4" w:rsidP="009F10D4">
      <w:pPr>
        <w:spacing w:after="0" w:line="240" w:lineRule="auto"/>
        <w:jc w:val="both"/>
        <w:rPr>
          <w:rFonts w:ascii="Times New Roman" w:hAnsi="Times New Roman"/>
          <w:sz w:val="28"/>
          <w:szCs w:val="28"/>
          <w:lang w:val="uk-UA"/>
        </w:rPr>
      </w:pPr>
      <w:r w:rsidRPr="00E35EDB">
        <w:rPr>
          <w:rFonts w:ascii="Times New Roman" w:hAnsi="Times New Roman"/>
          <w:b/>
          <w:sz w:val="28"/>
          <w:szCs w:val="28"/>
          <w:lang w:val="uk-UA"/>
        </w:rPr>
        <w:t xml:space="preserve"> Розділ ІІІ. </w:t>
      </w:r>
      <w:r w:rsidRPr="00E35EDB">
        <w:rPr>
          <w:rFonts w:ascii="Times New Roman" w:hAnsi="Times New Roman"/>
          <w:sz w:val="28"/>
          <w:szCs w:val="28"/>
          <w:lang w:val="uk-UA"/>
        </w:rPr>
        <w:t xml:space="preserve">Права та обов’язки громадян у сфері благоустрою </w:t>
      </w:r>
    </w:p>
    <w:p w:rsidR="009F10D4" w:rsidRPr="00E35EDB" w:rsidRDefault="009F10D4" w:rsidP="009F10D4">
      <w:pPr>
        <w:spacing w:after="0" w:line="240" w:lineRule="auto"/>
        <w:jc w:val="both"/>
        <w:rPr>
          <w:rFonts w:ascii="Times New Roman" w:hAnsi="Times New Roman"/>
          <w:sz w:val="28"/>
          <w:szCs w:val="28"/>
          <w:lang w:val="uk-UA"/>
        </w:rPr>
      </w:pPr>
      <w:r w:rsidRPr="00E35EDB">
        <w:rPr>
          <w:rFonts w:ascii="Times New Roman" w:hAnsi="Times New Roman"/>
          <w:sz w:val="28"/>
          <w:szCs w:val="28"/>
          <w:lang w:val="uk-UA"/>
        </w:rPr>
        <w:t xml:space="preserve">                 населених пунктів </w:t>
      </w:r>
      <w:r>
        <w:rPr>
          <w:rFonts w:ascii="Times New Roman" w:hAnsi="Times New Roman"/>
          <w:sz w:val="28"/>
          <w:szCs w:val="28"/>
          <w:lang w:val="uk-UA"/>
        </w:rPr>
        <w:t>Новотроїцької</w:t>
      </w:r>
      <w:r w:rsidRPr="00E35EDB">
        <w:rPr>
          <w:rFonts w:ascii="Times New Roman" w:hAnsi="Times New Roman"/>
          <w:sz w:val="28"/>
          <w:szCs w:val="28"/>
          <w:lang w:val="uk-UA"/>
        </w:rPr>
        <w:t xml:space="preserve"> селищної ради.</w:t>
      </w:r>
    </w:p>
    <w:p w:rsidR="009F10D4" w:rsidRPr="00E35EDB" w:rsidRDefault="009F10D4" w:rsidP="009F10D4">
      <w:pPr>
        <w:spacing w:after="0" w:line="240" w:lineRule="auto"/>
        <w:jc w:val="both"/>
        <w:rPr>
          <w:rFonts w:ascii="Times New Roman" w:hAnsi="Times New Roman"/>
          <w:sz w:val="28"/>
          <w:szCs w:val="28"/>
          <w:lang w:val="uk-UA"/>
        </w:rPr>
      </w:pPr>
    </w:p>
    <w:p w:rsidR="009F10D4" w:rsidRPr="00E35EDB" w:rsidRDefault="009F10D4" w:rsidP="009F10D4">
      <w:pPr>
        <w:spacing w:after="0" w:line="240" w:lineRule="auto"/>
        <w:ind w:right="-1"/>
        <w:jc w:val="both"/>
        <w:rPr>
          <w:rFonts w:ascii="Times New Roman" w:hAnsi="Times New Roman"/>
          <w:sz w:val="28"/>
          <w:szCs w:val="28"/>
          <w:lang w:val="uk-UA"/>
        </w:rPr>
      </w:pPr>
      <w:r w:rsidRPr="00E35EDB">
        <w:rPr>
          <w:rFonts w:ascii="Times New Roman" w:hAnsi="Times New Roman"/>
          <w:b/>
          <w:sz w:val="28"/>
          <w:szCs w:val="28"/>
          <w:lang w:val="uk-UA"/>
        </w:rPr>
        <w:t xml:space="preserve"> Розділ І</w:t>
      </w:r>
      <w:r w:rsidRPr="00E35EDB">
        <w:rPr>
          <w:rFonts w:ascii="Times New Roman" w:hAnsi="Times New Roman"/>
          <w:b/>
          <w:sz w:val="28"/>
          <w:szCs w:val="28"/>
        </w:rPr>
        <w:t>V</w:t>
      </w:r>
      <w:r w:rsidRPr="00E35EDB">
        <w:rPr>
          <w:rFonts w:ascii="Times New Roman" w:hAnsi="Times New Roman"/>
          <w:sz w:val="28"/>
          <w:szCs w:val="28"/>
          <w:lang w:val="uk-UA"/>
        </w:rPr>
        <w:t xml:space="preserve">. Права та обов’язки підприємств, установ та організацій, </w:t>
      </w:r>
    </w:p>
    <w:p w:rsidR="009F10D4" w:rsidRPr="00E35EDB" w:rsidRDefault="009F10D4" w:rsidP="009F10D4">
      <w:pPr>
        <w:spacing w:after="0" w:line="240" w:lineRule="auto"/>
        <w:ind w:right="-1"/>
        <w:jc w:val="both"/>
        <w:rPr>
          <w:rFonts w:ascii="Times New Roman" w:hAnsi="Times New Roman"/>
          <w:sz w:val="28"/>
          <w:szCs w:val="28"/>
          <w:lang w:val="uk-UA"/>
        </w:rPr>
      </w:pPr>
      <w:r w:rsidRPr="00E35EDB">
        <w:rPr>
          <w:rFonts w:ascii="Times New Roman" w:hAnsi="Times New Roman"/>
          <w:sz w:val="28"/>
          <w:szCs w:val="28"/>
          <w:lang w:val="uk-UA"/>
        </w:rPr>
        <w:t xml:space="preserve">                  фізичних осіб-підприємців у сфері благоустрою населених</w:t>
      </w:r>
    </w:p>
    <w:p w:rsidR="009F10D4" w:rsidRPr="00E35EDB" w:rsidRDefault="009F10D4" w:rsidP="009F10D4">
      <w:pPr>
        <w:spacing w:after="0" w:line="240" w:lineRule="auto"/>
        <w:ind w:right="-1"/>
        <w:jc w:val="both"/>
        <w:rPr>
          <w:rFonts w:ascii="Times New Roman" w:hAnsi="Times New Roman"/>
          <w:sz w:val="28"/>
          <w:szCs w:val="28"/>
          <w:lang w:val="uk-UA"/>
        </w:rPr>
      </w:pPr>
      <w:r w:rsidRPr="00E35EDB">
        <w:rPr>
          <w:rFonts w:ascii="Times New Roman" w:hAnsi="Times New Roman"/>
          <w:sz w:val="28"/>
          <w:szCs w:val="28"/>
          <w:lang w:val="uk-UA"/>
        </w:rPr>
        <w:t xml:space="preserve">                  пунктів </w:t>
      </w:r>
      <w:r w:rsidRPr="0044484D">
        <w:rPr>
          <w:rFonts w:ascii="Times New Roman" w:hAnsi="Times New Roman"/>
          <w:sz w:val="28"/>
          <w:szCs w:val="28"/>
          <w:lang w:val="uk-UA"/>
        </w:rPr>
        <w:t>Новотроїцької</w:t>
      </w:r>
      <w:r w:rsidRPr="00E35EDB">
        <w:rPr>
          <w:rFonts w:ascii="Times New Roman" w:hAnsi="Times New Roman"/>
          <w:sz w:val="28"/>
          <w:szCs w:val="28"/>
          <w:lang w:val="uk-UA"/>
        </w:rPr>
        <w:t xml:space="preserve"> селищної ради.</w:t>
      </w:r>
    </w:p>
    <w:p w:rsidR="009F10D4" w:rsidRPr="00E35EDB" w:rsidRDefault="009F10D4" w:rsidP="009F10D4">
      <w:pPr>
        <w:spacing w:after="0" w:line="240" w:lineRule="auto"/>
        <w:ind w:right="-1"/>
        <w:jc w:val="both"/>
        <w:rPr>
          <w:rFonts w:ascii="Times New Roman" w:hAnsi="Times New Roman"/>
          <w:sz w:val="28"/>
          <w:szCs w:val="28"/>
          <w:lang w:val="uk-UA"/>
        </w:rPr>
      </w:pPr>
    </w:p>
    <w:p w:rsidR="009F10D4" w:rsidRPr="00E35EDB" w:rsidRDefault="009F10D4" w:rsidP="009F10D4">
      <w:pPr>
        <w:spacing w:after="0" w:line="240" w:lineRule="auto"/>
        <w:ind w:right="-239"/>
        <w:jc w:val="both"/>
        <w:rPr>
          <w:rFonts w:ascii="Times New Roman" w:hAnsi="Times New Roman"/>
          <w:sz w:val="28"/>
          <w:szCs w:val="28"/>
          <w:lang w:val="uk-UA"/>
        </w:rPr>
      </w:pPr>
      <w:r w:rsidRPr="00E35EDB">
        <w:rPr>
          <w:rFonts w:ascii="Times New Roman" w:hAnsi="Times New Roman"/>
          <w:b/>
          <w:sz w:val="28"/>
          <w:szCs w:val="28"/>
          <w:lang w:val="uk-UA"/>
        </w:rPr>
        <w:t xml:space="preserve"> Розділ </w:t>
      </w:r>
      <w:r w:rsidRPr="00E35EDB">
        <w:rPr>
          <w:rFonts w:ascii="Times New Roman" w:hAnsi="Times New Roman"/>
          <w:b/>
          <w:sz w:val="28"/>
          <w:szCs w:val="28"/>
        </w:rPr>
        <w:t>V</w:t>
      </w:r>
      <w:r w:rsidRPr="00E35EDB">
        <w:rPr>
          <w:rFonts w:ascii="Times New Roman" w:hAnsi="Times New Roman"/>
          <w:sz w:val="28"/>
          <w:szCs w:val="28"/>
          <w:lang w:val="uk-UA"/>
        </w:rPr>
        <w:t xml:space="preserve">. Порядок здійснення благоустрою та утримання території </w:t>
      </w:r>
    </w:p>
    <w:p w:rsidR="009F10D4" w:rsidRPr="00E35EDB" w:rsidRDefault="009F10D4" w:rsidP="009F10D4">
      <w:pPr>
        <w:spacing w:after="0" w:line="240" w:lineRule="auto"/>
        <w:ind w:right="-239"/>
        <w:jc w:val="both"/>
        <w:rPr>
          <w:rFonts w:ascii="Times New Roman" w:hAnsi="Times New Roman"/>
          <w:sz w:val="28"/>
          <w:szCs w:val="28"/>
          <w:lang w:val="uk-UA"/>
        </w:rPr>
      </w:pPr>
      <w:r w:rsidRPr="00E35EDB">
        <w:rPr>
          <w:rFonts w:ascii="Times New Roman" w:hAnsi="Times New Roman"/>
          <w:sz w:val="28"/>
          <w:szCs w:val="28"/>
          <w:lang w:val="uk-UA"/>
        </w:rPr>
        <w:t xml:space="preserve">                  населених пунктів </w:t>
      </w:r>
      <w:r w:rsidRPr="0044484D">
        <w:rPr>
          <w:rFonts w:ascii="Times New Roman" w:hAnsi="Times New Roman"/>
          <w:sz w:val="28"/>
          <w:szCs w:val="28"/>
          <w:lang w:val="uk-UA"/>
        </w:rPr>
        <w:t>Новотроїцької</w:t>
      </w:r>
      <w:r w:rsidRPr="00E35EDB">
        <w:rPr>
          <w:rFonts w:ascii="Times New Roman" w:hAnsi="Times New Roman"/>
          <w:sz w:val="28"/>
          <w:szCs w:val="28"/>
          <w:lang w:val="uk-UA"/>
        </w:rPr>
        <w:t xml:space="preserve"> селищної ради.</w:t>
      </w:r>
    </w:p>
    <w:p w:rsidR="009F10D4" w:rsidRPr="00E35EDB" w:rsidRDefault="009F10D4" w:rsidP="009F10D4">
      <w:pPr>
        <w:spacing w:after="0" w:line="240" w:lineRule="auto"/>
        <w:ind w:right="-239"/>
        <w:jc w:val="both"/>
        <w:rPr>
          <w:rFonts w:ascii="Times New Roman" w:hAnsi="Times New Roman"/>
          <w:sz w:val="28"/>
          <w:szCs w:val="28"/>
          <w:lang w:val="uk-UA"/>
        </w:rPr>
      </w:pPr>
    </w:p>
    <w:p w:rsidR="009F10D4" w:rsidRPr="00E35EDB" w:rsidRDefault="009F10D4" w:rsidP="009F10D4">
      <w:pPr>
        <w:spacing w:after="0" w:line="240" w:lineRule="auto"/>
        <w:ind w:right="-239"/>
        <w:jc w:val="both"/>
        <w:rPr>
          <w:rFonts w:ascii="Times New Roman" w:hAnsi="Times New Roman"/>
          <w:sz w:val="28"/>
          <w:szCs w:val="28"/>
          <w:lang w:val="uk-UA"/>
        </w:rPr>
      </w:pPr>
      <w:r w:rsidRPr="00E35EDB">
        <w:rPr>
          <w:rFonts w:ascii="Times New Roman" w:hAnsi="Times New Roman"/>
          <w:b/>
          <w:sz w:val="28"/>
          <w:szCs w:val="28"/>
          <w:lang w:val="uk-UA"/>
        </w:rPr>
        <w:t xml:space="preserve"> Розділ </w:t>
      </w:r>
      <w:r w:rsidRPr="00E35EDB">
        <w:rPr>
          <w:rFonts w:ascii="Times New Roman" w:hAnsi="Times New Roman"/>
          <w:b/>
          <w:sz w:val="28"/>
          <w:szCs w:val="28"/>
        </w:rPr>
        <w:t>V</w:t>
      </w:r>
      <w:r w:rsidRPr="00E35EDB">
        <w:rPr>
          <w:rFonts w:ascii="Times New Roman" w:hAnsi="Times New Roman"/>
          <w:b/>
          <w:sz w:val="28"/>
          <w:szCs w:val="28"/>
          <w:lang w:val="uk-UA"/>
        </w:rPr>
        <w:t>І</w:t>
      </w:r>
      <w:r w:rsidRPr="00E35EDB">
        <w:rPr>
          <w:rFonts w:ascii="Times New Roman" w:hAnsi="Times New Roman"/>
          <w:sz w:val="28"/>
          <w:szCs w:val="28"/>
          <w:lang w:val="uk-UA"/>
        </w:rPr>
        <w:t xml:space="preserve">. Порядок здійснення благоустрою та утримання території </w:t>
      </w:r>
    </w:p>
    <w:p w:rsidR="009F10D4" w:rsidRPr="00E35EDB" w:rsidRDefault="009F10D4" w:rsidP="009F10D4">
      <w:pPr>
        <w:spacing w:after="0" w:line="240" w:lineRule="auto"/>
        <w:ind w:right="-239"/>
        <w:jc w:val="both"/>
        <w:rPr>
          <w:rFonts w:ascii="Times New Roman" w:hAnsi="Times New Roman"/>
          <w:sz w:val="28"/>
          <w:szCs w:val="28"/>
          <w:lang w:val="uk-UA"/>
        </w:rPr>
      </w:pPr>
      <w:r w:rsidRPr="00E35EDB">
        <w:rPr>
          <w:rFonts w:ascii="Times New Roman" w:hAnsi="Times New Roman"/>
          <w:sz w:val="28"/>
          <w:szCs w:val="28"/>
          <w:lang w:val="uk-UA"/>
        </w:rPr>
        <w:t xml:space="preserve">                  населених пунктів </w:t>
      </w:r>
      <w:r w:rsidRPr="0044484D">
        <w:rPr>
          <w:rFonts w:ascii="Times New Roman" w:hAnsi="Times New Roman"/>
          <w:sz w:val="28"/>
          <w:szCs w:val="28"/>
          <w:lang w:val="uk-UA"/>
        </w:rPr>
        <w:t>Новотроїцької</w:t>
      </w:r>
      <w:r w:rsidRPr="00E35EDB">
        <w:rPr>
          <w:rFonts w:ascii="Times New Roman" w:hAnsi="Times New Roman"/>
          <w:sz w:val="28"/>
          <w:szCs w:val="28"/>
          <w:lang w:val="uk-UA"/>
        </w:rPr>
        <w:t xml:space="preserve"> селищної ради.</w:t>
      </w:r>
    </w:p>
    <w:p w:rsidR="009F10D4" w:rsidRPr="00E35EDB" w:rsidRDefault="009F10D4" w:rsidP="009F10D4">
      <w:pPr>
        <w:spacing w:after="0" w:line="240" w:lineRule="auto"/>
        <w:ind w:right="-239"/>
        <w:jc w:val="both"/>
        <w:rPr>
          <w:rFonts w:ascii="Times New Roman" w:hAnsi="Times New Roman"/>
          <w:sz w:val="28"/>
          <w:szCs w:val="28"/>
          <w:lang w:val="uk-UA"/>
        </w:rPr>
      </w:pPr>
    </w:p>
    <w:p w:rsidR="009F10D4" w:rsidRPr="00E35EDB" w:rsidRDefault="009F10D4" w:rsidP="009F10D4">
      <w:pPr>
        <w:spacing w:after="0" w:line="240" w:lineRule="auto"/>
        <w:ind w:right="-1"/>
        <w:jc w:val="both"/>
        <w:rPr>
          <w:rFonts w:ascii="Times New Roman" w:hAnsi="Times New Roman"/>
          <w:sz w:val="28"/>
          <w:szCs w:val="28"/>
          <w:lang w:val="uk-UA"/>
        </w:rPr>
      </w:pPr>
      <w:r w:rsidRPr="00E35EDB">
        <w:rPr>
          <w:rFonts w:ascii="Times New Roman" w:hAnsi="Times New Roman"/>
          <w:b/>
          <w:sz w:val="28"/>
          <w:szCs w:val="28"/>
          <w:lang w:val="uk-UA"/>
        </w:rPr>
        <w:t xml:space="preserve">Розділ </w:t>
      </w:r>
      <w:r w:rsidRPr="00E35EDB">
        <w:rPr>
          <w:rFonts w:ascii="Times New Roman" w:hAnsi="Times New Roman"/>
          <w:b/>
          <w:sz w:val="28"/>
          <w:szCs w:val="28"/>
        </w:rPr>
        <w:t>VII</w:t>
      </w:r>
      <w:r w:rsidRPr="00E35EDB">
        <w:rPr>
          <w:rFonts w:ascii="Times New Roman" w:hAnsi="Times New Roman"/>
          <w:sz w:val="28"/>
          <w:szCs w:val="28"/>
          <w:lang w:val="uk-UA"/>
        </w:rPr>
        <w:t xml:space="preserve">.  Порядок здійснення благоустрою, утримання об’єктів та </w:t>
      </w:r>
    </w:p>
    <w:p w:rsidR="009F10D4" w:rsidRPr="00E35EDB" w:rsidRDefault="009F10D4" w:rsidP="009F10D4">
      <w:pPr>
        <w:spacing w:after="0" w:line="240" w:lineRule="auto"/>
        <w:ind w:right="-1"/>
        <w:jc w:val="both"/>
        <w:rPr>
          <w:rFonts w:ascii="Times New Roman" w:hAnsi="Times New Roman"/>
          <w:sz w:val="28"/>
          <w:szCs w:val="28"/>
          <w:lang w:val="uk-UA"/>
        </w:rPr>
      </w:pPr>
      <w:r w:rsidRPr="00E35EDB">
        <w:rPr>
          <w:rFonts w:ascii="Times New Roman" w:hAnsi="Times New Roman"/>
          <w:sz w:val="28"/>
          <w:szCs w:val="28"/>
          <w:lang w:val="uk-UA"/>
        </w:rPr>
        <w:t xml:space="preserve">                 елементів благоустрою під час будівництва, земляних,монтажних,  ремонтних та інших робіт.</w:t>
      </w:r>
    </w:p>
    <w:p w:rsidR="009F10D4" w:rsidRPr="00E35EDB" w:rsidRDefault="009F10D4" w:rsidP="009F10D4">
      <w:pPr>
        <w:spacing w:after="0" w:line="240" w:lineRule="auto"/>
        <w:ind w:right="-1"/>
        <w:jc w:val="both"/>
        <w:rPr>
          <w:rFonts w:ascii="Times New Roman" w:hAnsi="Times New Roman"/>
          <w:sz w:val="28"/>
          <w:szCs w:val="28"/>
          <w:lang w:val="uk-UA"/>
        </w:rPr>
      </w:pPr>
    </w:p>
    <w:p w:rsidR="009F10D4" w:rsidRPr="00E35EDB" w:rsidRDefault="009F10D4" w:rsidP="009F10D4">
      <w:pPr>
        <w:spacing w:after="0" w:line="240" w:lineRule="auto"/>
        <w:jc w:val="both"/>
        <w:rPr>
          <w:rFonts w:ascii="Times New Roman" w:hAnsi="Times New Roman"/>
          <w:sz w:val="28"/>
          <w:szCs w:val="28"/>
          <w:lang w:val="uk-UA"/>
        </w:rPr>
      </w:pPr>
      <w:r w:rsidRPr="00E35EDB">
        <w:rPr>
          <w:rFonts w:ascii="Times New Roman" w:hAnsi="Times New Roman"/>
          <w:b/>
          <w:sz w:val="28"/>
          <w:szCs w:val="28"/>
        </w:rPr>
        <w:t xml:space="preserve">Розділ VIII. </w:t>
      </w:r>
      <w:r w:rsidRPr="00E35EDB">
        <w:rPr>
          <w:rFonts w:ascii="Times New Roman" w:hAnsi="Times New Roman"/>
          <w:sz w:val="28"/>
          <w:szCs w:val="28"/>
        </w:rPr>
        <w:t>Додержання тиші та громадського правопорядку</w:t>
      </w:r>
      <w:r w:rsidRPr="00E35EDB">
        <w:rPr>
          <w:rFonts w:ascii="Times New Roman" w:hAnsi="Times New Roman"/>
          <w:sz w:val="28"/>
          <w:szCs w:val="28"/>
          <w:lang w:val="uk-UA"/>
        </w:rPr>
        <w:t>.</w:t>
      </w:r>
    </w:p>
    <w:p w:rsidR="009F10D4" w:rsidRPr="00E35EDB" w:rsidRDefault="009F10D4" w:rsidP="009F10D4">
      <w:pPr>
        <w:spacing w:after="0" w:line="240" w:lineRule="auto"/>
        <w:ind w:left="5664"/>
        <w:jc w:val="both"/>
        <w:rPr>
          <w:rFonts w:ascii="Times New Roman" w:hAnsi="Times New Roman"/>
          <w:sz w:val="28"/>
          <w:szCs w:val="28"/>
          <w:lang w:val="uk-UA"/>
        </w:rPr>
      </w:pPr>
    </w:p>
    <w:p w:rsidR="009F10D4" w:rsidRPr="00E35EDB" w:rsidRDefault="009F10D4" w:rsidP="009F10D4">
      <w:pPr>
        <w:spacing w:after="0" w:line="240" w:lineRule="auto"/>
        <w:ind w:right="-1"/>
        <w:jc w:val="both"/>
        <w:rPr>
          <w:rFonts w:ascii="Times New Roman" w:hAnsi="Times New Roman"/>
          <w:sz w:val="28"/>
          <w:szCs w:val="28"/>
        </w:rPr>
      </w:pPr>
      <w:r w:rsidRPr="00E35EDB">
        <w:rPr>
          <w:rFonts w:ascii="Times New Roman" w:hAnsi="Times New Roman"/>
          <w:b/>
          <w:sz w:val="28"/>
          <w:szCs w:val="28"/>
        </w:rPr>
        <w:t xml:space="preserve">Розділ </w:t>
      </w:r>
      <w:proofErr w:type="gramStart"/>
      <w:r w:rsidRPr="00E35EDB">
        <w:rPr>
          <w:rFonts w:ascii="Times New Roman" w:hAnsi="Times New Roman"/>
          <w:b/>
          <w:sz w:val="28"/>
          <w:szCs w:val="28"/>
          <w:lang w:val="en-US"/>
        </w:rPr>
        <w:t>I</w:t>
      </w:r>
      <w:proofErr w:type="gramEnd"/>
      <w:r w:rsidRPr="00E35EDB">
        <w:rPr>
          <w:rFonts w:ascii="Times New Roman" w:hAnsi="Times New Roman"/>
          <w:b/>
          <w:sz w:val="28"/>
          <w:szCs w:val="28"/>
          <w:lang w:val="uk-UA"/>
        </w:rPr>
        <w:t>Х</w:t>
      </w:r>
      <w:r w:rsidRPr="00E35EDB">
        <w:rPr>
          <w:rFonts w:ascii="Times New Roman" w:hAnsi="Times New Roman"/>
          <w:sz w:val="28"/>
          <w:szCs w:val="28"/>
        </w:rPr>
        <w:t>. Контроль у сфері благоустрою території</w:t>
      </w:r>
    </w:p>
    <w:p w:rsidR="009F10D4" w:rsidRPr="00E35EDB" w:rsidRDefault="009F10D4" w:rsidP="009F10D4">
      <w:pPr>
        <w:spacing w:after="0" w:line="240" w:lineRule="auto"/>
        <w:ind w:right="-1"/>
        <w:jc w:val="both"/>
        <w:rPr>
          <w:rFonts w:ascii="Times New Roman" w:hAnsi="Times New Roman"/>
          <w:sz w:val="28"/>
          <w:szCs w:val="28"/>
          <w:lang w:val="uk-UA"/>
        </w:rPr>
      </w:pPr>
      <w:r w:rsidRPr="00E35EDB">
        <w:rPr>
          <w:rFonts w:ascii="Times New Roman" w:hAnsi="Times New Roman"/>
          <w:sz w:val="28"/>
          <w:szCs w:val="28"/>
          <w:lang w:val="uk-UA"/>
        </w:rPr>
        <w:t xml:space="preserve">                   </w:t>
      </w:r>
      <w:r w:rsidRPr="009F10D4">
        <w:rPr>
          <w:rFonts w:ascii="Times New Roman" w:hAnsi="Times New Roman"/>
          <w:sz w:val="28"/>
          <w:szCs w:val="28"/>
          <w:lang w:val="uk-UA"/>
        </w:rPr>
        <w:t xml:space="preserve">населених пунктів Новотроїцької </w:t>
      </w:r>
      <w:r w:rsidRPr="00E35EDB">
        <w:rPr>
          <w:rFonts w:ascii="Times New Roman" w:hAnsi="Times New Roman"/>
          <w:sz w:val="28"/>
          <w:szCs w:val="28"/>
          <w:lang w:val="uk-UA"/>
        </w:rPr>
        <w:t>селищної ради</w:t>
      </w:r>
    </w:p>
    <w:p w:rsidR="009F10D4" w:rsidRPr="00E35EDB" w:rsidRDefault="009F10D4" w:rsidP="009F10D4">
      <w:pPr>
        <w:spacing w:after="0" w:line="240" w:lineRule="auto"/>
        <w:ind w:left="5664"/>
        <w:jc w:val="both"/>
        <w:rPr>
          <w:rFonts w:ascii="Times New Roman" w:hAnsi="Times New Roman"/>
          <w:sz w:val="28"/>
          <w:szCs w:val="28"/>
          <w:lang w:val="uk-UA"/>
        </w:rPr>
      </w:pPr>
    </w:p>
    <w:p w:rsidR="009F10D4" w:rsidRPr="00E35EDB" w:rsidRDefault="009F10D4" w:rsidP="009F10D4">
      <w:pPr>
        <w:spacing w:after="0" w:line="240" w:lineRule="auto"/>
        <w:ind w:right="-1"/>
        <w:jc w:val="both"/>
        <w:rPr>
          <w:rFonts w:ascii="Times New Roman" w:hAnsi="Times New Roman"/>
          <w:sz w:val="28"/>
          <w:szCs w:val="28"/>
          <w:lang w:val="uk-UA"/>
        </w:rPr>
      </w:pPr>
      <w:r w:rsidRPr="00E35EDB">
        <w:rPr>
          <w:rFonts w:ascii="Times New Roman" w:hAnsi="Times New Roman"/>
          <w:b/>
          <w:sz w:val="28"/>
          <w:szCs w:val="28"/>
          <w:lang w:val="uk-UA"/>
        </w:rPr>
        <w:t xml:space="preserve">Розділ Х. </w:t>
      </w:r>
      <w:r w:rsidRPr="00E35EDB">
        <w:rPr>
          <w:rFonts w:ascii="Times New Roman" w:hAnsi="Times New Roman"/>
          <w:sz w:val="28"/>
          <w:szCs w:val="28"/>
          <w:lang w:val="uk-UA"/>
        </w:rPr>
        <w:t xml:space="preserve">Відповідальність громадян та юридичних осіб за порушення </w:t>
      </w:r>
    </w:p>
    <w:p w:rsidR="009F10D4" w:rsidRPr="00E35EDB" w:rsidRDefault="009F10D4" w:rsidP="009F10D4">
      <w:pPr>
        <w:spacing w:after="0" w:line="240" w:lineRule="auto"/>
        <w:ind w:right="-1"/>
        <w:jc w:val="both"/>
        <w:rPr>
          <w:rFonts w:ascii="Times New Roman" w:hAnsi="Times New Roman"/>
          <w:sz w:val="28"/>
          <w:szCs w:val="28"/>
          <w:lang w:val="uk-UA"/>
        </w:rPr>
      </w:pPr>
      <w:r w:rsidRPr="00E35EDB">
        <w:rPr>
          <w:rFonts w:ascii="Times New Roman" w:hAnsi="Times New Roman"/>
          <w:sz w:val="28"/>
          <w:szCs w:val="28"/>
          <w:lang w:val="uk-UA"/>
        </w:rPr>
        <w:t xml:space="preserve">                 Правил благоустрою території населених пунктів</w:t>
      </w:r>
    </w:p>
    <w:p w:rsidR="009F10D4" w:rsidRPr="00E35EDB" w:rsidRDefault="009F10D4" w:rsidP="009F10D4">
      <w:pPr>
        <w:spacing w:after="0" w:line="240" w:lineRule="auto"/>
        <w:ind w:right="-1"/>
        <w:jc w:val="both"/>
        <w:rPr>
          <w:rFonts w:ascii="Times New Roman" w:hAnsi="Times New Roman"/>
          <w:sz w:val="28"/>
          <w:szCs w:val="28"/>
          <w:lang w:val="uk-UA"/>
        </w:rPr>
      </w:pPr>
      <w:r w:rsidRPr="00E35EDB">
        <w:rPr>
          <w:rFonts w:ascii="Times New Roman" w:hAnsi="Times New Roman"/>
          <w:sz w:val="28"/>
          <w:szCs w:val="28"/>
          <w:lang w:val="uk-UA"/>
        </w:rPr>
        <w:t xml:space="preserve">                 </w:t>
      </w:r>
      <w:r w:rsidRPr="0044484D">
        <w:rPr>
          <w:rFonts w:ascii="Times New Roman" w:hAnsi="Times New Roman"/>
          <w:sz w:val="28"/>
          <w:szCs w:val="28"/>
          <w:lang w:val="uk-UA"/>
        </w:rPr>
        <w:t>Новотроїцької</w:t>
      </w:r>
      <w:r w:rsidRPr="00E35EDB">
        <w:rPr>
          <w:rFonts w:ascii="Times New Roman" w:hAnsi="Times New Roman"/>
          <w:sz w:val="28"/>
          <w:szCs w:val="28"/>
          <w:lang w:val="uk-UA"/>
        </w:rPr>
        <w:t xml:space="preserve"> селищної ради.</w:t>
      </w:r>
    </w:p>
    <w:p w:rsidR="009F10D4" w:rsidRPr="00E35EDB" w:rsidRDefault="009F10D4" w:rsidP="009F10D4">
      <w:pPr>
        <w:spacing w:after="0" w:line="240" w:lineRule="auto"/>
        <w:ind w:left="5664"/>
        <w:jc w:val="both"/>
        <w:rPr>
          <w:rFonts w:ascii="Times New Roman" w:hAnsi="Times New Roman"/>
          <w:sz w:val="28"/>
          <w:szCs w:val="28"/>
          <w:lang w:val="uk-UA"/>
        </w:rPr>
      </w:pPr>
    </w:p>
    <w:p w:rsidR="009F10D4" w:rsidRPr="00E35EDB" w:rsidRDefault="009F10D4" w:rsidP="009F10D4">
      <w:pPr>
        <w:spacing w:after="0" w:line="240" w:lineRule="auto"/>
        <w:jc w:val="both"/>
        <w:rPr>
          <w:rFonts w:ascii="Times New Roman" w:hAnsi="Times New Roman"/>
          <w:sz w:val="28"/>
          <w:szCs w:val="28"/>
          <w:lang w:val="uk-UA"/>
        </w:rPr>
      </w:pPr>
      <w:r w:rsidRPr="00E35EDB">
        <w:rPr>
          <w:rFonts w:ascii="Times New Roman" w:hAnsi="Times New Roman"/>
          <w:b/>
          <w:sz w:val="28"/>
          <w:szCs w:val="28"/>
        </w:rPr>
        <w:t xml:space="preserve">Розділ </w:t>
      </w:r>
      <w:r w:rsidRPr="00E35EDB">
        <w:rPr>
          <w:rFonts w:ascii="Times New Roman" w:hAnsi="Times New Roman"/>
          <w:b/>
          <w:sz w:val="28"/>
          <w:szCs w:val="28"/>
          <w:lang w:val="uk-UA"/>
        </w:rPr>
        <w:t>ХІ</w:t>
      </w:r>
      <w:r w:rsidRPr="00E35EDB">
        <w:rPr>
          <w:rFonts w:ascii="Times New Roman" w:hAnsi="Times New Roman"/>
          <w:b/>
          <w:sz w:val="28"/>
          <w:szCs w:val="28"/>
        </w:rPr>
        <w:t xml:space="preserve">. </w:t>
      </w:r>
      <w:r w:rsidRPr="00E35EDB">
        <w:rPr>
          <w:rFonts w:ascii="Times New Roman" w:hAnsi="Times New Roman"/>
          <w:sz w:val="28"/>
          <w:szCs w:val="28"/>
          <w:lang w:val="uk-UA"/>
        </w:rPr>
        <w:t xml:space="preserve">Загальні </w:t>
      </w:r>
      <w:proofErr w:type="gramStart"/>
      <w:r w:rsidRPr="00E35EDB">
        <w:rPr>
          <w:rFonts w:ascii="Times New Roman" w:hAnsi="Times New Roman"/>
          <w:sz w:val="28"/>
          <w:szCs w:val="28"/>
          <w:lang w:val="uk-UA"/>
        </w:rPr>
        <w:t>заборони та обмеження у сфері благоустрою</w:t>
      </w:r>
      <w:proofErr w:type="gramEnd"/>
      <w:r w:rsidRPr="00E35EDB">
        <w:rPr>
          <w:rFonts w:ascii="Times New Roman" w:hAnsi="Times New Roman"/>
          <w:sz w:val="28"/>
          <w:szCs w:val="28"/>
          <w:lang w:val="uk-UA"/>
        </w:rPr>
        <w:t>.</w:t>
      </w:r>
    </w:p>
    <w:p w:rsidR="009F10D4" w:rsidRPr="00E35EDB" w:rsidRDefault="009F10D4" w:rsidP="009F10D4">
      <w:pPr>
        <w:spacing w:after="0" w:line="240" w:lineRule="auto"/>
        <w:jc w:val="both"/>
        <w:rPr>
          <w:rFonts w:ascii="Times New Roman" w:hAnsi="Times New Roman"/>
          <w:sz w:val="28"/>
          <w:szCs w:val="28"/>
          <w:lang w:val="uk-UA"/>
        </w:rPr>
      </w:pPr>
    </w:p>
    <w:p w:rsidR="009F10D4" w:rsidRPr="00E35EDB" w:rsidRDefault="009F10D4" w:rsidP="009F10D4">
      <w:pPr>
        <w:spacing w:after="0" w:line="240" w:lineRule="auto"/>
        <w:jc w:val="both"/>
        <w:rPr>
          <w:rFonts w:ascii="Times New Roman" w:hAnsi="Times New Roman"/>
          <w:sz w:val="28"/>
          <w:szCs w:val="28"/>
          <w:lang w:val="uk-UA"/>
        </w:rPr>
      </w:pPr>
      <w:r w:rsidRPr="00E35EDB">
        <w:rPr>
          <w:rFonts w:ascii="Times New Roman" w:hAnsi="Times New Roman"/>
          <w:b/>
          <w:sz w:val="28"/>
          <w:szCs w:val="28"/>
          <w:lang w:val="uk-UA"/>
        </w:rPr>
        <w:t xml:space="preserve">Розділ ХІІ. </w:t>
      </w:r>
      <w:r w:rsidRPr="00E35EDB">
        <w:rPr>
          <w:rFonts w:ascii="Times New Roman" w:hAnsi="Times New Roman"/>
          <w:bCs/>
          <w:color w:val="000000"/>
          <w:sz w:val="28"/>
          <w:szCs w:val="28"/>
          <w:lang w:val="uk-UA" w:eastAsia="uk-UA"/>
        </w:rPr>
        <w:t xml:space="preserve">Порядок звільнення території </w:t>
      </w:r>
      <w:r w:rsidRPr="00E35EDB">
        <w:rPr>
          <w:rFonts w:ascii="Times New Roman" w:hAnsi="Times New Roman"/>
          <w:sz w:val="28"/>
          <w:szCs w:val="28"/>
          <w:lang w:val="uk-UA"/>
        </w:rPr>
        <w:t xml:space="preserve">населених пунктів  </w:t>
      </w:r>
    </w:p>
    <w:p w:rsidR="009F10D4" w:rsidRPr="00E35EDB" w:rsidRDefault="009F10D4" w:rsidP="009F10D4">
      <w:pPr>
        <w:spacing w:after="0" w:line="240" w:lineRule="auto"/>
        <w:jc w:val="both"/>
        <w:rPr>
          <w:rFonts w:ascii="Times New Roman" w:hAnsi="Times New Roman"/>
          <w:bCs/>
          <w:color w:val="000000"/>
          <w:sz w:val="28"/>
          <w:szCs w:val="28"/>
          <w:lang w:val="uk-UA" w:eastAsia="uk-UA"/>
        </w:rPr>
      </w:pPr>
      <w:r w:rsidRPr="00E35EDB">
        <w:rPr>
          <w:rFonts w:ascii="Times New Roman" w:hAnsi="Times New Roman"/>
          <w:sz w:val="28"/>
          <w:szCs w:val="28"/>
          <w:lang w:val="uk-UA"/>
        </w:rPr>
        <w:t xml:space="preserve">                     </w:t>
      </w:r>
      <w:r w:rsidRPr="0044484D">
        <w:rPr>
          <w:rFonts w:ascii="Times New Roman" w:hAnsi="Times New Roman"/>
          <w:sz w:val="28"/>
          <w:szCs w:val="28"/>
          <w:lang w:val="uk-UA"/>
        </w:rPr>
        <w:t>Новотроїцької</w:t>
      </w:r>
      <w:r>
        <w:rPr>
          <w:rFonts w:ascii="Times New Roman" w:hAnsi="Times New Roman"/>
          <w:sz w:val="28"/>
          <w:szCs w:val="28"/>
          <w:lang w:val="uk-UA"/>
        </w:rPr>
        <w:t xml:space="preserve"> </w:t>
      </w:r>
      <w:r w:rsidRPr="00E35EDB">
        <w:rPr>
          <w:rFonts w:ascii="Times New Roman" w:hAnsi="Times New Roman"/>
          <w:sz w:val="28"/>
          <w:szCs w:val="28"/>
          <w:lang w:val="uk-UA"/>
        </w:rPr>
        <w:t>селищної ради</w:t>
      </w:r>
      <w:r w:rsidRPr="00E35EDB">
        <w:rPr>
          <w:rFonts w:ascii="Times New Roman" w:hAnsi="Times New Roman"/>
          <w:bCs/>
          <w:color w:val="000000"/>
          <w:sz w:val="28"/>
          <w:szCs w:val="28"/>
          <w:lang w:val="uk-UA" w:eastAsia="uk-UA"/>
        </w:rPr>
        <w:t xml:space="preserve"> від самовільно  розміщених </w:t>
      </w:r>
    </w:p>
    <w:p w:rsidR="009F10D4" w:rsidRPr="00E35EDB" w:rsidRDefault="009F10D4" w:rsidP="009F10D4">
      <w:pPr>
        <w:spacing w:after="0" w:line="240" w:lineRule="auto"/>
        <w:jc w:val="both"/>
        <w:rPr>
          <w:rFonts w:ascii="Times New Roman" w:hAnsi="Times New Roman"/>
          <w:sz w:val="28"/>
          <w:szCs w:val="28"/>
          <w:lang w:val="uk-UA"/>
        </w:rPr>
      </w:pPr>
      <w:r w:rsidRPr="00E35EDB">
        <w:rPr>
          <w:rFonts w:ascii="Times New Roman" w:hAnsi="Times New Roman"/>
          <w:bCs/>
          <w:color w:val="000000"/>
          <w:sz w:val="28"/>
          <w:szCs w:val="28"/>
          <w:lang w:val="uk-UA" w:eastAsia="uk-UA"/>
        </w:rPr>
        <w:t xml:space="preserve">                   об’єктів</w:t>
      </w:r>
      <w:r w:rsidRPr="00E35EDB">
        <w:rPr>
          <w:rFonts w:ascii="Times New Roman" w:hAnsi="Times New Roman"/>
          <w:b/>
          <w:bCs/>
          <w:color w:val="000000"/>
          <w:sz w:val="28"/>
          <w:szCs w:val="28"/>
          <w:lang w:val="uk-UA" w:eastAsia="uk-UA"/>
        </w:rPr>
        <w:t>.</w:t>
      </w:r>
    </w:p>
    <w:p w:rsidR="009F10D4" w:rsidRPr="00E35EDB" w:rsidRDefault="009F10D4" w:rsidP="009F10D4">
      <w:pPr>
        <w:spacing w:after="0" w:line="240" w:lineRule="auto"/>
        <w:jc w:val="both"/>
        <w:rPr>
          <w:rFonts w:ascii="Times New Roman" w:hAnsi="Times New Roman"/>
          <w:b/>
          <w:bCs/>
          <w:color w:val="000000"/>
          <w:sz w:val="28"/>
          <w:szCs w:val="28"/>
          <w:lang w:val="uk-UA" w:eastAsia="uk-UA"/>
        </w:rPr>
      </w:pPr>
    </w:p>
    <w:p w:rsidR="009F10D4" w:rsidRPr="00E35EDB" w:rsidRDefault="009F10D4" w:rsidP="009F10D4">
      <w:pPr>
        <w:spacing w:after="0" w:line="240" w:lineRule="auto"/>
        <w:ind w:right="-259"/>
        <w:jc w:val="both"/>
        <w:rPr>
          <w:rFonts w:ascii="Times New Roman" w:hAnsi="Times New Roman"/>
          <w:sz w:val="28"/>
          <w:szCs w:val="28"/>
          <w:lang w:val="uk-UA"/>
        </w:rPr>
      </w:pPr>
      <w:r w:rsidRPr="00E35EDB">
        <w:rPr>
          <w:rFonts w:ascii="Times New Roman" w:hAnsi="Times New Roman"/>
          <w:b/>
          <w:sz w:val="28"/>
          <w:szCs w:val="28"/>
          <w:lang w:val="uk-UA"/>
        </w:rPr>
        <w:t xml:space="preserve">Розділ ХІІІ. </w:t>
      </w:r>
      <w:r w:rsidRPr="00E35EDB">
        <w:rPr>
          <w:rFonts w:ascii="Times New Roman" w:hAnsi="Times New Roman"/>
          <w:sz w:val="28"/>
          <w:szCs w:val="28"/>
          <w:lang w:val="uk-UA"/>
        </w:rPr>
        <w:t>Порядок внесення змін та доповнень до Правил</w:t>
      </w:r>
    </w:p>
    <w:p w:rsidR="009F10D4" w:rsidRPr="00E35EDB" w:rsidRDefault="009F10D4" w:rsidP="009F10D4">
      <w:pPr>
        <w:spacing w:after="0" w:line="240" w:lineRule="auto"/>
        <w:ind w:right="-259"/>
        <w:jc w:val="both"/>
        <w:rPr>
          <w:rFonts w:ascii="Times New Roman" w:hAnsi="Times New Roman"/>
          <w:sz w:val="28"/>
          <w:szCs w:val="28"/>
          <w:lang w:val="uk-UA"/>
        </w:rPr>
      </w:pPr>
      <w:r w:rsidRPr="00E35EDB">
        <w:rPr>
          <w:rFonts w:ascii="Times New Roman" w:hAnsi="Times New Roman"/>
          <w:sz w:val="28"/>
          <w:szCs w:val="28"/>
          <w:lang w:val="uk-UA"/>
        </w:rPr>
        <w:t xml:space="preserve">                     благоустрою  території населених пунктів </w:t>
      </w:r>
      <w:r w:rsidRPr="0044484D">
        <w:rPr>
          <w:rFonts w:ascii="Times New Roman" w:hAnsi="Times New Roman"/>
          <w:sz w:val="28"/>
          <w:szCs w:val="28"/>
          <w:lang w:val="uk-UA"/>
        </w:rPr>
        <w:t>Новотроїцької</w:t>
      </w:r>
    </w:p>
    <w:p w:rsidR="009F10D4" w:rsidRPr="00E35EDB" w:rsidRDefault="009F10D4" w:rsidP="009F10D4">
      <w:pPr>
        <w:spacing w:after="0" w:line="240" w:lineRule="auto"/>
        <w:ind w:right="-259"/>
        <w:jc w:val="both"/>
        <w:rPr>
          <w:rFonts w:ascii="Times New Roman" w:hAnsi="Times New Roman"/>
          <w:sz w:val="28"/>
          <w:szCs w:val="28"/>
          <w:lang w:val="uk-UA"/>
        </w:rPr>
      </w:pPr>
      <w:r w:rsidRPr="00E35EDB">
        <w:rPr>
          <w:rFonts w:ascii="Times New Roman" w:hAnsi="Times New Roman"/>
          <w:sz w:val="28"/>
          <w:szCs w:val="28"/>
          <w:lang w:val="uk-UA"/>
        </w:rPr>
        <w:t xml:space="preserve">                     селищної ради.</w:t>
      </w:r>
    </w:p>
    <w:p w:rsidR="009F10D4" w:rsidRPr="00E73286" w:rsidRDefault="009F10D4" w:rsidP="009F10D4">
      <w:pPr>
        <w:spacing w:after="0" w:line="240" w:lineRule="auto"/>
        <w:ind w:left="5664"/>
        <w:jc w:val="both"/>
        <w:rPr>
          <w:rFonts w:ascii="Times New Roman" w:hAnsi="Times New Roman"/>
          <w:sz w:val="28"/>
          <w:szCs w:val="28"/>
          <w:lang w:val="uk-UA"/>
        </w:rPr>
      </w:pPr>
    </w:p>
    <w:p w:rsidR="009F10D4" w:rsidRDefault="009F10D4" w:rsidP="009F10D4">
      <w:pPr>
        <w:spacing w:after="0" w:line="240" w:lineRule="auto"/>
        <w:rPr>
          <w:rFonts w:ascii="Times New Roman" w:hAnsi="Times New Roman"/>
          <w:sz w:val="28"/>
          <w:szCs w:val="28"/>
          <w:lang w:val="uk-UA"/>
        </w:rPr>
      </w:pPr>
    </w:p>
    <w:p w:rsidR="009F10D4" w:rsidRDefault="009F10D4" w:rsidP="009F10D4">
      <w:pPr>
        <w:spacing w:after="0" w:line="240" w:lineRule="auto"/>
        <w:rPr>
          <w:rFonts w:ascii="Times New Roman" w:hAnsi="Times New Roman"/>
          <w:sz w:val="28"/>
          <w:szCs w:val="28"/>
          <w:lang w:val="uk-UA"/>
        </w:rPr>
      </w:pPr>
    </w:p>
    <w:p w:rsidR="009F10D4" w:rsidRPr="00F42E91" w:rsidRDefault="009F10D4" w:rsidP="009F10D4">
      <w:pPr>
        <w:spacing w:after="0" w:line="240" w:lineRule="auto"/>
        <w:rPr>
          <w:rFonts w:ascii="Times New Roman" w:hAnsi="Times New Roman"/>
          <w:sz w:val="28"/>
          <w:szCs w:val="28"/>
          <w:lang w:val="uk-UA"/>
        </w:rPr>
      </w:pPr>
      <w:r>
        <w:rPr>
          <w:rFonts w:ascii="Times New Roman" w:hAnsi="Times New Roman"/>
          <w:sz w:val="28"/>
          <w:szCs w:val="28"/>
          <w:lang w:val="uk-UA"/>
        </w:rPr>
        <w:lastRenderedPageBreak/>
        <w:t xml:space="preserve">                                                                                 </w:t>
      </w:r>
      <w:r w:rsidRPr="00F42E91">
        <w:rPr>
          <w:rFonts w:ascii="Times New Roman" w:hAnsi="Times New Roman"/>
          <w:sz w:val="28"/>
          <w:szCs w:val="28"/>
          <w:lang w:val="uk-UA"/>
        </w:rPr>
        <w:t xml:space="preserve">Додаток </w:t>
      </w:r>
    </w:p>
    <w:p w:rsidR="009F10D4" w:rsidRDefault="009F10D4" w:rsidP="009F10D4">
      <w:pPr>
        <w:spacing w:after="0" w:line="240" w:lineRule="auto"/>
        <w:ind w:left="5664"/>
        <w:rPr>
          <w:rFonts w:ascii="Times New Roman" w:hAnsi="Times New Roman"/>
          <w:sz w:val="28"/>
          <w:szCs w:val="28"/>
          <w:lang w:val="uk-UA"/>
        </w:rPr>
      </w:pPr>
      <w:r w:rsidRPr="00F42E91">
        <w:rPr>
          <w:rFonts w:ascii="Times New Roman" w:hAnsi="Times New Roman"/>
          <w:sz w:val="28"/>
          <w:szCs w:val="28"/>
          <w:lang w:val="uk-UA"/>
        </w:rPr>
        <w:t xml:space="preserve">до рішення </w:t>
      </w:r>
      <w:r w:rsidRPr="0044484D">
        <w:rPr>
          <w:rFonts w:ascii="Times New Roman" w:hAnsi="Times New Roman"/>
          <w:sz w:val="28"/>
          <w:szCs w:val="28"/>
          <w:lang w:val="uk-UA"/>
        </w:rPr>
        <w:t>Новотроїцької</w:t>
      </w:r>
      <w:r w:rsidRPr="00F42E91">
        <w:rPr>
          <w:rFonts w:ascii="Times New Roman" w:hAnsi="Times New Roman"/>
          <w:sz w:val="28"/>
          <w:szCs w:val="28"/>
          <w:lang w:val="uk-UA"/>
        </w:rPr>
        <w:t xml:space="preserve"> </w:t>
      </w:r>
    </w:p>
    <w:p w:rsidR="009F10D4" w:rsidRPr="00F42E91" w:rsidRDefault="009F10D4" w:rsidP="009F10D4">
      <w:pPr>
        <w:spacing w:after="0" w:line="240" w:lineRule="auto"/>
        <w:ind w:left="5664"/>
        <w:rPr>
          <w:rFonts w:ascii="Times New Roman" w:hAnsi="Times New Roman"/>
          <w:sz w:val="28"/>
          <w:szCs w:val="28"/>
          <w:lang w:val="uk-UA"/>
        </w:rPr>
      </w:pPr>
      <w:r w:rsidRPr="00F42E91">
        <w:rPr>
          <w:rFonts w:ascii="Times New Roman" w:hAnsi="Times New Roman"/>
          <w:sz w:val="28"/>
          <w:szCs w:val="28"/>
          <w:lang w:val="uk-UA"/>
        </w:rPr>
        <w:t xml:space="preserve">селищної ради </w:t>
      </w:r>
    </w:p>
    <w:p w:rsidR="009F10D4" w:rsidRPr="00F42E91" w:rsidRDefault="009F10D4" w:rsidP="009F10D4">
      <w:pPr>
        <w:spacing w:after="0" w:line="240" w:lineRule="auto"/>
        <w:ind w:left="5664"/>
        <w:rPr>
          <w:rFonts w:ascii="Times New Roman" w:hAnsi="Times New Roman"/>
          <w:sz w:val="28"/>
          <w:szCs w:val="28"/>
          <w:lang w:val="uk-UA"/>
        </w:rPr>
      </w:pPr>
      <w:r w:rsidRPr="00F42E91">
        <w:rPr>
          <w:rFonts w:ascii="Times New Roman" w:hAnsi="Times New Roman"/>
          <w:sz w:val="28"/>
          <w:szCs w:val="28"/>
          <w:lang w:val="uk-UA"/>
        </w:rPr>
        <w:t>________________ №_____</w:t>
      </w:r>
    </w:p>
    <w:p w:rsidR="009F10D4" w:rsidRDefault="009F10D4" w:rsidP="009F10D4">
      <w:pPr>
        <w:spacing w:after="0" w:line="240" w:lineRule="auto"/>
        <w:rPr>
          <w:rFonts w:ascii="Times New Roman" w:hAnsi="Times New Roman"/>
        </w:rPr>
      </w:pPr>
    </w:p>
    <w:p w:rsidR="009F10D4" w:rsidRPr="004B3A3B" w:rsidRDefault="009F10D4" w:rsidP="009F10D4">
      <w:pPr>
        <w:spacing w:after="0" w:line="240" w:lineRule="auto"/>
        <w:ind w:right="-259"/>
        <w:rPr>
          <w:rFonts w:ascii="Times New Roman" w:hAnsi="Times New Roman"/>
          <w:b/>
          <w:sz w:val="28"/>
          <w:szCs w:val="28"/>
        </w:rPr>
      </w:pPr>
      <w:r>
        <w:rPr>
          <w:rFonts w:ascii="Times New Roman" w:hAnsi="Times New Roman"/>
          <w:b/>
          <w:sz w:val="28"/>
          <w:szCs w:val="28"/>
          <w:lang w:val="uk-UA"/>
        </w:rPr>
        <w:t xml:space="preserve">                                                     </w:t>
      </w:r>
      <w:r w:rsidRPr="004B3A3B">
        <w:rPr>
          <w:rFonts w:ascii="Times New Roman" w:hAnsi="Times New Roman"/>
          <w:b/>
          <w:sz w:val="28"/>
          <w:szCs w:val="28"/>
        </w:rPr>
        <w:t>ПРАВИЛА</w:t>
      </w:r>
    </w:p>
    <w:p w:rsidR="009F10D4" w:rsidRPr="004B3A3B" w:rsidRDefault="009F10D4" w:rsidP="009F10D4">
      <w:pPr>
        <w:spacing w:after="0" w:line="240" w:lineRule="auto"/>
        <w:ind w:left="-284" w:right="-259"/>
        <w:rPr>
          <w:rFonts w:ascii="Times New Roman" w:hAnsi="Times New Roman"/>
          <w:b/>
          <w:sz w:val="28"/>
          <w:szCs w:val="28"/>
        </w:rPr>
      </w:pPr>
      <w:r>
        <w:rPr>
          <w:rFonts w:ascii="Times New Roman" w:hAnsi="Times New Roman"/>
          <w:b/>
          <w:sz w:val="28"/>
          <w:szCs w:val="28"/>
          <w:lang w:val="uk-UA"/>
        </w:rPr>
        <w:t xml:space="preserve">                                   </w:t>
      </w:r>
      <w:r w:rsidRPr="004B3A3B">
        <w:rPr>
          <w:rFonts w:ascii="Times New Roman" w:hAnsi="Times New Roman"/>
          <w:b/>
          <w:sz w:val="28"/>
          <w:szCs w:val="28"/>
        </w:rPr>
        <w:t>благоустрою, дотримання чистоти та</w:t>
      </w:r>
    </w:p>
    <w:p w:rsidR="009F10D4" w:rsidRPr="004B3A3B" w:rsidRDefault="009F10D4" w:rsidP="009F10D4">
      <w:pPr>
        <w:spacing w:after="0" w:line="240" w:lineRule="auto"/>
        <w:ind w:right="-259"/>
        <w:jc w:val="center"/>
        <w:rPr>
          <w:rFonts w:ascii="Times New Roman" w:hAnsi="Times New Roman"/>
          <w:sz w:val="28"/>
          <w:szCs w:val="28"/>
        </w:rPr>
      </w:pPr>
      <w:r w:rsidRPr="004B3A3B">
        <w:rPr>
          <w:rFonts w:ascii="Times New Roman" w:hAnsi="Times New Roman"/>
          <w:b/>
          <w:sz w:val="28"/>
          <w:szCs w:val="28"/>
        </w:rPr>
        <w:t xml:space="preserve">громадського порядку </w:t>
      </w:r>
      <w:r w:rsidRPr="004B3A3B">
        <w:rPr>
          <w:rFonts w:ascii="Times New Roman" w:hAnsi="Times New Roman"/>
          <w:b/>
          <w:sz w:val="28"/>
          <w:szCs w:val="28"/>
          <w:lang w:val="uk-UA"/>
        </w:rPr>
        <w:t>на території</w:t>
      </w:r>
      <w:r w:rsidRPr="004B3A3B">
        <w:rPr>
          <w:rFonts w:ascii="Times New Roman" w:hAnsi="Times New Roman"/>
          <w:b/>
          <w:sz w:val="28"/>
          <w:szCs w:val="28"/>
        </w:rPr>
        <w:t xml:space="preserve"> </w:t>
      </w:r>
      <w:r w:rsidRPr="0044484D">
        <w:rPr>
          <w:rFonts w:ascii="Times New Roman" w:hAnsi="Times New Roman"/>
          <w:b/>
          <w:sz w:val="28"/>
          <w:szCs w:val="28"/>
        </w:rPr>
        <w:t>Новотроїцької</w:t>
      </w:r>
      <w:r w:rsidRPr="004B3A3B">
        <w:rPr>
          <w:rFonts w:ascii="Times New Roman" w:hAnsi="Times New Roman"/>
          <w:b/>
          <w:sz w:val="28"/>
          <w:szCs w:val="28"/>
          <w:lang w:val="uk-UA"/>
        </w:rPr>
        <w:t xml:space="preserve"> селищної </w:t>
      </w:r>
      <w:proofErr w:type="gramStart"/>
      <w:r w:rsidRPr="004B3A3B">
        <w:rPr>
          <w:rFonts w:ascii="Times New Roman" w:hAnsi="Times New Roman"/>
          <w:b/>
          <w:sz w:val="28"/>
          <w:szCs w:val="28"/>
          <w:lang w:val="uk-UA"/>
        </w:rPr>
        <w:t>ради</w:t>
      </w:r>
      <w:proofErr w:type="gramEnd"/>
    </w:p>
    <w:p w:rsidR="009F10D4" w:rsidRPr="004B3A3B" w:rsidRDefault="009F10D4" w:rsidP="009F10D4">
      <w:pPr>
        <w:spacing w:after="0" w:line="240" w:lineRule="auto"/>
        <w:rPr>
          <w:rFonts w:ascii="Times New Roman" w:hAnsi="Times New Roman"/>
          <w:sz w:val="28"/>
          <w:szCs w:val="28"/>
        </w:rPr>
      </w:pPr>
    </w:p>
    <w:p w:rsidR="009F10D4" w:rsidRPr="004B3A3B" w:rsidRDefault="009F10D4" w:rsidP="009F10D4">
      <w:pPr>
        <w:spacing w:after="0" w:line="240" w:lineRule="auto"/>
        <w:jc w:val="center"/>
        <w:rPr>
          <w:rFonts w:ascii="Times New Roman" w:hAnsi="Times New Roman"/>
          <w:sz w:val="28"/>
          <w:szCs w:val="28"/>
          <w:lang w:val="uk-UA"/>
        </w:rPr>
      </w:pPr>
      <w:r w:rsidRPr="004B3A3B">
        <w:rPr>
          <w:rFonts w:ascii="Times New Roman" w:hAnsi="Times New Roman"/>
          <w:b/>
          <w:sz w:val="28"/>
          <w:szCs w:val="28"/>
        </w:rPr>
        <w:t>Розділ І. Загальні положення</w:t>
      </w:r>
    </w:p>
    <w:p w:rsidR="009F10D4" w:rsidRPr="004B3A3B" w:rsidRDefault="009F10D4" w:rsidP="009F10D4">
      <w:pPr>
        <w:spacing w:after="0" w:line="240" w:lineRule="auto"/>
        <w:ind w:firstLine="708"/>
        <w:jc w:val="both"/>
        <w:rPr>
          <w:rFonts w:ascii="Times New Roman" w:hAnsi="Times New Roman"/>
          <w:sz w:val="28"/>
          <w:szCs w:val="28"/>
          <w:lang w:val="uk-UA"/>
        </w:rPr>
      </w:pPr>
      <w:r w:rsidRPr="004B3A3B">
        <w:rPr>
          <w:rFonts w:ascii="Times New Roman" w:hAnsi="Times New Roman"/>
          <w:sz w:val="28"/>
          <w:szCs w:val="28"/>
          <w:lang w:val="uk-UA"/>
        </w:rPr>
        <w:t>1.1. Правила благоустрою</w:t>
      </w:r>
      <w:r>
        <w:rPr>
          <w:rFonts w:ascii="Times New Roman" w:hAnsi="Times New Roman"/>
          <w:sz w:val="28"/>
          <w:szCs w:val="28"/>
          <w:lang w:val="uk-UA"/>
        </w:rPr>
        <w:t>, дотримання чистоти та громадського порядку</w:t>
      </w:r>
      <w:r w:rsidRPr="004B3A3B">
        <w:rPr>
          <w:rFonts w:ascii="Times New Roman" w:hAnsi="Times New Roman"/>
          <w:sz w:val="28"/>
          <w:szCs w:val="28"/>
          <w:lang w:val="uk-UA"/>
        </w:rPr>
        <w:t xml:space="preserve"> </w:t>
      </w:r>
      <w:r>
        <w:rPr>
          <w:rFonts w:ascii="Times New Roman" w:hAnsi="Times New Roman"/>
          <w:sz w:val="28"/>
          <w:szCs w:val="28"/>
          <w:lang w:val="uk-UA"/>
        </w:rPr>
        <w:t xml:space="preserve">на території </w:t>
      </w:r>
      <w:r w:rsidRPr="0044484D">
        <w:rPr>
          <w:rFonts w:ascii="Times New Roman" w:hAnsi="Times New Roman"/>
          <w:sz w:val="28"/>
          <w:szCs w:val="28"/>
          <w:lang w:val="uk-UA"/>
        </w:rPr>
        <w:t>Новотроїцької</w:t>
      </w:r>
      <w:r w:rsidRPr="004B3A3B">
        <w:rPr>
          <w:rFonts w:ascii="Times New Roman" w:hAnsi="Times New Roman"/>
          <w:sz w:val="28"/>
          <w:szCs w:val="28"/>
          <w:lang w:val="uk-UA"/>
        </w:rPr>
        <w:t xml:space="preserve"> селищн</w:t>
      </w:r>
      <w:r>
        <w:rPr>
          <w:rFonts w:ascii="Times New Roman" w:hAnsi="Times New Roman"/>
          <w:sz w:val="28"/>
          <w:szCs w:val="28"/>
          <w:lang w:val="uk-UA"/>
        </w:rPr>
        <w:t>ої</w:t>
      </w:r>
      <w:r w:rsidRPr="004B3A3B">
        <w:rPr>
          <w:rFonts w:ascii="Times New Roman" w:hAnsi="Times New Roman"/>
          <w:sz w:val="28"/>
          <w:szCs w:val="28"/>
          <w:lang w:val="uk-UA"/>
        </w:rPr>
        <w:t xml:space="preserve"> рад</w:t>
      </w:r>
      <w:r>
        <w:rPr>
          <w:rFonts w:ascii="Times New Roman" w:hAnsi="Times New Roman"/>
          <w:sz w:val="28"/>
          <w:szCs w:val="28"/>
          <w:lang w:val="uk-UA"/>
        </w:rPr>
        <w:t>и</w:t>
      </w:r>
      <w:r w:rsidRPr="004B3A3B">
        <w:rPr>
          <w:rFonts w:ascii="Times New Roman" w:hAnsi="Times New Roman"/>
          <w:sz w:val="28"/>
          <w:szCs w:val="28"/>
          <w:lang w:val="uk-UA"/>
        </w:rPr>
        <w:t xml:space="preserve"> (далі – Правила) є нормативно-правовим актом, яким установлюється порядок благоустрою та утримання територій об'єктів благоустрою</w:t>
      </w:r>
      <w:r>
        <w:rPr>
          <w:rFonts w:ascii="Times New Roman" w:hAnsi="Times New Roman"/>
          <w:sz w:val="28"/>
          <w:szCs w:val="28"/>
          <w:lang w:val="uk-UA"/>
        </w:rPr>
        <w:t>,</w:t>
      </w:r>
      <w:r w:rsidRPr="004B3A3B">
        <w:rPr>
          <w:rFonts w:ascii="Times New Roman" w:hAnsi="Times New Roman"/>
          <w:sz w:val="28"/>
          <w:szCs w:val="28"/>
          <w:lang w:val="uk-UA"/>
        </w:rPr>
        <w:t xml:space="preserve"> території населених пунктів </w:t>
      </w:r>
      <w:r w:rsidRPr="0044484D">
        <w:rPr>
          <w:rFonts w:ascii="Times New Roman" w:hAnsi="Times New Roman"/>
          <w:sz w:val="28"/>
          <w:szCs w:val="28"/>
          <w:lang w:val="uk-UA"/>
        </w:rPr>
        <w:t xml:space="preserve">Новотроїцької </w:t>
      </w:r>
      <w:r w:rsidRPr="004B3A3B">
        <w:rPr>
          <w:rFonts w:ascii="Times New Roman" w:hAnsi="Times New Roman"/>
          <w:sz w:val="28"/>
          <w:szCs w:val="28"/>
          <w:lang w:val="uk-UA"/>
        </w:rPr>
        <w:t xml:space="preserve">селищної ради, регулюються права та обов'язки учасників правовідносин у сфері благоустрою території селищної ради, визначається комплекс заходів, необхідних для забезпечення чистоти і порядку у селах та селищі. Правила спрямовані на створення умов, сприятливих для життєдіяльності людини, і є обов’язковими для виконання на території </w:t>
      </w:r>
      <w:r w:rsidRPr="0044484D">
        <w:rPr>
          <w:rFonts w:ascii="Times New Roman" w:hAnsi="Times New Roman"/>
          <w:sz w:val="28"/>
          <w:szCs w:val="28"/>
          <w:lang w:val="uk-UA"/>
        </w:rPr>
        <w:t>Новотроїцької</w:t>
      </w:r>
      <w:r>
        <w:rPr>
          <w:rFonts w:ascii="Times New Roman" w:hAnsi="Times New Roman"/>
          <w:sz w:val="28"/>
          <w:szCs w:val="28"/>
          <w:lang w:val="uk-UA"/>
        </w:rPr>
        <w:t xml:space="preserve"> селищної ради</w:t>
      </w:r>
      <w:r w:rsidRPr="004B3A3B">
        <w:rPr>
          <w:rFonts w:ascii="Times New Roman" w:hAnsi="Times New Roman"/>
          <w:sz w:val="28"/>
          <w:szCs w:val="28"/>
          <w:lang w:val="uk-UA"/>
        </w:rPr>
        <w:t xml:space="preserve"> виконавчими органами місцевого самоврядування, об'єднаннями громадян, підприємствами, установами, організаціями незалежно від форм власності і підпорядкування, їх керівниками, працівниками та громадянами.</w:t>
      </w:r>
    </w:p>
    <w:p w:rsidR="009F10D4" w:rsidRPr="004B3A3B" w:rsidRDefault="009F10D4" w:rsidP="009F10D4">
      <w:pPr>
        <w:spacing w:after="0" w:line="240" w:lineRule="auto"/>
        <w:ind w:firstLine="708"/>
        <w:jc w:val="both"/>
        <w:rPr>
          <w:rFonts w:ascii="Times New Roman" w:hAnsi="Times New Roman"/>
          <w:sz w:val="28"/>
          <w:szCs w:val="28"/>
          <w:lang w:val="uk-UA"/>
        </w:rPr>
      </w:pPr>
      <w:r w:rsidRPr="004B3A3B">
        <w:rPr>
          <w:rFonts w:ascii="Times New Roman" w:hAnsi="Times New Roman"/>
          <w:sz w:val="28"/>
          <w:szCs w:val="28"/>
          <w:lang w:val="uk-UA"/>
        </w:rPr>
        <w:t xml:space="preserve">1.2. Об'єкти благоустрою території населених пунктів </w:t>
      </w:r>
      <w:r w:rsidRPr="0044484D">
        <w:rPr>
          <w:rFonts w:ascii="Times New Roman" w:hAnsi="Times New Roman"/>
          <w:sz w:val="28"/>
          <w:szCs w:val="28"/>
          <w:lang w:val="uk-UA"/>
        </w:rPr>
        <w:t>Новотроїцької</w:t>
      </w:r>
      <w:r w:rsidRPr="004B3A3B">
        <w:rPr>
          <w:rFonts w:ascii="Times New Roman" w:hAnsi="Times New Roman"/>
          <w:sz w:val="28"/>
          <w:szCs w:val="28"/>
          <w:lang w:val="uk-UA"/>
        </w:rPr>
        <w:t xml:space="preserve"> селищної ради використовуються відповідно до їх функціонального призначення для забезпечення сприятливих умов життєдіяльності людини на засадах їх раціонального використання та охорони з урахуванням вимог цих Правил, місцевих правил забудови, інших вимог, передбачених законодавством України.</w:t>
      </w:r>
    </w:p>
    <w:p w:rsidR="009F10D4" w:rsidRPr="004B3A3B" w:rsidRDefault="009F10D4" w:rsidP="009F10D4">
      <w:pPr>
        <w:spacing w:after="0" w:line="240" w:lineRule="auto"/>
        <w:ind w:firstLine="708"/>
        <w:jc w:val="both"/>
        <w:rPr>
          <w:rFonts w:ascii="Times New Roman" w:hAnsi="Times New Roman"/>
          <w:sz w:val="28"/>
          <w:szCs w:val="28"/>
        </w:rPr>
      </w:pPr>
      <w:r w:rsidRPr="004B3A3B">
        <w:rPr>
          <w:rFonts w:ascii="Times New Roman" w:hAnsi="Times New Roman"/>
          <w:sz w:val="28"/>
          <w:szCs w:val="28"/>
        </w:rPr>
        <w:t xml:space="preserve">1.3. Організацію благоустрою території населених пунктів </w:t>
      </w:r>
      <w:r w:rsidRPr="0044484D">
        <w:rPr>
          <w:rFonts w:ascii="Times New Roman" w:hAnsi="Times New Roman"/>
          <w:sz w:val="28"/>
          <w:szCs w:val="28"/>
        </w:rPr>
        <w:t xml:space="preserve">Новотроїцької </w:t>
      </w:r>
      <w:r w:rsidRPr="004B3A3B">
        <w:rPr>
          <w:rFonts w:ascii="Times New Roman" w:hAnsi="Times New Roman"/>
          <w:sz w:val="28"/>
          <w:szCs w:val="28"/>
          <w:lang w:val="uk-UA"/>
        </w:rPr>
        <w:t>селищної ради</w:t>
      </w:r>
      <w:r w:rsidRPr="004B3A3B">
        <w:rPr>
          <w:rFonts w:ascii="Times New Roman" w:hAnsi="Times New Roman"/>
          <w:sz w:val="28"/>
          <w:szCs w:val="28"/>
        </w:rPr>
        <w:t xml:space="preserve"> забезпечують органи місцевого самоврядування відповідно до повноважень, встановлених законом. Благоустрій здійснюється </w:t>
      </w:r>
      <w:r>
        <w:rPr>
          <w:rFonts w:ascii="Times New Roman" w:hAnsi="Times New Roman"/>
          <w:sz w:val="28"/>
          <w:szCs w:val="28"/>
          <w:lang w:val="uk-UA"/>
        </w:rPr>
        <w:t>в</w:t>
      </w:r>
      <w:r w:rsidRPr="004B3A3B">
        <w:rPr>
          <w:rFonts w:ascii="Times New Roman" w:hAnsi="Times New Roman"/>
          <w:sz w:val="28"/>
          <w:szCs w:val="28"/>
          <w:lang w:val="uk-UA"/>
        </w:rPr>
        <w:t xml:space="preserve"> </w:t>
      </w:r>
      <w:r w:rsidRPr="004B3A3B">
        <w:rPr>
          <w:rFonts w:ascii="Times New Roman" w:hAnsi="Times New Roman"/>
          <w:sz w:val="28"/>
          <w:szCs w:val="28"/>
        </w:rPr>
        <w:t xml:space="preserve">обов'язковому порядку на всій території населених пунктів </w:t>
      </w:r>
      <w:r w:rsidRPr="0044484D">
        <w:rPr>
          <w:rFonts w:ascii="Times New Roman" w:hAnsi="Times New Roman"/>
          <w:sz w:val="28"/>
          <w:szCs w:val="28"/>
        </w:rPr>
        <w:t>Новотроїцької</w:t>
      </w:r>
      <w:r w:rsidRPr="004B3A3B">
        <w:rPr>
          <w:rFonts w:ascii="Times New Roman" w:hAnsi="Times New Roman"/>
          <w:sz w:val="28"/>
          <w:szCs w:val="28"/>
        </w:rPr>
        <w:t xml:space="preserve"> селищної </w:t>
      </w:r>
      <w:proofErr w:type="gramStart"/>
      <w:r w:rsidRPr="004B3A3B">
        <w:rPr>
          <w:rFonts w:ascii="Times New Roman" w:hAnsi="Times New Roman"/>
          <w:sz w:val="28"/>
          <w:szCs w:val="28"/>
        </w:rPr>
        <w:t>ради</w:t>
      </w:r>
      <w:proofErr w:type="gramEnd"/>
      <w:r w:rsidRPr="004B3A3B">
        <w:rPr>
          <w:rFonts w:ascii="Times New Roman" w:hAnsi="Times New Roman"/>
          <w:sz w:val="28"/>
          <w:szCs w:val="28"/>
        </w:rPr>
        <w:t>.</w:t>
      </w:r>
    </w:p>
    <w:p w:rsidR="009F10D4" w:rsidRPr="004B3A3B" w:rsidRDefault="009F10D4" w:rsidP="009F10D4">
      <w:pPr>
        <w:spacing w:after="0" w:line="240" w:lineRule="auto"/>
        <w:ind w:firstLine="708"/>
        <w:jc w:val="both"/>
        <w:rPr>
          <w:rFonts w:ascii="Times New Roman" w:hAnsi="Times New Roman"/>
          <w:sz w:val="28"/>
          <w:szCs w:val="28"/>
        </w:rPr>
      </w:pPr>
      <w:r w:rsidRPr="004B3A3B">
        <w:rPr>
          <w:rFonts w:ascii="Times New Roman" w:hAnsi="Times New Roman"/>
          <w:sz w:val="28"/>
          <w:szCs w:val="28"/>
        </w:rPr>
        <w:t>1.</w:t>
      </w:r>
      <w:r w:rsidRPr="004B3A3B">
        <w:rPr>
          <w:rFonts w:ascii="Times New Roman" w:hAnsi="Times New Roman"/>
          <w:sz w:val="28"/>
          <w:szCs w:val="28"/>
          <w:lang w:val="uk-UA"/>
        </w:rPr>
        <w:t>4</w:t>
      </w:r>
      <w:r w:rsidRPr="004B3A3B">
        <w:rPr>
          <w:rFonts w:ascii="Times New Roman" w:hAnsi="Times New Roman"/>
          <w:sz w:val="28"/>
          <w:szCs w:val="28"/>
        </w:rPr>
        <w:t xml:space="preserve">. </w:t>
      </w:r>
      <w:r>
        <w:rPr>
          <w:rFonts w:ascii="Times New Roman" w:hAnsi="Times New Roman"/>
          <w:sz w:val="28"/>
          <w:szCs w:val="28"/>
        </w:rPr>
        <w:t>Новотроїцьк</w:t>
      </w:r>
      <w:r>
        <w:rPr>
          <w:rFonts w:ascii="Times New Roman" w:hAnsi="Times New Roman"/>
          <w:sz w:val="28"/>
          <w:szCs w:val="28"/>
          <w:lang w:val="uk-UA"/>
        </w:rPr>
        <w:t>а</w:t>
      </w:r>
      <w:r w:rsidRPr="004B3A3B">
        <w:rPr>
          <w:rFonts w:ascii="Times New Roman" w:hAnsi="Times New Roman"/>
          <w:sz w:val="28"/>
          <w:szCs w:val="28"/>
        </w:rPr>
        <w:t xml:space="preserve"> </w:t>
      </w:r>
      <w:r w:rsidRPr="004B3A3B">
        <w:rPr>
          <w:rFonts w:ascii="Times New Roman" w:hAnsi="Times New Roman"/>
          <w:sz w:val="28"/>
          <w:szCs w:val="28"/>
          <w:lang w:val="uk-UA"/>
        </w:rPr>
        <w:t>селищна рада</w:t>
      </w:r>
      <w:r w:rsidRPr="004B3A3B">
        <w:rPr>
          <w:rFonts w:ascii="Times New Roman" w:hAnsi="Times New Roman"/>
          <w:sz w:val="28"/>
          <w:szCs w:val="28"/>
        </w:rPr>
        <w:t xml:space="preserve"> забезпечує вільний доступ населення, </w:t>
      </w:r>
      <w:proofErr w:type="gramStart"/>
      <w:r w:rsidRPr="004B3A3B">
        <w:rPr>
          <w:rFonts w:ascii="Times New Roman" w:hAnsi="Times New Roman"/>
          <w:sz w:val="28"/>
          <w:szCs w:val="28"/>
        </w:rPr>
        <w:t>п</w:t>
      </w:r>
      <w:proofErr w:type="gramEnd"/>
      <w:r w:rsidRPr="004B3A3B">
        <w:rPr>
          <w:rFonts w:ascii="Times New Roman" w:hAnsi="Times New Roman"/>
          <w:sz w:val="28"/>
          <w:szCs w:val="28"/>
        </w:rPr>
        <w:t>ідприємств, установ, організацій всіх форм власності до цих Правил. Правила є відкритими та доступними.</w:t>
      </w:r>
    </w:p>
    <w:p w:rsidR="009F10D4" w:rsidRPr="004B3A3B" w:rsidRDefault="009F10D4" w:rsidP="009F10D4">
      <w:pPr>
        <w:spacing w:after="0" w:line="240" w:lineRule="auto"/>
        <w:ind w:firstLine="708"/>
        <w:rPr>
          <w:rFonts w:ascii="Times New Roman" w:hAnsi="Times New Roman"/>
          <w:sz w:val="28"/>
          <w:szCs w:val="28"/>
        </w:rPr>
      </w:pPr>
      <w:r w:rsidRPr="004B3A3B">
        <w:rPr>
          <w:rFonts w:ascii="Times New Roman" w:hAnsi="Times New Roman"/>
          <w:sz w:val="28"/>
          <w:szCs w:val="28"/>
        </w:rPr>
        <w:t>1.</w:t>
      </w:r>
      <w:r w:rsidRPr="004B3A3B">
        <w:rPr>
          <w:rFonts w:ascii="Times New Roman" w:hAnsi="Times New Roman"/>
          <w:sz w:val="28"/>
          <w:szCs w:val="28"/>
          <w:lang w:val="uk-UA"/>
        </w:rPr>
        <w:t>5</w:t>
      </w:r>
      <w:r w:rsidRPr="004B3A3B">
        <w:rPr>
          <w:rFonts w:ascii="Times New Roman" w:hAnsi="Times New Roman"/>
          <w:sz w:val="28"/>
          <w:szCs w:val="28"/>
        </w:rPr>
        <w:t>. Правила забезпечують державні, громадські та приватні інтереси.</w:t>
      </w:r>
    </w:p>
    <w:p w:rsidR="009F10D4" w:rsidRPr="004B3A3B" w:rsidRDefault="009F10D4" w:rsidP="009F10D4">
      <w:pPr>
        <w:spacing w:after="0" w:line="240" w:lineRule="auto"/>
        <w:ind w:firstLine="708"/>
        <w:jc w:val="both"/>
        <w:rPr>
          <w:rFonts w:ascii="Times New Roman" w:hAnsi="Times New Roman"/>
          <w:sz w:val="28"/>
          <w:szCs w:val="28"/>
        </w:rPr>
      </w:pPr>
      <w:r w:rsidRPr="004B3A3B">
        <w:rPr>
          <w:rFonts w:ascii="Times New Roman" w:hAnsi="Times New Roman"/>
          <w:sz w:val="28"/>
          <w:szCs w:val="28"/>
        </w:rPr>
        <w:t>1.</w:t>
      </w:r>
      <w:r w:rsidRPr="004B3A3B">
        <w:rPr>
          <w:rFonts w:ascii="Times New Roman" w:hAnsi="Times New Roman"/>
          <w:sz w:val="28"/>
          <w:szCs w:val="28"/>
          <w:lang w:val="uk-UA"/>
        </w:rPr>
        <w:t>6</w:t>
      </w:r>
      <w:r w:rsidRPr="004B3A3B">
        <w:rPr>
          <w:rFonts w:ascii="Times New Roman" w:hAnsi="Times New Roman"/>
          <w:sz w:val="28"/>
          <w:szCs w:val="28"/>
        </w:rPr>
        <w:t xml:space="preserve">. Правила діють на </w:t>
      </w:r>
      <w:proofErr w:type="gramStart"/>
      <w:r w:rsidRPr="004B3A3B">
        <w:rPr>
          <w:rFonts w:ascii="Times New Roman" w:hAnsi="Times New Roman"/>
          <w:sz w:val="28"/>
          <w:szCs w:val="28"/>
        </w:rPr>
        <w:t>п</w:t>
      </w:r>
      <w:proofErr w:type="gramEnd"/>
      <w:r w:rsidRPr="004B3A3B">
        <w:rPr>
          <w:rFonts w:ascii="Times New Roman" w:hAnsi="Times New Roman"/>
          <w:sz w:val="28"/>
          <w:szCs w:val="28"/>
        </w:rPr>
        <w:t>ідставі Конституції України, Законів України „Про місцеве самоврядування в Україні”, „Про благоустрій населених пунктів”, „Про забезпечення санітарного та епідемічного благополуччя</w:t>
      </w:r>
      <w:r w:rsidRPr="004B3A3B">
        <w:rPr>
          <w:rFonts w:ascii="Times New Roman" w:hAnsi="Times New Roman"/>
          <w:sz w:val="28"/>
          <w:szCs w:val="28"/>
          <w:lang w:val="uk-UA"/>
        </w:rPr>
        <w:t xml:space="preserve"> </w:t>
      </w:r>
      <w:r w:rsidRPr="004B3A3B">
        <w:rPr>
          <w:rFonts w:ascii="Times New Roman" w:hAnsi="Times New Roman"/>
          <w:sz w:val="28"/>
          <w:szCs w:val="28"/>
        </w:rPr>
        <w:t>населення”, „Про охорону навколишнього природного середовища”, „Про відходи”,</w:t>
      </w:r>
      <w:r w:rsidRPr="004B3A3B">
        <w:rPr>
          <w:rFonts w:ascii="Times New Roman" w:hAnsi="Times New Roman"/>
          <w:sz w:val="28"/>
          <w:szCs w:val="28"/>
          <w:lang w:val="uk-UA"/>
        </w:rPr>
        <w:t xml:space="preserve"> </w:t>
      </w:r>
      <w:r w:rsidRPr="004B3A3B">
        <w:rPr>
          <w:rFonts w:ascii="Times New Roman" w:hAnsi="Times New Roman"/>
          <w:sz w:val="28"/>
          <w:szCs w:val="28"/>
        </w:rPr>
        <w:t>„</w:t>
      </w:r>
      <w:r w:rsidR="0098104B" w:rsidRPr="0098104B">
        <w:rPr>
          <w:rFonts w:ascii="Times New Roman" w:hAnsi="Times New Roman"/>
          <w:sz w:val="28"/>
          <w:szCs w:val="28"/>
        </w:rPr>
        <w:t>Про регулювання містобудівної діяльності</w:t>
      </w:r>
      <w:r w:rsidRPr="004B3A3B">
        <w:rPr>
          <w:rFonts w:ascii="Times New Roman" w:hAnsi="Times New Roman"/>
          <w:sz w:val="28"/>
          <w:szCs w:val="28"/>
        </w:rPr>
        <w:t>”</w:t>
      </w:r>
      <w:r>
        <w:rPr>
          <w:rFonts w:ascii="Times New Roman" w:hAnsi="Times New Roman"/>
          <w:sz w:val="28"/>
          <w:szCs w:val="28"/>
          <w:lang w:val="uk-UA"/>
        </w:rPr>
        <w:t>,</w:t>
      </w:r>
      <w:r w:rsidRPr="004B3A3B">
        <w:rPr>
          <w:rFonts w:ascii="Times New Roman" w:hAnsi="Times New Roman"/>
          <w:sz w:val="28"/>
          <w:szCs w:val="28"/>
          <w:lang w:val="uk-UA"/>
        </w:rPr>
        <w:t xml:space="preserve"> </w:t>
      </w:r>
      <w:r w:rsidRPr="004B3A3B">
        <w:rPr>
          <w:rFonts w:ascii="Times New Roman" w:hAnsi="Times New Roman"/>
          <w:sz w:val="28"/>
          <w:szCs w:val="28"/>
        </w:rPr>
        <w:t>інши</w:t>
      </w:r>
      <w:r>
        <w:rPr>
          <w:rFonts w:ascii="Times New Roman" w:hAnsi="Times New Roman"/>
          <w:sz w:val="28"/>
          <w:szCs w:val="28"/>
          <w:lang w:val="uk-UA"/>
        </w:rPr>
        <w:t>х</w:t>
      </w:r>
      <w:r w:rsidRPr="004B3A3B">
        <w:rPr>
          <w:rFonts w:ascii="Times New Roman" w:hAnsi="Times New Roman"/>
          <w:sz w:val="28"/>
          <w:szCs w:val="28"/>
        </w:rPr>
        <w:t xml:space="preserve"> нормативно-правови</w:t>
      </w:r>
      <w:r>
        <w:rPr>
          <w:rFonts w:ascii="Times New Roman" w:hAnsi="Times New Roman"/>
          <w:sz w:val="28"/>
          <w:szCs w:val="28"/>
          <w:lang w:val="uk-UA"/>
        </w:rPr>
        <w:t>х</w:t>
      </w:r>
      <w:r w:rsidRPr="004B3A3B">
        <w:rPr>
          <w:rFonts w:ascii="Times New Roman" w:hAnsi="Times New Roman"/>
          <w:sz w:val="28"/>
          <w:szCs w:val="28"/>
        </w:rPr>
        <w:t xml:space="preserve"> акт</w:t>
      </w:r>
      <w:r>
        <w:rPr>
          <w:rFonts w:ascii="Times New Roman" w:hAnsi="Times New Roman"/>
          <w:sz w:val="28"/>
          <w:szCs w:val="28"/>
          <w:lang w:val="uk-UA"/>
        </w:rPr>
        <w:t>ів</w:t>
      </w:r>
      <w:r w:rsidRPr="004B3A3B">
        <w:rPr>
          <w:rFonts w:ascii="Times New Roman" w:hAnsi="Times New Roman"/>
          <w:sz w:val="28"/>
          <w:szCs w:val="28"/>
        </w:rPr>
        <w:t xml:space="preserve"> України.</w:t>
      </w:r>
    </w:p>
    <w:p w:rsidR="009F10D4" w:rsidRDefault="009F10D4" w:rsidP="009F10D4">
      <w:pPr>
        <w:spacing w:after="0" w:line="240" w:lineRule="auto"/>
        <w:ind w:firstLine="708"/>
        <w:jc w:val="both"/>
        <w:rPr>
          <w:rFonts w:ascii="Times New Roman" w:hAnsi="Times New Roman"/>
          <w:sz w:val="28"/>
          <w:szCs w:val="28"/>
          <w:lang w:val="uk-UA"/>
        </w:rPr>
      </w:pPr>
      <w:r w:rsidRPr="004B3A3B">
        <w:rPr>
          <w:rFonts w:ascii="Times New Roman" w:hAnsi="Times New Roman"/>
          <w:sz w:val="28"/>
          <w:szCs w:val="28"/>
        </w:rPr>
        <w:lastRenderedPageBreak/>
        <w:t>1.</w:t>
      </w:r>
      <w:r w:rsidRPr="004B3A3B">
        <w:rPr>
          <w:rFonts w:ascii="Times New Roman" w:hAnsi="Times New Roman"/>
          <w:sz w:val="28"/>
          <w:szCs w:val="28"/>
          <w:lang w:val="uk-UA"/>
        </w:rPr>
        <w:t>7</w:t>
      </w:r>
      <w:r w:rsidRPr="004B3A3B">
        <w:rPr>
          <w:rFonts w:ascii="Times New Roman" w:hAnsi="Times New Roman"/>
          <w:sz w:val="28"/>
          <w:szCs w:val="28"/>
        </w:rPr>
        <w:t xml:space="preserve">. Правила містять загальнообов'язкові на території населених пунктів </w:t>
      </w:r>
      <w:r w:rsidRPr="001464E1">
        <w:rPr>
          <w:rFonts w:ascii="Times New Roman" w:hAnsi="Times New Roman"/>
          <w:sz w:val="28"/>
          <w:szCs w:val="28"/>
        </w:rPr>
        <w:t>Новотроїцької</w:t>
      </w:r>
      <w:r w:rsidRPr="004B3A3B">
        <w:rPr>
          <w:rFonts w:ascii="Times New Roman" w:hAnsi="Times New Roman"/>
          <w:sz w:val="28"/>
          <w:szCs w:val="28"/>
        </w:rPr>
        <w:t xml:space="preserve"> </w:t>
      </w:r>
      <w:r>
        <w:rPr>
          <w:rFonts w:ascii="Times New Roman" w:hAnsi="Times New Roman"/>
          <w:sz w:val="28"/>
          <w:szCs w:val="28"/>
          <w:lang w:val="uk-UA"/>
        </w:rPr>
        <w:t xml:space="preserve">селищної ради </w:t>
      </w:r>
      <w:r w:rsidRPr="004B3A3B">
        <w:rPr>
          <w:rFonts w:ascii="Times New Roman" w:hAnsi="Times New Roman"/>
          <w:sz w:val="28"/>
          <w:szCs w:val="28"/>
        </w:rPr>
        <w:t xml:space="preserve">норми, за порушення яких винні особи притягуються </w:t>
      </w:r>
      <w:proofErr w:type="gramStart"/>
      <w:r w:rsidRPr="004B3A3B">
        <w:rPr>
          <w:rFonts w:ascii="Times New Roman" w:hAnsi="Times New Roman"/>
          <w:sz w:val="28"/>
          <w:szCs w:val="28"/>
        </w:rPr>
        <w:t>до</w:t>
      </w:r>
      <w:proofErr w:type="gramEnd"/>
      <w:r w:rsidRPr="004B3A3B">
        <w:rPr>
          <w:rFonts w:ascii="Times New Roman" w:hAnsi="Times New Roman"/>
          <w:sz w:val="28"/>
          <w:szCs w:val="28"/>
        </w:rPr>
        <w:t xml:space="preserve"> відповідальності, встановленої нормативно-правовими актами України.</w:t>
      </w:r>
    </w:p>
    <w:p w:rsidR="009F10D4" w:rsidRPr="00FD3B29" w:rsidRDefault="009F10D4" w:rsidP="009F10D4">
      <w:pPr>
        <w:spacing w:after="0" w:line="240" w:lineRule="auto"/>
        <w:ind w:firstLine="708"/>
        <w:jc w:val="both"/>
        <w:rPr>
          <w:rFonts w:ascii="Times New Roman" w:hAnsi="Times New Roman"/>
          <w:sz w:val="16"/>
          <w:szCs w:val="16"/>
          <w:lang w:val="uk-UA"/>
        </w:rPr>
      </w:pPr>
    </w:p>
    <w:p w:rsidR="009F10D4" w:rsidRPr="004B3A3B" w:rsidRDefault="009F10D4" w:rsidP="009F10D4">
      <w:pPr>
        <w:spacing w:after="0" w:line="240" w:lineRule="auto"/>
        <w:jc w:val="center"/>
        <w:rPr>
          <w:rFonts w:ascii="Times New Roman" w:hAnsi="Times New Roman"/>
          <w:sz w:val="28"/>
          <w:szCs w:val="28"/>
          <w:lang w:val="uk-UA"/>
        </w:rPr>
      </w:pPr>
      <w:r w:rsidRPr="004B3A3B">
        <w:rPr>
          <w:rFonts w:ascii="Times New Roman" w:hAnsi="Times New Roman"/>
          <w:b/>
          <w:sz w:val="28"/>
          <w:szCs w:val="28"/>
        </w:rPr>
        <w:t>Розділ ІІ. Визначення терміні</w:t>
      </w:r>
      <w:proofErr w:type="gramStart"/>
      <w:r w:rsidRPr="004B3A3B">
        <w:rPr>
          <w:rFonts w:ascii="Times New Roman" w:hAnsi="Times New Roman"/>
          <w:b/>
          <w:sz w:val="28"/>
          <w:szCs w:val="28"/>
        </w:rPr>
        <w:t>в</w:t>
      </w:r>
      <w:proofErr w:type="gramEnd"/>
    </w:p>
    <w:p w:rsidR="009F10D4" w:rsidRDefault="009F10D4" w:rsidP="009F10D4">
      <w:pPr>
        <w:spacing w:after="0" w:line="240" w:lineRule="auto"/>
        <w:ind w:firstLine="708"/>
        <w:rPr>
          <w:rFonts w:ascii="Times New Roman" w:hAnsi="Times New Roman"/>
          <w:sz w:val="28"/>
          <w:szCs w:val="28"/>
          <w:lang w:val="uk-UA"/>
        </w:rPr>
      </w:pPr>
    </w:p>
    <w:p w:rsidR="009F10D4" w:rsidRPr="00E35EDB" w:rsidRDefault="009F10D4" w:rsidP="009F10D4">
      <w:pPr>
        <w:spacing w:after="0" w:line="240" w:lineRule="auto"/>
        <w:ind w:firstLine="708"/>
        <w:rPr>
          <w:rFonts w:ascii="Times New Roman" w:hAnsi="Times New Roman"/>
          <w:sz w:val="28"/>
          <w:szCs w:val="28"/>
        </w:rPr>
      </w:pPr>
      <w:r w:rsidRPr="004B3A3B">
        <w:rPr>
          <w:rFonts w:ascii="Times New Roman" w:hAnsi="Times New Roman"/>
          <w:sz w:val="28"/>
          <w:szCs w:val="28"/>
        </w:rPr>
        <w:t xml:space="preserve">2.1. У цих Правилах терміни вживаються </w:t>
      </w:r>
      <w:proofErr w:type="gramStart"/>
      <w:r w:rsidRPr="004B3A3B">
        <w:rPr>
          <w:rFonts w:ascii="Times New Roman" w:hAnsi="Times New Roman"/>
          <w:sz w:val="28"/>
          <w:szCs w:val="28"/>
        </w:rPr>
        <w:t>в</w:t>
      </w:r>
      <w:proofErr w:type="gramEnd"/>
      <w:r w:rsidRPr="004B3A3B">
        <w:rPr>
          <w:rFonts w:ascii="Times New Roman" w:hAnsi="Times New Roman"/>
          <w:sz w:val="28"/>
          <w:szCs w:val="28"/>
        </w:rPr>
        <w:t xml:space="preserve"> такому значенні:</w:t>
      </w:r>
    </w:p>
    <w:p w:rsidR="009F10D4" w:rsidRPr="004B3A3B" w:rsidRDefault="009F10D4" w:rsidP="009F10D4">
      <w:pPr>
        <w:spacing w:after="0" w:line="240" w:lineRule="auto"/>
        <w:ind w:firstLine="708"/>
        <w:jc w:val="both"/>
        <w:rPr>
          <w:rFonts w:ascii="Times New Roman" w:hAnsi="Times New Roman"/>
          <w:sz w:val="28"/>
          <w:szCs w:val="28"/>
        </w:rPr>
      </w:pPr>
      <w:r w:rsidRPr="004B3A3B">
        <w:rPr>
          <w:rFonts w:ascii="Times New Roman" w:hAnsi="Times New Roman"/>
          <w:sz w:val="28"/>
          <w:szCs w:val="28"/>
        </w:rPr>
        <w:t xml:space="preserve">2.1.1. </w:t>
      </w:r>
      <w:proofErr w:type="gramStart"/>
      <w:r w:rsidRPr="004B3A3B">
        <w:rPr>
          <w:rFonts w:ascii="Times New Roman" w:hAnsi="Times New Roman"/>
          <w:b/>
          <w:sz w:val="28"/>
          <w:szCs w:val="28"/>
        </w:rPr>
        <w:t>Балансоутримувач</w:t>
      </w:r>
      <w:r w:rsidRPr="004B3A3B">
        <w:rPr>
          <w:rFonts w:ascii="Times New Roman" w:hAnsi="Times New Roman"/>
          <w:sz w:val="28"/>
          <w:szCs w:val="28"/>
        </w:rPr>
        <w:t xml:space="preserve"> - власник або юридична особа, яка за договором з власником утримує на балансі відповідне майно, а також веде бухгалтерську, статистичну та іншу передбачену законодавством звітність, здійснює розрахунки коштів, необхідних для своєчасного проведення капітального і поточного ремонтів та утримання, а також забезпечує управління цим майном і несе відповідальність за</w:t>
      </w:r>
      <w:proofErr w:type="gramEnd"/>
      <w:r w:rsidRPr="004B3A3B">
        <w:rPr>
          <w:rFonts w:ascii="Times New Roman" w:hAnsi="Times New Roman"/>
          <w:sz w:val="28"/>
          <w:szCs w:val="28"/>
        </w:rPr>
        <w:t xml:space="preserve"> його експлуатацією згідно з законом.</w:t>
      </w:r>
    </w:p>
    <w:p w:rsidR="009F10D4" w:rsidRPr="004B3A3B" w:rsidRDefault="009F10D4" w:rsidP="009F10D4">
      <w:pPr>
        <w:spacing w:after="0" w:line="240" w:lineRule="auto"/>
        <w:ind w:firstLine="708"/>
        <w:jc w:val="both"/>
        <w:rPr>
          <w:rFonts w:ascii="Times New Roman" w:hAnsi="Times New Roman"/>
          <w:sz w:val="28"/>
          <w:szCs w:val="28"/>
        </w:rPr>
      </w:pPr>
      <w:r w:rsidRPr="004B3A3B">
        <w:rPr>
          <w:rFonts w:ascii="Times New Roman" w:hAnsi="Times New Roman"/>
          <w:sz w:val="28"/>
          <w:szCs w:val="28"/>
        </w:rPr>
        <w:t xml:space="preserve">2.1.2. </w:t>
      </w:r>
      <w:r w:rsidRPr="004B3A3B">
        <w:rPr>
          <w:rFonts w:ascii="Times New Roman" w:hAnsi="Times New Roman"/>
          <w:b/>
          <w:sz w:val="28"/>
          <w:szCs w:val="28"/>
        </w:rPr>
        <w:t>Благоустрій населеного пункту</w:t>
      </w:r>
      <w:r w:rsidRPr="004B3A3B">
        <w:rPr>
          <w:rFonts w:ascii="Times New Roman" w:hAnsi="Times New Roman"/>
          <w:sz w:val="28"/>
          <w:szCs w:val="28"/>
        </w:rPr>
        <w:t xml:space="preserve"> - комплекс робіт з інженерного захисту, розчищення та озеленення території, а також </w:t>
      </w:r>
      <w:proofErr w:type="gramStart"/>
      <w:r w:rsidRPr="004B3A3B">
        <w:rPr>
          <w:rFonts w:ascii="Times New Roman" w:hAnsi="Times New Roman"/>
          <w:sz w:val="28"/>
          <w:szCs w:val="28"/>
        </w:rPr>
        <w:t>соц</w:t>
      </w:r>
      <w:proofErr w:type="gramEnd"/>
      <w:r w:rsidRPr="004B3A3B">
        <w:rPr>
          <w:rFonts w:ascii="Times New Roman" w:hAnsi="Times New Roman"/>
          <w:sz w:val="28"/>
          <w:szCs w:val="28"/>
        </w:rPr>
        <w:t>іально-економічних, організаційно-правових та екологічних заходів з покращення мікроклімату, санітарного очищення, зниження рівня шуму та інше, що здійснюються на території населеного пункту з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rsidR="009F10D4" w:rsidRPr="004B3A3B" w:rsidRDefault="009F10D4" w:rsidP="009F10D4">
      <w:pPr>
        <w:spacing w:after="0" w:line="240" w:lineRule="auto"/>
        <w:ind w:firstLine="708"/>
        <w:jc w:val="both"/>
        <w:rPr>
          <w:rFonts w:ascii="Times New Roman" w:hAnsi="Times New Roman"/>
          <w:sz w:val="28"/>
          <w:szCs w:val="28"/>
        </w:rPr>
      </w:pPr>
      <w:r w:rsidRPr="004B3A3B">
        <w:rPr>
          <w:rFonts w:ascii="Times New Roman" w:hAnsi="Times New Roman"/>
          <w:sz w:val="28"/>
          <w:szCs w:val="28"/>
        </w:rPr>
        <w:t xml:space="preserve">2.1.3. </w:t>
      </w:r>
      <w:r w:rsidRPr="004B3A3B">
        <w:rPr>
          <w:rFonts w:ascii="Times New Roman" w:hAnsi="Times New Roman"/>
          <w:b/>
          <w:sz w:val="28"/>
          <w:szCs w:val="28"/>
        </w:rPr>
        <w:t>Відходи</w:t>
      </w:r>
      <w:r w:rsidRPr="004B3A3B">
        <w:rPr>
          <w:rFonts w:ascii="Times New Roman" w:hAnsi="Times New Roman"/>
          <w:sz w:val="28"/>
          <w:szCs w:val="28"/>
        </w:rPr>
        <w:t xml:space="preserve"> - будь-які речовини, </w:t>
      </w:r>
      <w:proofErr w:type="gramStart"/>
      <w:r w:rsidRPr="004B3A3B">
        <w:rPr>
          <w:rFonts w:ascii="Times New Roman" w:hAnsi="Times New Roman"/>
          <w:sz w:val="28"/>
          <w:szCs w:val="28"/>
        </w:rPr>
        <w:t>матер</w:t>
      </w:r>
      <w:proofErr w:type="gramEnd"/>
      <w:r w:rsidRPr="004B3A3B">
        <w:rPr>
          <w:rFonts w:ascii="Times New Roman" w:hAnsi="Times New Roman"/>
          <w:sz w:val="28"/>
          <w:szCs w:val="28"/>
        </w:rPr>
        <w:t>іали і предмети, що утворюються у процесі людської діяльності і не мають подальшого використання за місцем утворення чи виявлення та яких їх власник повинен позбутися шляхом утилізації чи видалення.</w:t>
      </w:r>
    </w:p>
    <w:p w:rsidR="009F10D4" w:rsidRPr="004B3A3B" w:rsidRDefault="009F10D4" w:rsidP="009F10D4">
      <w:pPr>
        <w:spacing w:after="0" w:line="240" w:lineRule="auto"/>
        <w:ind w:firstLine="708"/>
        <w:jc w:val="both"/>
        <w:rPr>
          <w:rFonts w:ascii="Times New Roman" w:hAnsi="Times New Roman"/>
          <w:sz w:val="28"/>
          <w:szCs w:val="28"/>
        </w:rPr>
      </w:pPr>
      <w:r w:rsidRPr="004B3A3B">
        <w:rPr>
          <w:rFonts w:ascii="Times New Roman" w:hAnsi="Times New Roman"/>
          <w:sz w:val="28"/>
          <w:szCs w:val="28"/>
        </w:rPr>
        <w:t xml:space="preserve">2.1.4. </w:t>
      </w:r>
      <w:r w:rsidRPr="004B3A3B">
        <w:rPr>
          <w:rFonts w:ascii="Times New Roman" w:hAnsi="Times New Roman"/>
          <w:b/>
          <w:sz w:val="28"/>
          <w:szCs w:val="28"/>
        </w:rPr>
        <w:t>Автомобільна дорога,</w:t>
      </w:r>
      <w:r w:rsidRPr="004B3A3B">
        <w:rPr>
          <w:rFonts w:ascii="Times New Roman" w:hAnsi="Times New Roman"/>
          <w:sz w:val="28"/>
          <w:szCs w:val="28"/>
        </w:rPr>
        <w:t xml:space="preserve"> </w:t>
      </w:r>
      <w:r w:rsidRPr="004B3A3B">
        <w:rPr>
          <w:rFonts w:ascii="Times New Roman" w:hAnsi="Times New Roman"/>
          <w:b/>
          <w:sz w:val="28"/>
          <w:szCs w:val="28"/>
        </w:rPr>
        <w:t>вулиця</w:t>
      </w:r>
      <w:r w:rsidRPr="004B3A3B">
        <w:rPr>
          <w:rFonts w:ascii="Times New Roman" w:hAnsi="Times New Roman"/>
          <w:sz w:val="28"/>
          <w:szCs w:val="28"/>
        </w:rPr>
        <w:t xml:space="preserve"> </w:t>
      </w:r>
      <w:r w:rsidRPr="004B3A3B">
        <w:rPr>
          <w:rFonts w:ascii="Times New Roman" w:hAnsi="Times New Roman"/>
          <w:b/>
          <w:sz w:val="28"/>
          <w:szCs w:val="28"/>
        </w:rPr>
        <w:t>(дорога)</w:t>
      </w:r>
      <w:r w:rsidRPr="004B3A3B">
        <w:rPr>
          <w:rFonts w:ascii="Times New Roman" w:hAnsi="Times New Roman"/>
          <w:sz w:val="28"/>
          <w:szCs w:val="28"/>
        </w:rPr>
        <w:t xml:space="preserve"> – частина території, призначена для руху транспортних засобів і </w:t>
      </w:r>
      <w:proofErr w:type="gramStart"/>
      <w:r w:rsidRPr="004B3A3B">
        <w:rPr>
          <w:rFonts w:ascii="Times New Roman" w:hAnsi="Times New Roman"/>
          <w:sz w:val="28"/>
          <w:szCs w:val="28"/>
        </w:rPr>
        <w:t>п</w:t>
      </w:r>
      <w:proofErr w:type="gramEnd"/>
      <w:r w:rsidRPr="004B3A3B">
        <w:rPr>
          <w:rFonts w:ascii="Times New Roman" w:hAnsi="Times New Roman"/>
          <w:sz w:val="28"/>
          <w:szCs w:val="28"/>
        </w:rPr>
        <w:t>ішоходів, з усіма засобами організації дорожнього руху, і обмежена по ширині зовнішнім краєм тротуарів чи краєм смуги відводу.</w:t>
      </w:r>
    </w:p>
    <w:p w:rsidR="009F10D4" w:rsidRPr="004B3A3B" w:rsidRDefault="009F10D4" w:rsidP="009F10D4">
      <w:pPr>
        <w:spacing w:after="0" w:line="240" w:lineRule="auto"/>
        <w:ind w:firstLine="708"/>
        <w:jc w:val="both"/>
        <w:rPr>
          <w:rFonts w:ascii="Times New Roman" w:hAnsi="Times New Roman"/>
          <w:sz w:val="28"/>
          <w:szCs w:val="28"/>
        </w:rPr>
      </w:pPr>
      <w:r w:rsidRPr="004B3A3B">
        <w:rPr>
          <w:rFonts w:ascii="Times New Roman" w:hAnsi="Times New Roman"/>
          <w:sz w:val="28"/>
          <w:szCs w:val="28"/>
        </w:rPr>
        <w:t xml:space="preserve">2.1.5. </w:t>
      </w:r>
      <w:r w:rsidRPr="004B3A3B">
        <w:rPr>
          <w:rFonts w:ascii="Times New Roman" w:hAnsi="Times New Roman"/>
          <w:b/>
          <w:sz w:val="28"/>
          <w:szCs w:val="28"/>
        </w:rPr>
        <w:t>Газон</w:t>
      </w:r>
      <w:r w:rsidRPr="004B3A3B">
        <w:rPr>
          <w:rFonts w:ascii="Times New Roman" w:hAnsi="Times New Roman"/>
          <w:sz w:val="28"/>
          <w:szCs w:val="28"/>
        </w:rPr>
        <w:t xml:space="preserve"> </w:t>
      </w:r>
      <w:r>
        <w:rPr>
          <w:rFonts w:ascii="Times New Roman" w:hAnsi="Times New Roman"/>
          <w:sz w:val="28"/>
          <w:szCs w:val="28"/>
          <w:lang w:val="uk-UA"/>
        </w:rPr>
        <w:t>-</w:t>
      </w:r>
      <w:r w:rsidRPr="004B3A3B">
        <w:rPr>
          <w:rFonts w:ascii="Times New Roman" w:hAnsi="Times New Roman"/>
          <w:sz w:val="28"/>
          <w:szCs w:val="28"/>
        </w:rPr>
        <w:t xml:space="preserve"> певна ділянка однорідної території зі штучним дерновим покривом, який створюється </w:t>
      </w:r>
      <w:proofErr w:type="gramStart"/>
      <w:r w:rsidRPr="004B3A3B">
        <w:rPr>
          <w:rFonts w:ascii="Times New Roman" w:hAnsi="Times New Roman"/>
          <w:sz w:val="28"/>
          <w:szCs w:val="28"/>
        </w:rPr>
        <w:t>пос</w:t>
      </w:r>
      <w:proofErr w:type="gramEnd"/>
      <w:r w:rsidRPr="004B3A3B">
        <w:rPr>
          <w:rFonts w:ascii="Times New Roman" w:hAnsi="Times New Roman"/>
          <w:sz w:val="28"/>
          <w:szCs w:val="28"/>
        </w:rPr>
        <w:t>івом і вирощуванням дерноутворювальних</w:t>
      </w:r>
      <w:r w:rsidRPr="004B3A3B">
        <w:rPr>
          <w:rFonts w:ascii="Times New Roman" w:hAnsi="Times New Roman"/>
          <w:sz w:val="28"/>
          <w:szCs w:val="28"/>
          <w:lang w:val="uk-UA"/>
        </w:rPr>
        <w:t xml:space="preserve"> </w:t>
      </w:r>
      <w:r w:rsidRPr="004B3A3B">
        <w:rPr>
          <w:rFonts w:ascii="Times New Roman" w:hAnsi="Times New Roman"/>
          <w:sz w:val="28"/>
          <w:szCs w:val="28"/>
        </w:rPr>
        <w:t>трав (переважно багаторічних) для декоративних, спортивних, ґрунтозахисних або інших цілей.</w:t>
      </w:r>
    </w:p>
    <w:p w:rsidR="009F10D4" w:rsidRPr="0061283F" w:rsidRDefault="009F10D4" w:rsidP="009F10D4">
      <w:pPr>
        <w:spacing w:after="0" w:line="240" w:lineRule="auto"/>
        <w:ind w:firstLine="708"/>
        <w:jc w:val="both"/>
        <w:rPr>
          <w:rFonts w:ascii="Times New Roman" w:hAnsi="Times New Roman"/>
          <w:sz w:val="28"/>
          <w:szCs w:val="28"/>
          <w:lang w:val="uk-UA"/>
        </w:rPr>
      </w:pPr>
      <w:r w:rsidRPr="004B3A3B">
        <w:rPr>
          <w:rFonts w:ascii="Times New Roman" w:hAnsi="Times New Roman"/>
          <w:sz w:val="28"/>
          <w:szCs w:val="28"/>
        </w:rPr>
        <w:t xml:space="preserve">2.1.6. </w:t>
      </w:r>
      <w:r w:rsidRPr="004B3A3B">
        <w:rPr>
          <w:rFonts w:ascii="Times New Roman" w:hAnsi="Times New Roman"/>
          <w:b/>
          <w:sz w:val="28"/>
          <w:szCs w:val="28"/>
        </w:rPr>
        <w:t>Дорожнє покриття</w:t>
      </w:r>
      <w:r w:rsidRPr="004B3A3B">
        <w:rPr>
          <w:rFonts w:ascii="Times New Roman" w:hAnsi="Times New Roman"/>
          <w:sz w:val="28"/>
          <w:szCs w:val="28"/>
        </w:rPr>
        <w:t xml:space="preserve"> - укріплені верхні шари дороги, що сприймають навантаження від транспортних засобі</w:t>
      </w:r>
      <w:proofErr w:type="gramStart"/>
      <w:r w:rsidRPr="004B3A3B">
        <w:rPr>
          <w:rFonts w:ascii="Times New Roman" w:hAnsi="Times New Roman"/>
          <w:sz w:val="28"/>
          <w:szCs w:val="28"/>
        </w:rPr>
        <w:t>в</w:t>
      </w:r>
      <w:proofErr w:type="gramEnd"/>
      <w:r w:rsidRPr="004B3A3B">
        <w:rPr>
          <w:rFonts w:ascii="Times New Roman" w:hAnsi="Times New Roman"/>
          <w:sz w:val="28"/>
          <w:szCs w:val="28"/>
        </w:rPr>
        <w:t>.</w:t>
      </w:r>
      <w:r>
        <w:rPr>
          <w:rFonts w:ascii="Times New Roman" w:hAnsi="Times New Roman"/>
          <w:sz w:val="28"/>
          <w:szCs w:val="28"/>
          <w:lang w:val="uk-UA"/>
        </w:rPr>
        <w:t xml:space="preserve"> </w:t>
      </w:r>
    </w:p>
    <w:p w:rsidR="009F10D4" w:rsidRPr="004B3A3B" w:rsidRDefault="009F10D4" w:rsidP="009F10D4">
      <w:pPr>
        <w:spacing w:after="0" w:line="240" w:lineRule="auto"/>
        <w:ind w:firstLine="708"/>
        <w:rPr>
          <w:rFonts w:ascii="Times New Roman" w:hAnsi="Times New Roman"/>
          <w:sz w:val="28"/>
          <w:szCs w:val="28"/>
          <w:lang w:val="uk-UA"/>
        </w:rPr>
      </w:pPr>
      <w:r w:rsidRPr="009F10D4">
        <w:rPr>
          <w:rFonts w:ascii="Times New Roman" w:hAnsi="Times New Roman"/>
          <w:sz w:val="28"/>
          <w:szCs w:val="28"/>
          <w:lang w:val="uk-UA"/>
        </w:rPr>
        <w:t xml:space="preserve">2.1.7. </w:t>
      </w:r>
      <w:r w:rsidRPr="009F10D4">
        <w:rPr>
          <w:rFonts w:ascii="Times New Roman" w:hAnsi="Times New Roman"/>
          <w:b/>
          <w:sz w:val="28"/>
          <w:szCs w:val="28"/>
          <w:lang w:val="uk-UA"/>
        </w:rPr>
        <w:t>Елементи благоустрою</w:t>
      </w:r>
      <w:r w:rsidRPr="009F10D4">
        <w:rPr>
          <w:rFonts w:ascii="Times New Roman" w:hAnsi="Times New Roman"/>
          <w:sz w:val="28"/>
          <w:szCs w:val="28"/>
          <w:lang w:val="uk-UA"/>
        </w:rPr>
        <w:t>:</w:t>
      </w:r>
    </w:p>
    <w:p w:rsidR="009F10D4" w:rsidRPr="004B3A3B" w:rsidRDefault="009F10D4" w:rsidP="009F10D4">
      <w:pPr>
        <w:spacing w:after="0" w:line="240" w:lineRule="auto"/>
        <w:rPr>
          <w:rFonts w:ascii="Times New Roman" w:hAnsi="Times New Roman"/>
          <w:sz w:val="28"/>
          <w:szCs w:val="28"/>
          <w:lang w:val="uk-UA"/>
        </w:rPr>
      </w:pPr>
      <w:r>
        <w:rPr>
          <w:rFonts w:ascii="Times New Roman" w:hAnsi="Times New Roman"/>
          <w:sz w:val="28"/>
          <w:szCs w:val="28"/>
          <w:lang w:val="uk-UA"/>
        </w:rPr>
        <w:tab/>
      </w:r>
      <w:r w:rsidRPr="004B3A3B">
        <w:rPr>
          <w:rFonts w:ascii="Times New Roman" w:hAnsi="Times New Roman"/>
          <w:sz w:val="28"/>
          <w:szCs w:val="28"/>
          <w:lang w:val="uk-UA"/>
        </w:rPr>
        <w:t xml:space="preserve">- </w:t>
      </w:r>
      <w:r w:rsidRPr="0061283F">
        <w:rPr>
          <w:rFonts w:ascii="Times New Roman" w:hAnsi="Times New Roman"/>
          <w:sz w:val="28"/>
          <w:szCs w:val="28"/>
          <w:lang w:val="uk-UA"/>
        </w:rPr>
        <w:t>покриття вулиць, доріг, тротуарів, пішохідних зон і доріжок;</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зелені насадження (дерева, газони, квітники), у тому числі снігозахисні та протиерозійні, уздовж вулиць і доріг, у скверах, інших</w:t>
      </w:r>
      <w:r>
        <w:rPr>
          <w:rFonts w:ascii="Times New Roman" w:hAnsi="Times New Roman"/>
          <w:sz w:val="28"/>
          <w:szCs w:val="28"/>
          <w:lang w:val="uk-UA"/>
        </w:rPr>
        <w:t xml:space="preserve"> </w:t>
      </w:r>
      <w:r w:rsidRPr="009B1EEA">
        <w:rPr>
          <w:rFonts w:ascii="Times New Roman" w:hAnsi="Times New Roman"/>
          <w:sz w:val="28"/>
          <w:szCs w:val="28"/>
          <w:lang w:val="uk-UA"/>
        </w:rPr>
        <w:t>об'єктах благоустрою загального користування, санітарно-захисних зонах, на прибудинкових та інших територіях;</w:t>
      </w:r>
      <w:r>
        <w:rPr>
          <w:rFonts w:ascii="Times New Roman" w:hAnsi="Times New Roman"/>
          <w:sz w:val="28"/>
          <w:szCs w:val="28"/>
          <w:lang w:val="uk-UA"/>
        </w:rPr>
        <w:t xml:space="preserve"> </w:t>
      </w:r>
    </w:p>
    <w:p w:rsidR="009F10D4" w:rsidRPr="004B3A3B" w:rsidRDefault="009F10D4" w:rsidP="009F10D4">
      <w:pPr>
        <w:spacing w:after="0" w:line="240" w:lineRule="auto"/>
        <w:ind w:firstLine="709"/>
        <w:rPr>
          <w:rFonts w:ascii="Times New Roman" w:hAnsi="Times New Roman"/>
          <w:sz w:val="28"/>
          <w:szCs w:val="28"/>
          <w:lang w:val="uk-UA"/>
        </w:rPr>
      </w:pPr>
      <w:r w:rsidRPr="004B3A3B">
        <w:rPr>
          <w:rFonts w:ascii="Times New Roman" w:hAnsi="Times New Roman"/>
          <w:sz w:val="28"/>
          <w:szCs w:val="28"/>
          <w:lang w:val="uk-UA"/>
        </w:rPr>
        <w:t xml:space="preserve">- </w:t>
      </w:r>
      <w:r w:rsidRPr="004B3A3B">
        <w:rPr>
          <w:rFonts w:ascii="Times New Roman" w:hAnsi="Times New Roman"/>
          <w:sz w:val="28"/>
          <w:szCs w:val="28"/>
        </w:rPr>
        <w:t>будинки та споруди, їх фасади;</w:t>
      </w:r>
    </w:p>
    <w:p w:rsidR="009F10D4" w:rsidRPr="004B3A3B" w:rsidRDefault="009F10D4" w:rsidP="009F10D4">
      <w:pPr>
        <w:spacing w:after="0" w:line="240" w:lineRule="auto"/>
        <w:ind w:firstLine="709"/>
        <w:rPr>
          <w:rFonts w:ascii="Times New Roman" w:hAnsi="Times New Roman"/>
          <w:sz w:val="28"/>
          <w:szCs w:val="28"/>
          <w:lang w:val="uk-UA"/>
        </w:rPr>
      </w:pPr>
      <w:r w:rsidRPr="004B3A3B">
        <w:rPr>
          <w:rFonts w:ascii="Times New Roman" w:hAnsi="Times New Roman"/>
          <w:sz w:val="28"/>
          <w:szCs w:val="28"/>
          <w:lang w:val="uk-UA"/>
        </w:rPr>
        <w:t xml:space="preserve">- </w:t>
      </w:r>
      <w:r w:rsidRPr="004B3A3B">
        <w:rPr>
          <w:rFonts w:ascii="Times New Roman" w:hAnsi="Times New Roman"/>
          <w:sz w:val="28"/>
          <w:szCs w:val="28"/>
        </w:rPr>
        <w:t>урни, контейнери для сміття, сміттєзбірники;</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lastRenderedPageBreak/>
        <w:t xml:space="preserve">- </w:t>
      </w:r>
      <w:r w:rsidRPr="004B3A3B">
        <w:rPr>
          <w:rFonts w:ascii="Times New Roman" w:hAnsi="Times New Roman"/>
          <w:sz w:val="28"/>
          <w:szCs w:val="28"/>
        </w:rPr>
        <w:t>будівлі та споруди</w:t>
      </w:r>
      <w:r>
        <w:rPr>
          <w:rFonts w:ascii="Times New Roman" w:hAnsi="Times New Roman"/>
          <w:sz w:val="28"/>
          <w:szCs w:val="28"/>
          <w:lang w:val="uk-UA"/>
        </w:rPr>
        <w:t>,</w:t>
      </w:r>
      <w:r w:rsidRPr="004B3A3B">
        <w:rPr>
          <w:rFonts w:ascii="Times New Roman" w:hAnsi="Times New Roman"/>
          <w:sz w:val="28"/>
          <w:szCs w:val="28"/>
        </w:rPr>
        <w:t xml:space="preserve"> системи інженерного захисту території, санітарні споруди;</w:t>
      </w:r>
    </w:p>
    <w:p w:rsidR="009F10D4" w:rsidRPr="004B3A3B" w:rsidRDefault="009F10D4" w:rsidP="009F10D4">
      <w:pPr>
        <w:spacing w:after="0" w:line="240" w:lineRule="auto"/>
        <w:ind w:firstLine="709"/>
        <w:rPr>
          <w:rFonts w:ascii="Times New Roman" w:hAnsi="Times New Roman"/>
          <w:sz w:val="28"/>
          <w:szCs w:val="28"/>
          <w:lang w:val="uk-UA"/>
        </w:rPr>
      </w:pPr>
      <w:r w:rsidRPr="004B3A3B">
        <w:rPr>
          <w:rFonts w:ascii="Times New Roman" w:hAnsi="Times New Roman"/>
          <w:sz w:val="28"/>
          <w:szCs w:val="28"/>
          <w:lang w:val="uk-UA"/>
        </w:rPr>
        <w:t xml:space="preserve">- </w:t>
      </w:r>
      <w:r w:rsidRPr="004B3A3B">
        <w:rPr>
          <w:rFonts w:ascii="Times New Roman" w:hAnsi="Times New Roman"/>
          <w:sz w:val="28"/>
          <w:szCs w:val="28"/>
        </w:rPr>
        <w:t>спортивні споруди;</w:t>
      </w:r>
    </w:p>
    <w:p w:rsidR="009F10D4" w:rsidRDefault="009F10D4" w:rsidP="009F10D4">
      <w:pPr>
        <w:spacing w:after="0" w:line="240" w:lineRule="auto"/>
        <w:ind w:firstLine="709"/>
        <w:rPr>
          <w:rFonts w:ascii="Times New Roman" w:hAnsi="Times New Roman"/>
          <w:sz w:val="28"/>
          <w:szCs w:val="28"/>
          <w:lang w:val="uk-UA"/>
        </w:rPr>
      </w:pPr>
      <w:r w:rsidRPr="004B3A3B">
        <w:rPr>
          <w:rFonts w:ascii="Times New Roman" w:hAnsi="Times New Roman"/>
          <w:sz w:val="28"/>
          <w:szCs w:val="28"/>
          <w:lang w:val="uk-UA"/>
        </w:rPr>
        <w:t xml:space="preserve">- </w:t>
      </w:r>
      <w:r w:rsidRPr="004B3A3B">
        <w:rPr>
          <w:rFonts w:ascii="Times New Roman" w:hAnsi="Times New Roman"/>
          <w:sz w:val="28"/>
          <w:szCs w:val="28"/>
        </w:rPr>
        <w:t>обладнання місць для зупинки маршрутних транспортних засобів;</w:t>
      </w:r>
    </w:p>
    <w:p w:rsidR="009F10D4"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 </w:t>
      </w:r>
      <w:r w:rsidRPr="004B3A3B">
        <w:rPr>
          <w:rFonts w:ascii="Times New Roman" w:hAnsi="Times New Roman"/>
          <w:sz w:val="28"/>
          <w:szCs w:val="28"/>
        </w:rPr>
        <w:t>обладнання (елементи) дитячих, спортивних та інших майданчиків для дозвілля та відпочинку;</w:t>
      </w:r>
    </w:p>
    <w:p w:rsidR="009F10D4" w:rsidRPr="004B3A3B" w:rsidRDefault="009F10D4" w:rsidP="009F10D4">
      <w:pPr>
        <w:spacing w:after="0" w:line="240" w:lineRule="auto"/>
        <w:jc w:val="both"/>
        <w:rPr>
          <w:rFonts w:ascii="Times New Roman" w:hAnsi="Times New Roman"/>
          <w:sz w:val="28"/>
          <w:szCs w:val="28"/>
          <w:lang w:val="uk-UA"/>
        </w:rPr>
      </w:pPr>
      <w:r>
        <w:rPr>
          <w:rFonts w:ascii="Times New Roman" w:hAnsi="Times New Roman"/>
          <w:sz w:val="28"/>
          <w:szCs w:val="28"/>
          <w:lang w:val="uk-UA"/>
        </w:rPr>
        <w:tab/>
      </w:r>
      <w:r w:rsidRPr="004B3A3B">
        <w:rPr>
          <w:rFonts w:ascii="Times New Roman" w:hAnsi="Times New Roman"/>
          <w:sz w:val="28"/>
          <w:szCs w:val="28"/>
          <w:lang w:val="uk-UA"/>
        </w:rPr>
        <w:t>- технічні засоби регулювання дорожнього руху, у тому числі дорожні знаки, знаки місць для зупинки маршрутних транспортних засобів, переходів, покажчики найменування вулиць, будинкові номерні знаки;</w:t>
      </w:r>
    </w:p>
    <w:p w:rsidR="009F10D4" w:rsidRDefault="009F10D4" w:rsidP="009F10D4">
      <w:pPr>
        <w:spacing w:after="0" w:line="240" w:lineRule="auto"/>
        <w:ind w:firstLine="709"/>
        <w:rPr>
          <w:rFonts w:ascii="Times New Roman" w:hAnsi="Times New Roman"/>
          <w:sz w:val="28"/>
          <w:szCs w:val="28"/>
          <w:lang w:val="uk-UA"/>
        </w:rPr>
      </w:pPr>
      <w:r w:rsidRPr="004B3A3B">
        <w:rPr>
          <w:rFonts w:ascii="Times New Roman" w:hAnsi="Times New Roman"/>
          <w:sz w:val="28"/>
          <w:szCs w:val="28"/>
          <w:lang w:val="uk-UA"/>
        </w:rPr>
        <w:t>- малі архітектурні форми для підприємницької діяльності;</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lang w:val="uk-UA"/>
        </w:rPr>
        <w:t xml:space="preserve">- </w:t>
      </w:r>
      <w:r w:rsidRPr="004B3A3B">
        <w:rPr>
          <w:rFonts w:ascii="Times New Roman" w:hAnsi="Times New Roman"/>
          <w:sz w:val="28"/>
          <w:szCs w:val="28"/>
        </w:rPr>
        <w:t xml:space="preserve">інші елементи благоустрою населених пунктів </w:t>
      </w:r>
      <w:r w:rsidRPr="001464E1">
        <w:rPr>
          <w:rFonts w:ascii="Times New Roman" w:hAnsi="Times New Roman"/>
          <w:sz w:val="28"/>
          <w:szCs w:val="28"/>
        </w:rPr>
        <w:t>Новотроїцької</w:t>
      </w:r>
      <w:r w:rsidRPr="004B3A3B">
        <w:rPr>
          <w:rFonts w:ascii="Times New Roman" w:hAnsi="Times New Roman"/>
          <w:sz w:val="28"/>
          <w:szCs w:val="28"/>
        </w:rPr>
        <w:t xml:space="preserve"> </w:t>
      </w:r>
      <w:r w:rsidRPr="004B3A3B">
        <w:rPr>
          <w:rFonts w:ascii="Times New Roman" w:hAnsi="Times New Roman"/>
          <w:sz w:val="28"/>
          <w:szCs w:val="28"/>
          <w:lang w:val="uk-UA"/>
        </w:rPr>
        <w:t>селищної ради</w:t>
      </w:r>
      <w:r w:rsidRPr="004B3A3B">
        <w:rPr>
          <w:rFonts w:ascii="Times New Roman" w:hAnsi="Times New Roman"/>
          <w:sz w:val="28"/>
          <w:szCs w:val="28"/>
        </w:rPr>
        <w:t>.</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 xml:space="preserve">2.1.8. </w:t>
      </w:r>
      <w:r w:rsidRPr="004B3A3B">
        <w:rPr>
          <w:rFonts w:ascii="Times New Roman" w:hAnsi="Times New Roman"/>
          <w:b/>
          <w:sz w:val="28"/>
          <w:szCs w:val="28"/>
        </w:rPr>
        <w:t>Замовник будівельних робіт</w:t>
      </w:r>
      <w:r w:rsidRPr="004B3A3B">
        <w:rPr>
          <w:rFonts w:ascii="Times New Roman" w:hAnsi="Times New Roman"/>
          <w:sz w:val="28"/>
          <w:szCs w:val="28"/>
        </w:rPr>
        <w:t xml:space="preserve"> </w:t>
      </w:r>
      <w:r>
        <w:rPr>
          <w:rFonts w:ascii="Times New Roman" w:hAnsi="Times New Roman"/>
          <w:sz w:val="28"/>
          <w:szCs w:val="28"/>
          <w:lang w:val="uk-UA"/>
        </w:rPr>
        <w:t>-</w:t>
      </w:r>
      <w:r w:rsidRPr="004B3A3B">
        <w:rPr>
          <w:rFonts w:ascii="Times New Roman" w:hAnsi="Times New Roman"/>
          <w:sz w:val="28"/>
          <w:szCs w:val="28"/>
        </w:rPr>
        <w:t xml:space="preserve"> особа, що укладає договори на проектування та проведення будівельних робіт, контролює виконання договірних зобов’язань, здійснює інші функції відповідно до законодавства.</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 xml:space="preserve">2.1.9. </w:t>
      </w:r>
      <w:r w:rsidRPr="004B3A3B">
        <w:rPr>
          <w:rFonts w:ascii="Times New Roman" w:hAnsi="Times New Roman"/>
          <w:b/>
          <w:sz w:val="28"/>
          <w:szCs w:val="28"/>
        </w:rPr>
        <w:t>Заходи з благоустрою</w:t>
      </w:r>
      <w:r w:rsidRPr="004B3A3B">
        <w:rPr>
          <w:rFonts w:ascii="Times New Roman" w:hAnsi="Times New Roman"/>
          <w:sz w:val="28"/>
          <w:szCs w:val="28"/>
        </w:rPr>
        <w:t xml:space="preserve"> - роботи щодо відновлення, належного утримання та раціонального використання територій, охорони та організації упорядкування об'єкті</w:t>
      </w:r>
      <w:proofErr w:type="gramStart"/>
      <w:r w:rsidRPr="004B3A3B">
        <w:rPr>
          <w:rFonts w:ascii="Times New Roman" w:hAnsi="Times New Roman"/>
          <w:sz w:val="28"/>
          <w:szCs w:val="28"/>
        </w:rPr>
        <w:t>в</w:t>
      </w:r>
      <w:proofErr w:type="gramEnd"/>
      <w:r w:rsidRPr="004B3A3B">
        <w:rPr>
          <w:rFonts w:ascii="Times New Roman" w:hAnsi="Times New Roman"/>
          <w:sz w:val="28"/>
          <w:szCs w:val="28"/>
        </w:rPr>
        <w:t xml:space="preserve"> благоустрою з урахуванням особливостей їх використання.</w:t>
      </w:r>
    </w:p>
    <w:p w:rsidR="009F10D4" w:rsidRPr="0061283F"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rPr>
        <w:t xml:space="preserve">2.1.10. </w:t>
      </w:r>
      <w:r w:rsidRPr="004B3A3B">
        <w:rPr>
          <w:rFonts w:ascii="Times New Roman" w:hAnsi="Times New Roman"/>
          <w:b/>
          <w:sz w:val="28"/>
          <w:szCs w:val="28"/>
        </w:rPr>
        <w:t>Кладовище</w:t>
      </w:r>
      <w:r w:rsidRPr="004B3A3B">
        <w:rPr>
          <w:rFonts w:ascii="Times New Roman" w:hAnsi="Times New Roman"/>
          <w:sz w:val="28"/>
          <w:szCs w:val="28"/>
        </w:rPr>
        <w:t xml:space="preserve"> - відведена в установленому законом порядку земельна ділянка з облаштованими могилами та іншими будівлями та спорудами, призначеними </w:t>
      </w:r>
      <w:proofErr w:type="gramStart"/>
      <w:r w:rsidRPr="004B3A3B">
        <w:rPr>
          <w:rFonts w:ascii="Times New Roman" w:hAnsi="Times New Roman"/>
          <w:sz w:val="28"/>
          <w:szCs w:val="28"/>
        </w:rPr>
        <w:t>для</w:t>
      </w:r>
      <w:proofErr w:type="gramEnd"/>
      <w:r w:rsidRPr="004B3A3B">
        <w:rPr>
          <w:rFonts w:ascii="Times New Roman" w:hAnsi="Times New Roman"/>
          <w:sz w:val="28"/>
          <w:szCs w:val="28"/>
        </w:rPr>
        <w:t xml:space="preserve"> організації поховання та утримання місць поховань.</w:t>
      </w:r>
      <w:r>
        <w:rPr>
          <w:rFonts w:ascii="Times New Roman" w:hAnsi="Times New Roman"/>
          <w:sz w:val="28"/>
          <w:szCs w:val="28"/>
          <w:lang w:val="uk-UA"/>
        </w:rPr>
        <w:t xml:space="preserve"> </w:t>
      </w:r>
    </w:p>
    <w:p w:rsidR="009F10D4" w:rsidRPr="009F10D4" w:rsidRDefault="009F10D4" w:rsidP="009F10D4">
      <w:pPr>
        <w:spacing w:after="0" w:line="240" w:lineRule="auto"/>
        <w:ind w:firstLine="709"/>
        <w:jc w:val="both"/>
        <w:rPr>
          <w:rFonts w:ascii="Times New Roman" w:hAnsi="Times New Roman"/>
          <w:sz w:val="28"/>
          <w:szCs w:val="28"/>
          <w:lang w:val="uk-UA"/>
        </w:rPr>
      </w:pPr>
      <w:r w:rsidRPr="009F10D4">
        <w:rPr>
          <w:rFonts w:ascii="Times New Roman" w:hAnsi="Times New Roman"/>
          <w:sz w:val="28"/>
          <w:szCs w:val="28"/>
          <w:lang w:val="uk-UA"/>
        </w:rPr>
        <w:t xml:space="preserve">2.1.11. </w:t>
      </w:r>
      <w:r w:rsidRPr="009F10D4">
        <w:rPr>
          <w:rFonts w:ascii="Times New Roman" w:hAnsi="Times New Roman"/>
          <w:b/>
          <w:sz w:val="28"/>
          <w:szCs w:val="28"/>
          <w:lang w:val="uk-UA"/>
        </w:rPr>
        <w:t>Користувачі дорожніх об'єктів</w:t>
      </w:r>
      <w:r w:rsidRPr="009F10D4">
        <w:rPr>
          <w:rFonts w:ascii="Times New Roman" w:hAnsi="Times New Roman"/>
          <w:sz w:val="28"/>
          <w:szCs w:val="28"/>
          <w:lang w:val="uk-UA"/>
        </w:rPr>
        <w:t xml:space="preserve"> - учасники дорожнього руху, власники та користувачі земельних ділянок, які знаходяться в межах „червоних ліній” вулиць і доріг, а також власники (користувачі) малих архітектурних форм для провадження підприємницької діяльності, рекламних засобів та інженерних комунікацій і споруд, розташованих у зазначених межах.</w:t>
      </w:r>
    </w:p>
    <w:p w:rsidR="009F10D4" w:rsidRPr="002E5685" w:rsidRDefault="009F10D4" w:rsidP="009F10D4">
      <w:pPr>
        <w:pStyle w:val="ae"/>
        <w:shd w:val="clear" w:color="auto" w:fill="FFFFFF"/>
        <w:spacing w:before="120" w:beforeAutospacing="0" w:after="0" w:afterAutospacing="0"/>
        <w:jc w:val="both"/>
        <w:rPr>
          <w:color w:val="222222"/>
          <w:sz w:val="28"/>
          <w:szCs w:val="28"/>
        </w:rPr>
      </w:pPr>
      <w:r>
        <w:rPr>
          <w:sz w:val="28"/>
          <w:szCs w:val="28"/>
        </w:rPr>
        <w:t xml:space="preserve">         </w:t>
      </w:r>
      <w:r w:rsidRPr="004B3A3B">
        <w:rPr>
          <w:sz w:val="28"/>
          <w:szCs w:val="28"/>
        </w:rPr>
        <w:t>2.1.12</w:t>
      </w:r>
      <w:r w:rsidRPr="002E5685">
        <w:rPr>
          <w:sz w:val="28"/>
          <w:szCs w:val="28"/>
        </w:rPr>
        <w:t xml:space="preserve">. </w:t>
      </w:r>
      <w:r w:rsidRPr="002E5685">
        <w:rPr>
          <w:b/>
          <w:sz w:val="28"/>
          <w:szCs w:val="28"/>
        </w:rPr>
        <w:t xml:space="preserve">Мала архітектурна форма - </w:t>
      </w:r>
      <w:r w:rsidRPr="002E5685">
        <w:rPr>
          <w:color w:val="222222"/>
          <w:sz w:val="28"/>
          <w:szCs w:val="28"/>
        </w:rPr>
        <w:t>невелика споруда декоративного, допоміжного чи іншого призначення, що використовується для покращення естетичного вигляду громадських місць і міських об’єктів, організації простору та доповнює композицію будинків, будівель, їх комплексів. До малих архітектурних форм належать:</w:t>
      </w:r>
    </w:p>
    <w:p w:rsidR="009F10D4" w:rsidRPr="002E5685" w:rsidRDefault="009F10D4" w:rsidP="009F10D4">
      <w:pPr>
        <w:pStyle w:val="ae"/>
        <w:shd w:val="clear" w:color="auto" w:fill="FFFFFF"/>
        <w:spacing w:before="0" w:beforeAutospacing="0" w:after="0" w:afterAutospacing="0"/>
        <w:jc w:val="both"/>
        <w:rPr>
          <w:color w:val="222222"/>
          <w:sz w:val="28"/>
          <w:szCs w:val="28"/>
        </w:rPr>
      </w:pPr>
      <w:r w:rsidRPr="002E5685">
        <w:rPr>
          <w:color w:val="222222"/>
          <w:sz w:val="28"/>
          <w:szCs w:val="28"/>
        </w:rPr>
        <w:t>1) альтанки, павільйони, навіси;</w:t>
      </w:r>
    </w:p>
    <w:p w:rsidR="009F10D4" w:rsidRPr="002E5685" w:rsidRDefault="009F10D4" w:rsidP="009F10D4">
      <w:pPr>
        <w:pStyle w:val="ae"/>
        <w:shd w:val="clear" w:color="auto" w:fill="FFFFFF"/>
        <w:spacing w:before="0" w:beforeAutospacing="0" w:after="0" w:afterAutospacing="0"/>
        <w:rPr>
          <w:color w:val="222222"/>
          <w:sz w:val="28"/>
          <w:szCs w:val="28"/>
        </w:rPr>
      </w:pPr>
      <w:r w:rsidRPr="002E5685">
        <w:rPr>
          <w:color w:val="222222"/>
          <w:sz w:val="28"/>
          <w:szCs w:val="28"/>
        </w:rPr>
        <w:t>2) паркові арки (аркади) і колони (колонади);</w:t>
      </w:r>
    </w:p>
    <w:p w:rsidR="009F10D4" w:rsidRPr="002E5685" w:rsidRDefault="009F10D4" w:rsidP="009F10D4">
      <w:pPr>
        <w:pStyle w:val="ae"/>
        <w:shd w:val="clear" w:color="auto" w:fill="FFFFFF"/>
        <w:spacing w:before="0" w:beforeAutospacing="0" w:after="0" w:afterAutospacing="0"/>
        <w:rPr>
          <w:color w:val="222222"/>
          <w:sz w:val="28"/>
          <w:szCs w:val="28"/>
        </w:rPr>
      </w:pPr>
      <w:r w:rsidRPr="002E5685">
        <w:rPr>
          <w:color w:val="222222"/>
          <w:sz w:val="28"/>
          <w:szCs w:val="28"/>
        </w:rPr>
        <w:t>3) вуличні вази, вазони і амфори;</w:t>
      </w:r>
    </w:p>
    <w:p w:rsidR="009F10D4" w:rsidRPr="002E5685" w:rsidRDefault="009F10D4" w:rsidP="009F10D4">
      <w:pPr>
        <w:pStyle w:val="ae"/>
        <w:shd w:val="clear" w:color="auto" w:fill="FFFFFF"/>
        <w:spacing w:before="0" w:beforeAutospacing="0" w:after="0" w:afterAutospacing="0"/>
        <w:rPr>
          <w:color w:val="222222"/>
          <w:sz w:val="28"/>
          <w:szCs w:val="28"/>
        </w:rPr>
      </w:pPr>
      <w:r w:rsidRPr="002E5685">
        <w:rPr>
          <w:color w:val="222222"/>
          <w:sz w:val="28"/>
          <w:szCs w:val="28"/>
        </w:rPr>
        <w:t>4) декоративні фонтани і басейни, штучні паркові водоспади;</w:t>
      </w:r>
    </w:p>
    <w:p w:rsidR="009F10D4" w:rsidRPr="002E5685" w:rsidRDefault="009F10D4" w:rsidP="009F10D4">
      <w:pPr>
        <w:pStyle w:val="ae"/>
        <w:shd w:val="clear" w:color="auto" w:fill="FFFFFF"/>
        <w:spacing w:before="0" w:beforeAutospacing="0" w:after="0" w:afterAutospacing="0"/>
        <w:rPr>
          <w:color w:val="222222"/>
          <w:sz w:val="28"/>
          <w:szCs w:val="28"/>
        </w:rPr>
      </w:pPr>
      <w:r w:rsidRPr="002E5685">
        <w:rPr>
          <w:color w:val="222222"/>
          <w:sz w:val="28"/>
          <w:szCs w:val="28"/>
        </w:rPr>
        <w:t>5) монументальна, декоративна та ігрова скульптура;</w:t>
      </w:r>
    </w:p>
    <w:p w:rsidR="009F10D4" w:rsidRPr="002E5685" w:rsidRDefault="009F10D4" w:rsidP="009F10D4">
      <w:pPr>
        <w:pStyle w:val="ae"/>
        <w:shd w:val="clear" w:color="auto" w:fill="FFFFFF"/>
        <w:spacing w:before="0" w:beforeAutospacing="0" w:after="0" w:afterAutospacing="0"/>
        <w:rPr>
          <w:color w:val="222222"/>
          <w:sz w:val="28"/>
          <w:szCs w:val="28"/>
        </w:rPr>
      </w:pPr>
      <w:r w:rsidRPr="002E5685">
        <w:rPr>
          <w:color w:val="222222"/>
          <w:sz w:val="28"/>
          <w:szCs w:val="28"/>
        </w:rPr>
        <w:t>6) вуличні меблі (лавки, лави, столи);</w:t>
      </w:r>
    </w:p>
    <w:p w:rsidR="009F10D4" w:rsidRPr="002E5685" w:rsidRDefault="009F10D4" w:rsidP="009F10D4">
      <w:pPr>
        <w:pStyle w:val="ae"/>
        <w:shd w:val="clear" w:color="auto" w:fill="FFFFFF"/>
        <w:spacing w:before="0" w:beforeAutospacing="0" w:after="0" w:afterAutospacing="0"/>
        <w:rPr>
          <w:color w:val="222222"/>
          <w:sz w:val="28"/>
          <w:szCs w:val="28"/>
        </w:rPr>
      </w:pPr>
      <w:r w:rsidRPr="002E5685">
        <w:rPr>
          <w:color w:val="222222"/>
          <w:sz w:val="28"/>
          <w:szCs w:val="28"/>
        </w:rPr>
        <w:t>7) садово-паркове освітлення, ліхтарі;</w:t>
      </w:r>
    </w:p>
    <w:p w:rsidR="009F10D4" w:rsidRPr="002E5685" w:rsidRDefault="009F10D4" w:rsidP="009F10D4">
      <w:pPr>
        <w:pStyle w:val="ae"/>
        <w:shd w:val="clear" w:color="auto" w:fill="FFFFFF"/>
        <w:spacing w:before="0" w:beforeAutospacing="0" w:after="0" w:afterAutospacing="0"/>
        <w:rPr>
          <w:color w:val="222222"/>
          <w:sz w:val="28"/>
          <w:szCs w:val="28"/>
        </w:rPr>
      </w:pPr>
      <w:r w:rsidRPr="002E5685">
        <w:rPr>
          <w:color w:val="222222"/>
          <w:sz w:val="28"/>
          <w:szCs w:val="28"/>
        </w:rPr>
        <w:t>8) сходи, балюстради;</w:t>
      </w:r>
    </w:p>
    <w:p w:rsidR="009F10D4" w:rsidRPr="002E5685" w:rsidRDefault="009F10D4" w:rsidP="009F10D4">
      <w:pPr>
        <w:pStyle w:val="ae"/>
        <w:shd w:val="clear" w:color="auto" w:fill="FFFFFF"/>
        <w:spacing w:before="0" w:beforeAutospacing="0" w:after="0" w:afterAutospacing="0"/>
        <w:rPr>
          <w:color w:val="222222"/>
          <w:sz w:val="28"/>
          <w:szCs w:val="28"/>
        </w:rPr>
      </w:pPr>
      <w:r w:rsidRPr="002E5685">
        <w:rPr>
          <w:color w:val="222222"/>
          <w:sz w:val="28"/>
          <w:szCs w:val="28"/>
        </w:rPr>
        <w:t>9) паркові містки;</w:t>
      </w:r>
    </w:p>
    <w:p w:rsidR="009F10D4" w:rsidRPr="002E5685" w:rsidRDefault="009F10D4" w:rsidP="009F10D4">
      <w:pPr>
        <w:pStyle w:val="ae"/>
        <w:shd w:val="clear" w:color="auto" w:fill="FFFFFF"/>
        <w:spacing w:before="0" w:beforeAutospacing="0" w:after="0" w:afterAutospacing="0"/>
        <w:rPr>
          <w:color w:val="222222"/>
          <w:sz w:val="28"/>
          <w:szCs w:val="28"/>
        </w:rPr>
      </w:pPr>
      <w:r w:rsidRPr="002E5685">
        <w:rPr>
          <w:color w:val="222222"/>
          <w:sz w:val="28"/>
          <w:szCs w:val="28"/>
        </w:rPr>
        <w:t>10) обладнання дитячих ігрових майданчиків;</w:t>
      </w:r>
    </w:p>
    <w:p w:rsidR="009F10D4" w:rsidRPr="002E5685" w:rsidRDefault="009F10D4" w:rsidP="009F10D4">
      <w:pPr>
        <w:pStyle w:val="ae"/>
        <w:shd w:val="clear" w:color="auto" w:fill="FFFFFF"/>
        <w:spacing w:before="0" w:beforeAutospacing="0" w:after="0" w:afterAutospacing="0"/>
        <w:rPr>
          <w:color w:val="222222"/>
          <w:sz w:val="28"/>
          <w:szCs w:val="28"/>
        </w:rPr>
      </w:pPr>
      <w:r w:rsidRPr="002E5685">
        <w:rPr>
          <w:color w:val="222222"/>
          <w:sz w:val="28"/>
          <w:szCs w:val="28"/>
        </w:rPr>
        <w:lastRenderedPageBreak/>
        <w:t>11) павільйони зупинок громадського транспорту;</w:t>
      </w:r>
    </w:p>
    <w:p w:rsidR="009F10D4" w:rsidRPr="002E5685" w:rsidRDefault="009F10D4" w:rsidP="009F10D4">
      <w:pPr>
        <w:pStyle w:val="ae"/>
        <w:shd w:val="clear" w:color="auto" w:fill="FFFFFF"/>
        <w:spacing w:before="0" w:beforeAutospacing="0" w:after="0" w:afterAutospacing="0"/>
        <w:rPr>
          <w:color w:val="222222"/>
          <w:sz w:val="28"/>
          <w:szCs w:val="28"/>
        </w:rPr>
      </w:pPr>
      <w:r w:rsidRPr="002E5685">
        <w:rPr>
          <w:color w:val="222222"/>
          <w:sz w:val="28"/>
          <w:szCs w:val="28"/>
        </w:rPr>
        <w:t>12) огорожі, ворота, ґрати;</w:t>
      </w:r>
    </w:p>
    <w:p w:rsidR="009F10D4" w:rsidRPr="002E5685" w:rsidRDefault="009F10D4" w:rsidP="009F10D4">
      <w:pPr>
        <w:pStyle w:val="ae"/>
        <w:shd w:val="clear" w:color="auto" w:fill="FFFFFF"/>
        <w:spacing w:before="0" w:beforeAutospacing="0" w:after="0" w:afterAutospacing="0"/>
        <w:rPr>
          <w:color w:val="222222"/>
          <w:sz w:val="28"/>
          <w:szCs w:val="28"/>
        </w:rPr>
      </w:pPr>
      <w:r w:rsidRPr="002E5685">
        <w:rPr>
          <w:color w:val="222222"/>
          <w:sz w:val="28"/>
          <w:szCs w:val="28"/>
        </w:rPr>
        <w:t>13) меморіальні споруди (надгробки, стели, обеліски тощо);</w:t>
      </w:r>
    </w:p>
    <w:p w:rsidR="009F10D4" w:rsidRPr="002E5685" w:rsidRDefault="009F10D4" w:rsidP="009F10D4">
      <w:pPr>
        <w:pStyle w:val="ae"/>
        <w:shd w:val="clear" w:color="auto" w:fill="FFFFFF"/>
        <w:spacing w:before="0" w:beforeAutospacing="0" w:after="0" w:afterAutospacing="0"/>
        <w:rPr>
          <w:color w:val="222222"/>
          <w:sz w:val="28"/>
          <w:szCs w:val="28"/>
        </w:rPr>
      </w:pPr>
      <w:r w:rsidRPr="002E5685">
        <w:rPr>
          <w:color w:val="222222"/>
          <w:sz w:val="28"/>
          <w:szCs w:val="28"/>
        </w:rPr>
        <w:t>14) рекламні та інформаційні стенди, дошки, вивіски;</w:t>
      </w:r>
    </w:p>
    <w:p w:rsidR="009F10D4" w:rsidRPr="002E5685" w:rsidRDefault="009F10D4" w:rsidP="009F10D4">
      <w:pPr>
        <w:pStyle w:val="ae"/>
        <w:shd w:val="clear" w:color="auto" w:fill="FFFFFF"/>
        <w:spacing w:before="0" w:beforeAutospacing="0" w:after="0" w:afterAutospacing="0"/>
        <w:rPr>
          <w:color w:val="222222"/>
          <w:sz w:val="28"/>
          <w:szCs w:val="28"/>
        </w:rPr>
      </w:pPr>
      <w:r w:rsidRPr="002E5685">
        <w:rPr>
          <w:color w:val="222222"/>
          <w:sz w:val="28"/>
          <w:szCs w:val="28"/>
        </w:rPr>
        <w:t>15) інші об’єкти, визначені законодавством.</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2.1.13. </w:t>
      </w:r>
      <w:r w:rsidRPr="004B3A3B">
        <w:rPr>
          <w:rFonts w:ascii="Times New Roman" w:hAnsi="Times New Roman"/>
          <w:b/>
          <w:sz w:val="28"/>
          <w:szCs w:val="28"/>
          <w:lang w:val="uk-UA"/>
        </w:rPr>
        <w:t>Дозвіл на розміщення на території об’єктів благоустрою</w:t>
      </w:r>
      <w:r w:rsidRPr="004B3A3B">
        <w:rPr>
          <w:rFonts w:ascii="Times New Roman" w:hAnsi="Times New Roman"/>
          <w:sz w:val="28"/>
          <w:szCs w:val="28"/>
          <w:lang w:val="uk-UA"/>
        </w:rPr>
        <w:t xml:space="preserve"> </w:t>
      </w:r>
      <w:r w:rsidRPr="004B3A3B">
        <w:rPr>
          <w:rFonts w:ascii="Times New Roman" w:hAnsi="Times New Roman"/>
          <w:b/>
          <w:sz w:val="28"/>
          <w:szCs w:val="28"/>
          <w:lang w:val="uk-UA"/>
        </w:rPr>
        <w:t xml:space="preserve">будівель і споруд соціально-культурного, побутового, торговельного та іншого призначення </w:t>
      </w:r>
      <w:r w:rsidRPr="004B3A3B">
        <w:rPr>
          <w:rFonts w:ascii="Times New Roman" w:hAnsi="Times New Roman"/>
          <w:sz w:val="28"/>
          <w:szCs w:val="28"/>
          <w:lang w:val="uk-UA"/>
        </w:rPr>
        <w:t>(далі</w:t>
      </w:r>
      <w:r w:rsidRPr="004B3A3B">
        <w:rPr>
          <w:rFonts w:ascii="Times New Roman" w:hAnsi="Times New Roman"/>
          <w:b/>
          <w:sz w:val="28"/>
          <w:szCs w:val="28"/>
          <w:lang w:val="uk-UA"/>
        </w:rPr>
        <w:t xml:space="preserve"> </w:t>
      </w:r>
      <w:r w:rsidRPr="004B3A3B">
        <w:rPr>
          <w:rFonts w:ascii="Times New Roman" w:hAnsi="Times New Roman"/>
          <w:sz w:val="28"/>
          <w:szCs w:val="28"/>
          <w:lang w:val="uk-UA"/>
        </w:rPr>
        <w:t>-</w:t>
      </w:r>
      <w:r w:rsidRPr="004B3A3B">
        <w:rPr>
          <w:rFonts w:ascii="Times New Roman" w:hAnsi="Times New Roman"/>
          <w:b/>
          <w:sz w:val="28"/>
          <w:szCs w:val="28"/>
          <w:lang w:val="uk-UA"/>
        </w:rPr>
        <w:t xml:space="preserve"> </w:t>
      </w:r>
      <w:r w:rsidRPr="004B3A3B">
        <w:rPr>
          <w:rFonts w:ascii="Times New Roman" w:hAnsi="Times New Roman"/>
          <w:sz w:val="28"/>
          <w:szCs w:val="28"/>
          <w:lang w:val="uk-UA"/>
        </w:rPr>
        <w:t>Дозвіл на розміщення об’єктів торгівлі та сфери</w:t>
      </w:r>
      <w:r w:rsidRPr="004B3A3B">
        <w:rPr>
          <w:rFonts w:ascii="Times New Roman" w:hAnsi="Times New Roman"/>
          <w:b/>
          <w:sz w:val="28"/>
          <w:szCs w:val="28"/>
          <w:lang w:val="uk-UA"/>
        </w:rPr>
        <w:t xml:space="preserve"> </w:t>
      </w:r>
      <w:r w:rsidRPr="004B3A3B">
        <w:rPr>
          <w:rFonts w:ascii="Times New Roman" w:hAnsi="Times New Roman"/>
          <w:sz w:val="28"/>
          <w:szCs w:val="28"/>
          <w:lang w:val="uk-UA"/>
        </w:rPr>
        <w:t xml:space="preserve">послуг) </w:t>
      </w:r>
      <w:r>
        <w:rPr>
          <w:rFonts w:ascii="Times New Roman" w:hAnsi="Times New Roman"/>
          <w:sz w:val="28"/>
          <w:szCs w:val="28"/>
          <w:lang w:val="uk-UA"/>
        </w:rPr>
        <w:t>-</w:t>
      </w:r>
      <w:r w:rsidRPr="004B3A3B">
        <w:rPr>
          <w:rFonts w:ascii="Times New Roman" w:hAnsi="Times New Roman"/>
          <w:sz w:val="28"/>
          <w:szCs w:val="28"/>
          <w:lang w:val="uk-UA"/>
        </w:rPr>
        <w:t xml:space="preserve"> документ дозвільного характеру, встановленого виконавчим комітетом </w:t>
      </w:r>
      <w:r w:rsidRPr="001464E1">
        <w:rPr>
          <w:rFonts w:ascii="Times New Roman" w:hAnsi="Times New Roman"/>
          <w:sz w:val="28"/>
          <w:szCs w:val="28"/>
          <w:lang w:val="uk-UA"/>
        </w:rPr>
        <w:t>Новотроїцької</w:t>
      </w:r>
      <w:r w:rsidRPr="004B3A3B">
        <w:rPr>
          <w:rFonts w:ascii="Times New Roman" w:hAnsi="Times New Roman"/>
          <w:sz w:val="28"/>
          <w:szCs w:val="28"/>
          <w:lang w:val="uk-UA"/>
        </w:rPr>
        <w:t xml:space="preserve"> селищної ради зразк</w:t>
      </w:r>
      <w:r>
        <w:rPr>
          <w:rFonts w:ascii="Times New Roman" w:hAnsi="Times New Roman"/>
          <w:sz w:val="28"/>
          <w:szCs w:val="28"/>
          <w:lang w:val="uk-UA"/>
        </w:rPr>
        <w:t>а</w:t>
      </w:r>
      <w:r w:rsidRPr="004B3A3B">
        <w:rPr>
          <w:rFonts w:ascii="Times New Roman" w:hAnsi="Times New Roman"/>
          <w:sz w:val="28"/>
          <w:szCs w:val="28"/>
          <w:lang w:val="uk-UA"/>
        </w:rPr>
        <w:t>, який дає суб’єкту господарювання право на здійснення господарської діяльності в сфері торгівлі та надання послуг.</w:t>
      </w:r>
    </w:p>
    <w:p w:rsidR="009F10D4"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rPr>
        <w:t xml:space="preserve">2.1.14. </w:t>
      </w:r>
      <w:r w:rsidRPr="004B3A3B">
        <w:rPr>
          <w:rFonts w:ascii="Times New Roman" w:hAnsi="Times New Roman"/>
          <w:b/>
          <w:sz w:val="28"/>
          <w:szCs w:val="28"/>
        </w:rPr>
        <w:t>Постійне місце торгі</w:t>
      </w:r>
      <w:proofErr w:type="gramStart"/>
      <w:r w:rsidRPr="004B3A3B">
        <w:rPr>
          <w:rFonts w:ascii="Times New Roman" w:hAnsi="Times New Roman"/>
          <w:b/>
          <w:sz w:val="28"/>
          <w:szCs w:val="28"/>
        </w:rPr>
        <w:t>вл</w:t>
      </w:r>
      <w:proofErr w:type="gramEnd"/>
      <w:r w:rsidRPr="004B3A3B">
        <w:rPr>
          <w:rFonts w:ascii="Times New Roman" w:hAnsi="Times New Roman"/>
          <w:b/>
          <w:sz w:val="28"/>
          <w:szCs w:val="28"/>
        </w:rPr>
        <w:t>і та сфери послуг</w:t>
      </w:r>
      <w:r w:rsidRPr="004B3A3B">
        <w:rPr>
          <w:rFonts w:ascii="Times New Roman" w:hAnsi="Times New Roman"/>
          <w:sz w:val="28"/>
          <w:szCs w:val="28"/>
        </w:rPr>
        <w:t xml:space="preserve"> (стаціонарна мережа)</w:t>
      </w:r>
      <w:r>
        <w:rPr>
          <w:rFonts w:ascii="Times New Roman" w:hAnsi="Times New Roman"/>
          <w:sz w:val="28"/>
          <w:szCs w:val="28"/>
          <w:lang w:val="uk-UA"/>
        </w:rPr>
        <w:t xml:space="preserve"> - </w:t>
      </w:r>
      <w:r w:rsidRPr="004B3A3B">
        <w:rPr>
          <w:rFonts w:ascii="Times New Roman" w:hAnsi="Times New Roman"/>
          <w:sz w:val="28"/>
          <w:szCs w:val="28"/>
        </w:rPr>
        <w:t>спеціально відведене місце для торгівлі та сфери послуг в об’єктах нерухомого майна, які розташовані на землі і не можуть бути переміщені в інше місце без втрати їх якісних або функціональних характеристик (властивостей); в будівлях, спорудах, які мають закрите приміщення для</w:t>
      </w:r>
      <w:r w:rsidRPr="004B3A3B">
        <w:rPr>
          <w:rFonts w:ascii="Times New Roman" w:hAnsi="Times New Roman"/>
          <w:sz w:val="28"/>
          <w:szCs w:val="28"/>
          <w:lang w:val="uk-UA"/>
        </w:rPr>
        <w:t xml:space="preserve"> </w:t>
      </w:r>
      <w:r w:rsidRPr="004B3A3B">
        <w:rPr>
          <w:rFonts w:ascii="Times New Roman" w:hAnsi="Times New Roman"/>
          <w:sz w:val="28"/>
          <w:szCs w:val="28"/>
        </w:rPr>
        <w:t xml:space="preserve">тимчасового перебування людей і по зовнішньому контуру мають площу до 30 кв.м. (стаціонарна мала </w:t>
      </w:r>
      <w:proofErr w:type="gramStart"/>
      <w:r w:rsidRPr="004B3A3B">
        <w:rPr>
          <w:rFonts w:ascii="Times New Roman" w:hAnsi="Times New Roman"/>
          <w:sz w:val="28"/>
          <w:szCs w:val="28"/>
        </w:rPr>
        <w:t>арх</w:t>
      </w:r>
      <w:proofErr w:type="gramEnd"/>
      <w:r w:rsidRPr="004B3A3B">
        <w:rPr>
          <w:rFonts w:ascii="Times New Roman" w:hAnsi="Times New Roman"/>
          <w:sz w:val="28"/>
          <w:szCs w:val="28"/>
        </w:rPr>
        <w:t>ітектурна форма)</w:t>
      </w:r>
      <w:r>
        <w:rPr>
          <w:rFonts w:ascii="Times New Roman" w:hAnsi="Times New Roman"/>
          <w:sz w:val="28"/>
          <w:szCs w:val="28"/>
          <w:lang w:val="uk-UA"/>
        </w:rPr>
        <w:t>.</w:t>
      </w:r>
    </w:p>
    <w:p w:rsidR="009F10D4" w:rsidRPr="004B3A3B" w:rsidRDefault="009F10D4" w:rsidP="009F10D4">
      <w:pPr>
        <w:spacing w:after="0" w:line="240" w:lineRule="auto"/>
        <w:ind w:firstLine="709"/>
        <w:jc w:val="both"/>
        <w:rPr>
          <w:rFonts w:ascii="Times New Roman" w:hAnsi="Times New Roman"/>
          <w:sz w:val="28"/>
          <w:szCs w:val="28"/>
          <w:lang w:val="uk-UA"/>
        </w:rPr>
      </w:pPr>
      <w:r w:rsidRPr="00250106">
        <w:rPr>
          <w:rFonts w:ascii="Times New Roman" w:hAnsi="Times New Roman"/>
          <w:sz w:val="28"/>
          <w:szCs w:val="28"/>
          <w:lang w:val="uk-UA"/>
        </w:rPr>
        <w:t xml:space="preserve">2.1.15. </w:t>
      </w:r>
      <w:r w:rsidRPr="00250106">
        <w:rPr>
          <w:rFonts w:ascii="Times New Roman" w:hAnsi="Times New Roman"/>
          <w:b/>
          <w:sz w:val="28"/>
          <w:szCs w:val="28"/>
          <w:lang w:val="uk-UA"/>
        </w:rPr>
        <w:t>Об'єкти благоустрою</w:t>
      </w:r>
      <w:r w:rsidRPr="00250106">
        <w:rPr>
          <w:rFonts w:ascii="Times New Roman" w:hAnsi="Times New Roman"/>
          <w:sz w:val="28"/>
          <w:szCs w:val="28"/>
          <w:lang w:val="uk-UA"/>
        </w:rPr>
        <w:t xml:space="preserve"> </w:t>
      </w:r>
      <w:r>
        <w:rPr>
          <w:rFonts w:ascii="Times New Roman" w:hAnsi="Times New Roman"/>
          <w:sz w:val="28"/>
          <w:szCs w:val="28"/>
          <w:lang w:val="uk-UA"/>
        </w:rPr>
        <w:t>-</w:t>
      </w:r>
      <w:r w:rsidRPr="00250106">
        <w:rPr>
          <w:rFonts w:ascii="Times New Roman" w:hAnsi="Times New Roman"/>
          <w:sz w:val="28"/>
          <w:szCs w:val="28"/>
          <w:lang w:val="uk-UA"/>
        </w:rPr>
        <w:t xml:space="preserve"> сукупність усіх територій села,</w:t>
      </w:r>
      <w:r>
        <w:rPr>
          <w:rFonts w:ascii="Times New Roman" w:hAnsi="Times New Roman"/>
          <w:sz w:val="28"/>
          <w:szCs w:val="28"/>
          <w:lang w:val="uk-UA"/>
        </w:rPr>
        <w:t xml:space="preserve"> </w:t>
      </w:r>
      <w:r w:rsidRPr="00250106">
        <w:rPr>
          <w:rFonts w:ascii="Times New Roman" w:hAnsi="Times New Roman"/>
          <w:sz w:val="28"/>
          <w:szCs w:val="28"/>
          <w:lang w:val="uk-UA"/>
        </w:rPr>
        <w:t>селища, що складаються з окремих територій (їх частин) різного цільового призначання, у тому числі територій житлової та громадської забудови, природоохоронного призначення, оздоровчого, рекреаційного, територій промисловості, транспорту, зв'язку, енергетики та іншого призначення. Об'єкт</w:t>
      </w:r>
      <w:r>
        <w:rPr>
          <w:rFonts w:ascii="Times New Roman" w:hAnsi="Times New Roman"/>
          <w:sz w:val="28"/>
          <w:szCs w:val="28"/>
          <w:lang w:val="uk-UA"/>
        </w:rPr>
        <w:t>ами</w:t>
      </w:r>
      <w:r w:rsidRPr="00250106">
        <w:rPr>
          <w:rFonts w:ascii="Times New Roman" w:hAnsi="Times New Roman"/>
          <w:sz w:val="28"/>
          <w:szCs w:val="28"/>
          <w:lang w:val="uk-UA"/>
        </w:rPr>
        <w:t xml:space="preserve"> благоустрою</w:t>
      </w:r>
      <w:r>
        <w:rPr>
          <w:rFonts w:ascii="Times New Roman" w:hAnsi="Times New Roman"/>
          <w:sz w:val="28"/>
          <w:szCs w:val="28"/>
          <w:lang w:val="uk-UA"/>
        </w:rPr>
        <w:t xml:space="preserve"> є </w:t>
      </w:r>
      <w:r w:rsidRPr="00250106">
        <w:rPr>
          <w:rFonts w:ascii="Times New Roman" w:hAnsi="Times New Roman"/>
          <w:sz w:val="28"/>
          <w:szCs w:val="28"/>
          <w:lang w:val="uk-UA"/>
        </w:rPr>
        <w:t>території загального користування:</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 </w:t>
      </w:r>
      <w:r w:rsidRPr="009F10D4">
        <w:rPr>
          <w:rFonts w:ascii="Times New Roman" w:hAnsi="Times New Roman"/>
          <w:sz w:val="28"/>
          <w:szCs w:val="28"/>
          <w:lang w:val="uk-UA"/>
        </w:rPr>
        <w:t>парки (парки культури та відпочинку, парки спортивні, дитячі, та інші), рекреаційні зони, зони зелених насаджень, сквери та майданчики для дозвілля та відпочинку;</w:t>
      </w:r>
    </w:p>
    <w:p w:rsidR="009F10D4" w:rsidRPr="00FD3B29" w:rsidRDefault="009F10D4" w:rsidP="009F10D4">
      <w:pPr>
        <w:spacing w:after="0" w:line="240" w:lineRule="auto"/>
        <w:ind w:firstLine="709"/>
        <w:rPr>
          <w:rFonts w:ascii="Times New Roman" w:hAnsi="Times New Roman"/>
          <w:sz w:val="28"/>
          <w:szCs w:val="28"/>
          <w:lang w:val="uk-UA"/>
        </w:rPr>
      </w:pPr>
      <w:r w:rsidRPr="004B3A3B">
        <w:rPr>
          <w:rFonts w:ascii="Times New Roman" w:hAnsi="Times New Roman"/>
          <w:sz w:val="28"/>
          <w:szCs w:val="28"/>
          <w:lang w:val="uk-UA"/>
        </w:rPr>
        <w:t xml:space="preserve">- </w:t>
      </w:r>
      <w:r w:rsidRPr="004B3A3B">
        <w:rPr>
          <w:rFonts w:ascii="Times New Roman" w:hAnsi="Times New Roman"/>
          <w:sz w:val="28"/>
          <w:szCs w:val="28"/>
        </w:rPr>
        <w:t>пам'ятки культурної та історичної спадщини;</w:t>
      </w:r>
    </w:p>
    <w:p w:rsidR="009F10D4" w:rsidRPr="004B3A3B" w:rsidRDefault="009F10D4" w:rsidP="009F10D4">
      <w:pPr>
        <w:spacing w:after="0" w:line="240" w:lineRule="auto"/>
        <w:ind w:firstLine="709"/>
        <w:rPr>
          <w:rFonts w:ascii="Times New Roman" w:hAnsi="Times New Roman"/>
          <w:sz w:val="28"/>
          <w:szCs w:val="28"/>
          <w:lang w:val="uk-UA"/>
        </w:rPr>
      </w:pPr>
      <w:r w:rsidRPr="004B3A3B">
        <w:rPr>
          <w:rFonts w:ascii="Times New Roman" w:hAnsi="Times New Roman"/>
          <w:sz w:val="28"/>
          <w:szCs w:val="28"/>
          <w:lang w:val="uk-UA"/>
        </w:rPr>
        <w:t xml:space="preserve">- </w:t>
      </w:r>
      <w:r w:rsidRPr="004B3A3B">
        <w:rPr>
          <w:rFonts w:ascii="Times New Roman" w:hAnsi="Times New Roman"/>
          <w:sz w:val="28"/>
          <w:szCs w:val="28"/>
        </w:rPr>
        <w:t>вулиці, дороги, провулки, пішохідні доріжки;</w:t>
      </w:r>
    </w:p>
    <w:p w:rsidR="009F10D4" w:rsidRPr="004B3A3B" w:rsidRDefault="009F10D4" w:rsidP="009F10D4">
      <w:pPr>
        <w:spacing w:after="0" w:line="240" w:lineRule="auto"/>
        <w:ind w:firstLine="709"/>
        <w:rPr>
          <w:rFonts w:ascii="Times New Roman" w:hAnsi="Times New Roman"/>
          <w:sz w:val="28"/>
          <w:szCs w:val="28"/>
          <w:lang w:val="uk-UA"/>
        </w:rPr>
      </w:pPr>
      <w:r w:rsidRPr="004B3A3B">
        <w:rPr>
          <w:rFonts w:ascii="Times New Roman" w:hAnsi="Times New Roman"/>
          <w:sz w:val="28"/>
          <w:szCs w:val="28"/>
          <w:lang w:val="uk-UA"/>
        </w:rPr>
        <w:t xml:space="preserve">- </w:t>
      </w:r>
      <w:r w:rsidRPr="004B3A3B">
        <w:rPr>
          <w:rFonts w:ascii="Times New Roman" w:hAnsi="Times New Roman"/>
          <w:sz w:val="28"/>
          <w:szCs w:val="28"/>
        </w:rPr>
        <w:t>кладовища;</w:t>
      </w:r>
    </w:p>
    <w:p w:rsidR="009F10D4" w:rsidRPr="004B3A3B" w:rsidRDefault="009F10D4" w:rsidP="009F10D4">
      <w:pPr>
        <w:spacing w:after="0" w:line="240" w:lineRule="auto"/>
        <w:ind w:firstLine="709"/>
        <w:rPr>
          <w:rFonts w:ascii="Times New Roman" w:hAnsi="Times New Roman"/>
          <w:sz w:val="28"/>
          <w:szCs w:val="28"/>
          <w:lang w:val="uk-UA"/>
        </w:rPr>
      </w:pPr>
      <w:r w:rsidRPr="004B3A3B">
        <w:rPr>
          <w:rFonts w:ascii="Times New Roman" w:hAnsi="Times New Roman"/>
          <w:sz w:val="28"/>
          <w:szCs w:val="28"/>
          <w:lang w:val="uk-UA"/>
        </w:rPr>
        <w:t xml:space="preserve">- </w:t>
      </w:r>
      <w:r w:rsidRPr="004B3A3B">
        <w:rPr>
          <w:rFonts w:ascii="Times New Roman" w:hAnsi="Times New Roman"/>
          <w:sz w:val="28"/>
          <w:szCs w:val="28"/>
        </w:rPr>
        <w:t>місця для зупинки маршрутних транспортних засобів;</w:t>
      </w:r>
    </w:p>
    <w:p w:rsidR="009F10D4" w:rsidRPr="004B3A3B" w:rsidRDefault="009F10D4" w:rsidP="009F10D4">
      <w:pPr>
        <w:spacing w:after="0" w:line="240" w:lineRule="auto"/>
        <w:ind w:firstLine="709"/>
        <w:rPr>
          <w:rFonts w:ascii="Times New Roman" w:hAnsi="Times New Roman"/>
          <w:sz w:val="28"/>
          <w:szCs w:val="28"/>
          <w:lang w:val="uk-UA"/>
        </w:rPr>
      </w:pPr>
      <w:r w:rsidRPr="004B3A3B">
        <w:rPr>
          <w:rFonts w:ascii="Times New Roman" w:hAnsi="Times New Roman"/>
          <w:sz w:val="28"/>
          <w:szCs w:val="28"/>
          <w:lang w:val="uk-UA"/>
        </w:rPr>
        <w:t xml:space="preserve">- </w:t>
      </w:r>
      <w:r w:rsidRPr="004B3A3B">
        <w:rPr>
          <w:rFonts w:ascii="Times New Roman" w:hAnsi="Times New Roman"/>
          <w:sz w:val="28"/>
          <w:szCs w:val="28"/>
        </w:rPr>
        <w:t>місця для організації сезонної торгівлі;</w:t>
      </w:r>
    </w:p>
    <w:p w:rsidR="009F10D4" w:rsidRPr="004B3A3B" w:rsidRDefault="009F10D4" w:rsidP="009F10D4">
      <w:pPr>
        <w:spacing w:after="0" w:line="240" w:lineRule="auto"/>
        <w:ind w:firstLine="709"/>
        <w:rPr>
          <w:rFonts w:ascii="Times New Roman" w:hAnsi="Times New Roman"/>
          <w:sz w:val="28"/>
          <w:szCs w:val="28"/>
          <w:lang w:val="uk-UA"/>
        </w:rPr>
      </w:pPr>
      <w:r w:rsidRPr="004B3A3B">
        <w:rPr>
          <w:rFonts w:ascii="Times New Roman" w:hAnsi="Times New Roman"/>
          <w:sz w:val="28"/>
          <w:szCs w:val="28"/>
          <w:lang w:val="uk-UA"/>
        </w:rPr>
        <w:t xml:space="preserve">- </w:t>
      </w:r>
      <w:r w:rsidRPr="004B3A3B">
        <w:rPr>
          <w:rFonts w:ascii="Times New Roman" w:hAnsi="Times New Roman"/>
          <w:sz w:val="28"/>
          <w:szCs w:val="28"/>
        </w:rPr>
        <w:t>інші території загального користування в межах  селищної ради;</w:t>
      </w:r>
    </w:p>
    <w:p w:rsidR="009F10D4" w:rsidRPr="004B3A3B" w:rsidRDefault="009F10D4" w:rsidP="009F10D4">
      <w:pPr>
        <w:spacing w:after="0" w:line="240" w:lineRule="auto"/>
        <w:ind w:firstLine="709"/>
        <w:rPr>
          <w:rFonts w:ascii="Times New Roman" w:hAnsi="Times New Roman"/>
          <w:sz w:val="28"/>
          <w:szCs w:val="28"/>
          <w:lang w:val="uk-UA"/>
        </w:rPr>
      </w:pPr>
      <w:r w:rsidRPr="004B3A3B">
        <w:rPr>
          <w:rFonts w:ascii="Times New Roman" w:hAnsi="Times New Roman"/>
          <w:sz w:val="28"/>
          <w:szCs w:val="28"/>
          <w:lang w:val="uk-UA"/>
        </w:rPr>
        <w:t xml:space="preserve">- </w:t>
      </w:r>
      <w:r w:rsidRPr="004B3A3B">
        <w:rPr>
          <w:rFonts w:ascii="Times New Roman" w:hAnsi="Times New Roman"/>
          <w:sz w:val="28"/>
          <w:szCs w:val="28"/>
        </w:rPr>
        <w:t>прибудинкові території;</w:t>
      </w:r>
    </w:p>
    <w:p w:rsidR="009F10D4" w:rsidRPr="004B3A3B" w:rsidRDefault="009F10D4" w:rsidP="009F10D4">
      <w:pPr>
        <w:spacing w:after="0" w:line="240" w:lineRule="auto"/>
        <w:ind w:firstLine="709"/>
        <w:rPr>
          <w:rFonts w:ascii="Times New Roman" w:hAnsi="Times New Roman"/>
          <w:sz w:val="28"/>
          <w:szCs w:val="28"/>
          <w:lang w:val="uk-UA"/>
        </w:rPr>
      </w:pPr>
      <w:r w:rsidRPr="004B3A3B">
        <w:rPr>
          <w:rFonts w:ascii="Times New Roman" w:hAnsi="Times New Roman"/>
          <w:sz w:val="28"/>
          <w:szCs w:val="28"/>
          <w:lang w:val="uk-UA"/>
        </w:rPr>
        <w:t xml:space="preserve">- </w:t>
      </w:r>
      <w:r w:rsidRPr="004B3A3B">
        <w:rPr>
          <w:rFonts w:ascii="Times New Roman" w:hAnsi="Times New Roman"/>
          <w:sz w:val="28"/>
          <w:szCs w:val="28"/>
        </w:rPr>
        <w:t>території будівель та споруд інженерного захисту територій;</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 </w:t>
      </w:r>
      <w:r w:rsidRPr="004B3A3B">
        <w:rPr>
          <w:rFonts w:ascii="Times New Roman" w:hAnsi="Times New Roman"/>
          <w:sz w:val="28"/>
          <w:szCs w:val="28"/>
        </w:rPr>
        <w:t>території підприємств, установ, організацій всіх форм власності і господарювання та закріплені за ними території на умовах договору;</w:t>
      </w:r>
    </w:p>
    <w:p w:rsidR="009F10D4" w:rsidRPr="004B3A3B" w:rsidRDefault="009F10D4" w:rsidP="009F10D4">
      <w:pPr>
        <w:spacing w:after="0" w:line="240" w:lineRule="auto"/>
        <w:ind w:firstLine="709"/>
        <w:rPr>
          <w:rFonts w:ascii="Times New Roman" w:hAnsi="Times New Roman"/>
          <w:sz w:val="28"/>
          <w:szCs w:val="28"/>
        </w:rPr>
      </w:pPr>
      <w:r w:rsidRPr="004B3A3B">
        <w:rPr>
          <w:rFonts w:ascii="Times New Roman" w:hAnsi="Times New Roman"/>
          <w:sz w:val="28"/>
          <w:szCs w:val="28"/>
          <w:lang w:val="uk-UA"/>
        </w:rPr>
        <w:t xml:space="preserve">- </w:t>
      </w:r>
      <w:r w:rsidRPr="004B3A3B">
        <w:rPr>
          <w:rFonts w:ascii="Times New Roman" w:hAnsi="Times New Roman"/>
          <w:sz w:val="28"/>
          <w:szCs w:val="28"/>
        </w:rPr>
        <w:t xml:space="preserve">інші території в межах </w:t>
      </w:r>
      <w:r w:rsidRPr="000B4BA4">
        <w:rPr>
          <w:rFonts w:ascii="Times New Roman" w:hAnsi="Times New Roman"/>
          <w:sz w:val="28"/>
          <w:szCs w:val="28"/>
        </w:rPr>
        <w:t>Новотроїцької</w:t>
      </w:r>
      <w:r w:rsidRPr="004B3A3B">
        <w:rPr>
          <w:rFonts w:ascii="Times New Roman" w:hAnsi="Times New Roman"/>
          <w:sz w:val="28"/>
          <w:szCs w:val="28"/>
        </w:rPr>
        <w:t xml:space="preserve"> </w:t>
      </w:r>
      <w:r w:rsidRPr="004B3A3B">
        <w:rPr>
          <w:rFonts w:ascii="Times New Roman" w:hAnsi="Times New Roman"/>
          <w:sz w:val="28"/>
          <w:szCs w:val="28"/>
          <w:lang w:val="uk-UA"/>
        </w:rPr>
        <w:t>селищної ради.</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 xml:space="preserve">2.1.16. </w:t>
      </w:r>
      <w:r w:rsidRPr="004B3A3B">
        <w:rPr>
          <w:rFonts w:ascii="Times New Roman" w:hAnsi="Times New Roman"/>
          <w:b/>
          <w:sz w:val="28"/>
          <w:szCs w:val="28"/>
        </w:rPr>
        <w:t>Прибудинкова територія</w:t>
      </w:r>
      <w:r w:rsidRPr="004B3A3B">
        <w:rPr>
          <w:rFonts w:ascii="Times New Roman" w:hAnsi="Times New Roman"/>
          <w:sz w:val="28"/>
          <w:szCs w:val="28"/>
        </w:rPr>
        <w:t xml:space="preserve"> - територія навколо будинку, визначена актом на право власності чи користування </w:t>
      </w:r>
      <w:proofErr w:type="gramStart"/>
      <w:r w:rsidRPr="004B3A3B">
        <w:rPr>
          <w:rFonts w:ascii="Times New Roman" w:hAnsi="Times New Roman"/>
          <w:sz w:val="28"/>
          <w:szCs w:val="28"/>
        </w:rPr>
        <w:t>земельною</w:t>
      </w:r>
      <w:proofErr w:type="gramEnd"/>
      <w:r w:rsidRPr="004B3A3B">
        <w:rPr>
          <w:rFonts w:ascii="Times New Roman" w:hAnsi="Times New Roman"/>
          <w:sz w:val="28"/>
          <w:szCs w:val="28"/>
        </w:rPr>
        <w:t xml:space="preserve"> ділянкою і призначена для обслуговування будинку.</w:t>
      </w:r>
    </w:p>
    <w:p w:rsidR="009F10D4" w:rsidRPr="0003184F"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 xml:space="preserve">2.1.17. </w:t>
      </w:r>
      <w:r w:rsidRPr="004B3A3B">
        <w:rPr>
          <w:rFonts w:ascii="Times New Roman" w:hAnsi="Times New Roman"/>
          <w:b/>
          <w:sz w:val="28"/>
          <w:szCs w:val="28"/>
        </w:rPr>
        <w:t>Проїзна частина</w:t>
      </w:r>
      <w:r w:rsidRPr="004B3A3B">
        <w:rPr>
          <w:rFonts w:ascii="Times New Roman" w:hAnsi="Times New Roman"/>
          <w:sz w:val="28"/>
          <w:szCs w:val="28"/>
        </w:rPr>
        <w:t xml:space="preserve"> - частина автомобільної дороги, безпосередньо призначена для руху транспортних засобі</w:t>
      </w:r>
      <w:proofErr w:type="gramStart"/>
      <w:r w:rsidRPr="004B3A3B">
        <w:rPr>
          <w:rFonts w:ascii="Times New Roman" w:hAnsi="Times New Roman"/>
          <w:sz w:val="28"/>
          <w:szCs w:val="28"/>
        </w:rPr>
        <w:t>в</w:t>
      </w:r>
      <w:proofErr w:type="gramEnd"/>
      <w:r w:rsidRPr="004B3A3B">
        <w:rPr>
          <w:rFonts w:ascii="Times New Roman" w:hAnsi="Times New Roman"/>
          <w:sz w:val="28"/>
          <w:szCs w:val="28"/>
        </w:rPr>
        <w:t>.</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lastRenderedPageBreak/>
        <w:t xml:space="preserve">2.1.18. </w:t>
      </w:r>
      <w:r w:rsidRPr="004B3A3B">
        <w:rPr>
          <w:rFonts w:ascii="Times New Roman" w:hAnsi="Times New Roman"/>
          <w:b/>
          <w:sz w:val="28"/>
          <w:szCs w:val="28"/>
        </w:rPr>
        <w:t>Реконструкція будинків та споруд</w:t>
      </w:r>
      <w:r w:rsidRPr="004B3A3B">
        <w:rPr>
          <w:rFonts w:ascii="Times New Roman" w:hAnsi="Times New Roman"/>
          <w:sz w:val="28"/>
          <w:szCs w:val="28"/>
        </w:rPr>
        <w:t xml:space="preserve"> </w:t>
      </w:r>
      <w:r>
        <w:rPr>
          <w:rFonts w:ascii="Times New Roman" w:hAnsi="Times New Roman"/>
          <w:sz w:val="28"/>
          <w:szCs w:val="28"/>
          <w:lang w:val="uk-UA"/>
        </w:rPr>
        <w:t>-</w:t>
      </w:r>
      <w:r w:rsidRPr="004B3A3B">
        <w:rPr>
          <w:rFonts w:ascii="Times New Roman" w:hAnsi="Times New Roman"/>
          <w:sz w:val="28"/>
          <w:szCs w:val="28"/>
        </w:rPr>
        <w:t xml:space="preserve"> комплекс будівельних робіт та організаційно-технічних заходів, пов’язаних із зміною </w:t>
      </w:r>
      <w:proofErr w:type="gramStart"/>
      <w:r w:rsidRPr="004B3A3B">
        <w:rPr>
          <w:rFonts w:ascii="Times New Roman" w:hAnsi="Times New Roman"/>
          <w:sz w:val="28"/>
          <w:szCs w:val="28"/>
        </w:rPr>
        <w:t>техн</w:t>
      </w:r>
      <w:proofErr w:type="gramEnd"/>
      <w:r w:rsidRPr="004B3A3B">
        <w:rPr>
          <w:rFonts w:ascii="Times New Roman" w:hAnsi="Times New Roman"/>
          <w:sz w:val="28"/>
          <w:szCs w:val="28"/>
        </w:rPr>
        <w:t>іко-економічних показників або використання об’єкта за новим призначенням у межах існуючих будівельних габаритів.</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 xml:space="preserve">2.1.19. </w:t>
      </w:r>
      <w:r w:rsidRPr="004B3A3B">
        <w:rPr>
          <w:rFonts w:ascii="Times New Roman" w:hAnsi="Times New Roman"/>
          <w:b/>
          <w:sz w:val="28"/>
          <w:szCs w:val="28"/>
        </w:rPr>
        <w:t>Ремонт</w:t>
      </w:r>
      <w:r w:rsidRPr="004B3A3B">
        <w:rPr>
          <w:rFonts w:ascii="Times New Roman" w:hAnsi="Times New Roman"/>
          <w:sz w:val="28"/>
          <w:szCs w:val="28"/>
        </w:rPr>
        <w:t xml:space="preserve"> </w:t>
      </w:r>
      <w:r>
        <w:rPr>
          <w:rFonts w:ascii="Times New Roman" w:hAnsi="Times New Roman"/>
          <w:sz w:val="28"/>
          <w:szCs w:val="28"/>
          <w:lang w:val="uk-UA"/>
        </w:rPr>
        <w:t>-</w:t>
      </w:r>
      <w:r w:rsidRPr="004B3A3B">
        <w:rPr>
          <w:rFonts w:ascii="Times New Roman" w:hAnsi="Times New Roman"/>
          <w:sz w:val="28"/>
          <w:szCs w:val="28"/>
        </w:rPr>
        <w:t xml:space="preserve"> комплекс операцій з відновлення стану об’єкта та (або) збільшення його довговічності.</w:t>
      </w:r>
    </w:p>
    <w:p w:rsidR="009F10D4" w:rsidRPr="004B3A3B" w:rsidRDefault="009F10D4" w:rsidP="009F10D4">
      <w:pPr>
        <w:spacing w:after="0" w:line="240" w:lineRule="auto"/>
        <w:ind w:firstLine="709"/>
        <w:rPr>
          <w:rFonts w:ascii="Times New Roman" w:hAnsi="Times New Roman"/>
          <w:sz w:val="28"/>
          <w:szCs w:val="28"/>
        </w:rPr>
      </w:pPr>
      <w:r w:rsidRPr="004B3A3B">
        <w:rPr>
          <w:rFonts w:ascii="Times New Roman" w:hAnsi="Times New Roman"/>
          <w:sz w:val="28"/>
          <w:szCs w:val="28"/>
        </w:rPr>
        <w:t xml:space="preserve">2.1.20. </w:t>
      </w:r>
      <w:r w:rsidRPr="004B3A3B">
        <w:rPr>
          <w:rFonts w:ascii="Times New Roman" w:hAnsi="Times New Roman"/>
          <w:b/>
          <w:sz w:val="28"/>
          <w:szCs w:val="28"/>
        </w:rPr>
        <w:t>Ремонт будинкі</w:t>
      </w:r>
      <w:proofErr w:type="gramStart"/>
      <w:r w:rsidRPr="004B3A3B">
        <w:rPr>
          <w:rFonts w:ascii="Times New Roman" w:hAnsi="Times New Roman"/>
          <w:b/>
          <w:sz w:val="28"/>
          <w:szCs w:val="28"/>
        </w:rPr>
        <w:t>в</w:t>
      </w:r>
      <w:proofErr w:type="gramEnd"/>
      <w:r w:rsidRPr="004B3A3B">
        <w:rPr>
          <w:rFonts w:ascii="Times New Roman" w:hAnsi="Times New Roman"/>
          <w:b/>
          <w:sz w:val="28"/>
          <w:szCs w:val="28"/>
        </w:rPr>
        <w:t xml:space="preserve"> та споруд</w:t>
      </w:r>
      <w:r w:rsidRPr="004B3A3B">
        <w:rPr>
          <w:rFonts w:ascii="Times New Roman" w:hAnsi="Times New Roman"/>
          <w:sz w:val="28"/>
          <w:szCs w:val="28"/>
        </w:rPr>
        <w:t>:</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а) поточний - комплекс ремонтно-будівельних робіт та організаційно-технічних заходів, спрямованих на приведення у справний стан зношених конструкцій буді</w:t>
      </w:r>
      <w:proofErr w:type="gramStart"/>
      <w:r w:rsidRPr="004B3A3B">
        <w:rPr>
          <w:rFonts w:ascii="Times New Roman" w:hAnsi="Times New Roman"/>
          <w:sz w:val="28"/>
          <w:szCs w:val="28"/>
        </w:rPr>
        <w:t>вл</w:t>
      </w:r>
      <w:proofErr w:type="gramEnd"/>
      <w:r w:rsidRPr="004B3A3B">
        <w:rPr>
          <w:rFonts w:ascii="Times New Roman" w:hAnsi="Times New Roman"/>
          <w:sz w:val="28"/>
          <w:szCs w:val="28"/>
        </w:rPr>
        <w:t>і, систем інженерного обладнання, відновлення експлуатаційних характеристик будівлі і не пов’язаний зі зміною її техніко-економічних показників;</w:t>
      </w:r>
    </w:p>
    <w:p w:rsidR="009F10D4" w:rsidRDefault="009F10D4" w:rsidP="009F10D4">
      <w:pPr>
        <w:spacing w:after="0" w:line="240" w:lineRule="auto"/>
        <w:ind w:firstLine="709"/>
        <w:jc w:val="both"/>
        <w:rPr>
          <w:rFonts w:ascii="Times New Roman" w:hAnsi="Times New Roman"/>
          <w:sz w:val="28"/>
          <w:szCs w:val="28"/>
          <w:lang w:val="uk-UA"/>
        </w:rPr>
      </w:pPr>
      <w:r w:rsidRPr="00250106">
        <w:rPr>
          <w:rFonts w:ascii="Times New Roman" w:hAnsi="Times New Roman"/>
          <w:sz w:val="28"/>
          <w:szCs w:val="28"/>
          <w:lang w:val="uk-UA"/>
        </w:rPr>
        <w:t xml:space="preserve">б) капітальний - комплекс ремонтно-будівельних робіт, пов’язаних з відновленням або покращенням експлуатаційних показників із заміною або </w:t>
      </w:r>
    </w:p>
    <w:p w:rsidR="009F10D4" w:rsidRPr="00250106" w:rsidRDefault="009F10D4" w:rsidP="009F10D4">
      <w:pPr>
        <w:spacing w:after="0" w:line="240" w:lineRule="auto"/>
        <w:jc w:val="both"/>
        <w:rPr>
          <w:rFonts w:ascii="Times New Roman" w:hAnsi="Times New Roman"/>
          <w:sz w:val="28"/>
          <w:szCs w:val="28"/>
          <w:lang w:val="uk-UA"/>
        </w:rPr>
      </w:pPr>
      <w:r w:rsidRPr="00250106">
        <w:rPr>
          <w:rFonts w:ascii="Times New Roman" w:hAnsi="Times New Roman"/>
          <w:sz w:val="28"/>
          <w:szCs w:val="28"/>
          <w:lang w:val="uk-UA"/>
        </w:rPr>
        <w:t>відновленням несучих або огороджувальних конструкцій та інженерного обладнання без зміни будівельних габаритів об’єкта та його техніко-економічних показників.</w:t>
      </w:r>
    </w:p>
    <w:p w:rsidR="009F10D4" w:rsidRPr="009F10D4" w:rsidRDefault="009F10D4" w:rsidP="009F10D4">
      <w:pPr>
        <w:spacing w:after="0" w:line="240" w:lineRule="auto"/>
        <w:ind w:firstLine="709"/>
        <w:jc w:val="both"/>
        <w:rPr>
          <w:rFonts w:ascii="Times New Roman" w:hAnsi="Times New Roman"/>
          <w:sz w:val="28"/>
          <w:szCs w:val="28"/>
          <w:lang w:val="uk-UA"/>
        </w:rPr>
      </w:pPr>
      <w:r w:rsidRPr="009F10D4">
        <w:rPr>
          <w:rFonts w:ascii="Times New Roman" w:hAnsi="Times New Roman"/>
          <w:sz w:val="28"/>
          <w:szCs w:val="28"/>
          <w:lang w:val="uk-UA"/>
        </w:rPr>
        <w:t xml:space="preserve">2.1.21. </w:t>
      </w:r>
      <w:r w:rsidRPr="009F10D4">
        <w:rPr>
          <w:rFonts w:ascii="Times New Roman" w:hAnsi="Times New Roman"/>
          <w:b/>
          <w:sz w:val="28"/>
          <w:szCs w:val="28"/>
          <w:lang w:val="uk-UA"/>
        </w:rPr>
        <w:t>Ручне прибирання</w:t>
      </w:r>
      <w:r w:rsidRPr="009F10D4">
        <w:rPr>
          <w:rFonts w:ascii="Times New Roman" w:hAnsi="Times New Roman"/>
          <w:sz w:val="28"/>
          <w:szCs w:val="28"/>
          <w:lang w:val="uk-UA"/>
        </w:rPr>
        <w:t xml:space="preserve"> – прибирання на відповідній території вручну шляхом збирання випадкового сміття, підмітання мітлою, прибирання сміття, снігу, льоду.</w:t>
      </w:r>
    </w:p>
    <w:p w:rsidR="009F10D4"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rPr>
        <w:t xml:space="preserve">2.1.22. </w:t>
      </w:r>
      <w:r w:rsidRPr="004B3A3B">
        <w:rPr>
          <w:rFonts w:ascii="Times New Roman" w:hAnsi="Times New Roman"/>
          <w:b/>
          <w:sz w:val="28"/>
          <w:szCs w:val="28"/>
        </w:rPr>
        <w:t>Робоче місце</w:t>
      </w:r>
      <w:r w:rsidRPr="004B3A3B">
        <w:rPr>
          <w:rFonts w:ascii="Times New Roman" w:hAnsi="Times New Roman"/>
          <w:sz w:val="28"/>
          <w:szCs w:val="28"/>
        </w:rPr>
        <w:t xml:space="preserve"> - місце постійного або тимчасового перебування праці</w:t>
      </w:r>
      <w:proofErr w:type="gramStart"/>
      <w:r w:rsidRPr="004B3A3B">
        <w:rPr>
          <w:rFonts w:ascii="Times New Roman" w:hAnsi="Times New Roman"/>
          <w:sz w:val="28"/>
          <w:szCs w:val="28"/>
        </w:rPr>
        <w:t>вник</w:t>
      </w:r>
      <w:r>
        <w:rPr>
          <w:rFonts w:ascii="Times New Roman" w:hAnsi="Times New Roman"/>
          <w:sz w:val="28"/>
          <w:szCs w:val="28"/>
        </w:rPr>
        <w:t>а в</w:t>
      </w:r>
      <w:proofErr w:type="gramEnd"/>
      <w:r>
        <w:rPr>
          <w:rFonts w:ascii="Times New Roman" w:hAnsi="Times New Roman"/>
          <w:sz w:val="28"/>
          <w:szCs w:val="28"/>
        </w:rPr>
        <w:t xml:space="preserve"> процесі трудової діяльності</w:t>
      </w:r>
      <w:r>
        <w:rPr>
          <w:rFonts w:ascii="Times New Roman" w:hAnsi="Times New Roman"/>
          <w:sz w:val="28"/>
          <w:szCs w:val="28"/>
          <w:lang w:val="uk-UA"/>
        </w:rPr>
        <w:t>.</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 xml:space="preserve">2.1.23. </w:t>
      </w:r>
      <w:r w:rsidRPr="004B3A3B">
        <w:rPr>
          <w:rFonts w:ascii="Times New Roman" w:hAnsi="Times New Roman"/>
          <w:b/>
          <w:sz w:val="28"/>
          <w:szCs w:val="28"/>
        </w:rPr>
        <w:t>Сквер</w:t>
      </w:r>
      <w:r w:rsidRPr="004B3A3B">
        <w:rPr>
          <w:rFonts w:ascii="Times New Roman" w:hAnsi="Times New Roman"/>
          <w:sz w:val="28"/>
          <w:szCs w:val="28"/>
        </w:rPr>
        <w:t xml:space="preserve"> </w:t>
      </w:r>
      <w:r>
        <w:rPr>
          <w:rFonts w:ascii="Times New Roman" w:hAnsi="Times New Roman"/>
          <w:sz w:val="28"/>
          <w:szCs w:val="28"/>
          <w:lang w:val="uk-UA"/>
        </w:rPr>
        <w:t>-</w:t>
      </w:r>
      <w:r w:rsidRPr="004B3A3B">
        <w:rPr>
          <w:rFonts w:ascii="Times New Roman" w:hAnsi="Times New Roman"/>
          <w:sz w:val="28"/>
          <w:szCs w:val="28"/>
        </w:rPr>
        <w:t xml:space="preserve"> упорядкована й озеленена ділянка, яка є елементом</w:t>
      </w:r>
      <w:r w:rsidRPr="004B3A3B">
        <w:rPr>
          <w:rFonts w:ascii="Times New Roman" w:hAnsi="Times New Roman"/>
          <w:sz w:val="28"/>
          <w:szCs w:val="28"/>
          <w:lang w:val="uk-UA"/>
        </w:rPr>
        <w:t xml:space="preserve"> </w:t>
      </w:r>
      <w:proofErr w:type="gramStart"/>
      <w:r w:rsidRPr="004B3A3B">
        <w:rPr>
          <w:rFonts w:ascii="Times New Roman" w:hAnsi="Times New Roman"/>
          <w:sz w:val="28"/>
          <w:szCs w:val="28"/>
        </w:rPr>
        <w:t>арх</w:t>
      </w:r>
      <w:proofErr w:type="gramEnd"/>
      <w:r w:rsidRPr="004B3A3B">
        <w:rPr>
          <w:rFonts w:ascii="Times New Roman" w:hAnsi="Times New Roman"/>
          <w:sz w:val="28"/>
          <w:szCs w:val="28"/>
        </w:rPr>
        <w:t>ітектурно-художнього оформлення села, селища, та призначена для короткочасного відпочинку населення.</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2.1.24.</w:t>
      </w:r>
      <w:r>
        <w:rPr>
          <w:rFonts w:ascii="Times New Roman" w:hAnsi="Times New Roman"/>
          <w:sz w:val="28"/>
          <w:szCs w:val="28"/>
          <w:lang w:val="uk-UA"/>
        </w:rPr>
        <w:t xml:space="preserve"> </w:t>
      </w:r>
      <w:r w:rsidRPr="004B3A3B">
        <w:rPr>
          <w:rFonts w:ascii="Times New Roman" w:hAnsi="Times New Roman"/>
          <w:b/>
          <w:sz w:val="28"/>
          <w:szCs w:val="28"/>
        </w:rPr>
        <w:t>Спортивні споруди</w:t>
      </w:r>
      <w:r w:rsidRPr="004B3A3B">
        <w:rPr>
          <w:rFonts w:ascii="Times New Roman" w:hAnsi="Times New Roman"/>
          <w:sz w:val="28"/>
          <w:szCs w:val="28"/>
        </w:rPr>
        <w:t xml:space="preserve"> - окремі буді</w:t>
      </w:r>
      <w:proofErr w:type="gramStart"/>
      <w:r w:rsidRPr="004B3A3B">
        <w:rPr>
          <w:rFonts w:ascii="Times New Roman" w:hAnsi="Times New Roman"/>
          <w:sz w:val="28"/>
          <w:szCs w:val="28"/>
        </w:rPr>
        <w:t>вл</w:t>
      </w:r>
      <w:proofErr w:type="gramEnd"/>
      <w:r w:rsidRPr="004B3A3B">
        <w:rPr>
          <w:rFonts w:ascii="Times New Roman" w:hAnsi="Times New Roman"/>
          <w:sz w:val="28"/>
          <w:szCs w:val="28"/>
        </w:rPr>
        <w:t>і і комплекси споруд, призначені для оздоровчих та навчально-тренувальних занять, а також змагань з різних видів спорту.</w:t>
      </w:r>
    </w:p>
    <w:p w:rsidR="009F10D4"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rPr>
        <w:t xml:space="preserve">2.1.25. </w:t>
      </w:r>
      <w:r w:rsidRPr="004B3A3B">
        <w:rPr>
          <w:rFonts w:ascii="Times New Roman" w:hAnsi="Times New Roman"/>
          <w:b/>
          <w:sz w:val="28"/>
          <w:szCs w:val="28"/>
        </w:rPr>
        <w:t xml:space="preserve">Суб'єкти у сфері благоустрою </w:t>
      </w:r>
      <w:r>
        <w:rPr>
          <w:rFonts w:ascii="Times New Roman" w:hAnsi="Times New Roman"/>
          <w:b/>
          <w:sz w:val="28"/>
          <w:szCs w:val="28"/>
          <w:lang w:val="uk-UA"/>
        </w:rPr>
        <w:t>населених пунктів</w:t>
      </w:r>
      <w:r>
        <w:rPr>
          <w:rFonts w:ascii="Times New Roman" w:hAnsi="Times New Roman"/>
          <w:sz w:val="28"/>
          <w:szCs w:val="28"/>
        </w:rPr>
        <w:t xml:space="preserve"> – учасники</w:t>
      </w:r>
    </w:p>
    <w:p w:rsidR="009F10D4" w:rsidRPr="00E35EDB" w:rsidRDefault="009F10D4" w:rsidP="009F10D4">
      <w:pPr>
        <w:spacing w:after="0" w:line="240" w:lineRule="auto"/>
        <w:jc w:val="both"/>
        <w:rPr>
          <w:rFonts w:ascii="Times New Roman" w:hAnsi="Times New Roman"/>
          <w:sz w:val="28"/>
          <w:szCs w:val="28"/>
          <w:lang w:val="uk-UA"/>
        </w:rPr>
      </w:pPr>
      <w:r w:rsidRPr="004B3A3B">
        <w:rPr>
          <w:rFonts w:ascii="Times New Roman" w:hAnsi="Times New Roman"/>
          <w:sz w:val="28"/>
          <w:szCs w:val="28"/>
        </w:rPr>
        <w:t xml:space="preserve">відносин у сфері благоустрою населених територій </w:t>
      </w:r>
      <w:r w:rsidRPr="000B4BA4">
        <w:rPr>
          <w:rFonts w:ascii="Times New Roman" w:hAnsi="Times New Roman"/>
          <w:sz w:val="28"/>
          <w:szCs w:val="28"/>
        </w:rPr>
        <w:t>Новотроїцької</w:t>
      </w:r>
      <w:r w:rsidRPr="004B3A3B">
        <w:rPr>
          <w:rFonts w:ascii="Times New Roman" w:hAnsi="Times New Roman"/>
          <w:sz w:val="28"/>
          <w:szCs w:val="28"/>
        </w:rPr>
        <w:t xml:space="preserve"> </w:t>
      </w:r>
      <w:r w:rsidRPr="004B3A3B">
        <w:rPr>
          <w:rFonts w:ascii="Times New Roman" w:hAnsi="Times New Roman"/>
          <w:sz w:val="28"/>
          <w:szCs w:val="28"/>
          <w:lang w:val="uk-UA"/>
        </w:rPr>
        <w:t>селищної ради</w:t>
      </w:r>
      <w:r>
        <w:rPr>
          <w:rFonts w:ascii="Times New Roman" w:hAnsi="Times New Roman"/>
          <w:sz w:val="28"/>
          <w:szCs w:val="28"/>
        </w:rPr>
        <w:t>,</w:t>
      </w:r>
      <w:r>
        <w:rPr>
          <w:rFonts w:ascii="Times New Roman" w:hAnsi="Times New Roman"/>
          <w:sz w:val="28"/>
          <w:szCs w:val="28"/>
          <w:lang w:val="uk-UA"/>
        </w:rPr>
        <w:t xml:space="preserve"> </w:t>
      </w:r>
      <w:r w:rsidRPr="004B3A3B">
        <w:rPr>
          <w:rFonts w:ascii="Times New Roman" w:hAnsi="Times New Roman"/>
          <w:sz w:val="28"/>
          <w:szCs w:val="28"/>
        </w:rPr>
        <w:t xml:space="preserve">а саме: органи місцевого самоврядування, </w:t>
      </w:r>
      <w:proofErr w:type="gramStart"/>
      <w:r w:rsidRPr="004B3A3B">
        <w:rPr>
          <w:rFonts w:ascii="Times New Roman" w:hAnsi="Times New Roman"/>
          <w:sz w:val="28"/>
          <w:szCs w:val="28"/>
        </w:rPr>
        <w:t>п</w:t>
      </w:r>
      <w:proofErr w:type="gramEnd"/>
      <w:r w:rsidRPr="004B3A3B">
        <w:rPr>
          <w:rFonts w:ascii="Times New Roman" w:hAnsi="Times New Roman"/>
          <w:sz w:val="28"/>
          <w:szCs w:val="28"/>
        </w:rPr>
        <w:t>ідприємства, установи, організації, органи самоорганізації населення, громадяни.</w:t>
      </w:r>
    </w:p>
    <w:p w:rsidR="009F10D4" w:rsidRDefault="009F10D4" w:rsidP="009F10D4">
      <w:pPr>
        <w:spacing w:after="0" w:line="240" w:lineRule="auto"/>
        <w:ind w:firstLine="709"/>
        <w:jc w:val="both"/>
        <w:rPr>
          <w:rFonts w:ascii="Times New Roman" w:hAnsi="Times New Roman"/>
          <w:sz w:val="28"/>
          <w:szCs w:val="28"/>
          <w:lang w:val="uk-UA"/>
        </w:rPr>
      </w:pPr>
      <w:r w:rsidRPr="009F10D4">
        <w:rPr>
          <w:rFonts w:ascii="Times New Roman" w:hAnsi="Times New Roman"/>
          <w:sz w:val="28"/>
          <w:szCs w:val="28"/>
          <w:lang w:val="uk-UA"/>
        </w:rPr>
        <w:t xml:space="preserve">2.1.26. </w:t>
      </w:r>
      <w:r w:rsidRPr="009F10D4">
        <w:rPr>
          <w:rFonts w:ascii="Times New Roman" w:hAnsi="Times New Roman"/>
          <w:b/>
          <w:sz w:val="28"/>
          <w:szCs w:val="28"/>
          <w:lang w:val="uk-UA"/>
        </w:rPr>
        <w:t>Територія</w:t>
      </w:r>
      <w:r w:rsidRPr="009F10D4">
        <w:rPr>
          <w:rFonts w:ascii="Times New Roman" w:hAnsi="Times New Roman"/>
          <w:sz w:val="28"/>
          <w:szCs w:val="28"/>
          <w:lang w:val="uk-UA"/>
        </w:rPr>
        <w:t xml:space="preserve"> - сукупність земельних ділянок, які використовуються для розміщення об'єктів загального користування: скверів, вулиць, провулків, проїздів, прибудинкових територій, кладовищ, рекреаційних, оздоровчих, навчальних, спортивних, об'єктів промисловості, комунально-складських та інших у межах населеного пункту.</w:t>
      </w:r>
    </w:p>
    <w:p w:rsidR="009F10D4" w:rsidRPr="00C728B9" w:rsidRDefault="009F10D4" w:rsidP="009F10D4">
      <w:pPr>
        <w:pStyle w:val="HTML0"/>
        <w:shd w:val="clear" w:color="auto" w:fill="FFFFFF"/>
        <w:jc w:val="both"/>
        <w:rPr>
          <w:rFonts w:ascii="Times New Roman" w:hAnsi="Times New Roman" w:cs="Times New Roman"/>
          <w:color w:val="000000"/>
          <w:sz w:val="28"/>
          <w:szCs w:val="28"/>
          <w:lang w:eastAsia="uk-UA"/>
        </w:rPr>
      </w:pPr>
      <w:r>
        <w:rPr>
          <w:rFonts w:ascii="Times New Roman" w:hAnsi="Times New Roman" w:cs="Times New Roman"/>
          <w:sz w:val="28"/>
          <w:szCs w:val="28"/>
        </w:rPr>
        <w:t xml:space="preserve">         </w:t>
      </w:r>
      <w:r w:rsidRPr="00F31AA9">
        <w:rPr>
          <w:rFonts w:ascii="Times New Roman" w:hAnsi="Times New Roman" w:cs="Times New Roman"/>
          <w:sz w:val="28"/>
          <w:szCs w:val="28"/>
        </w:rPr>
        <w:t>2.1.27.</w:t>
      </w:r>
      <w:r w:rsidRPr="00F31AA9">
        <w:rPr>
          <w:rFonts w:ascii="Times New Roman" w:hAnsi="Times New Roman" w:cs="Times New Roman"/>
          <w:color w:val="292B2C"/>
          <w:sz w:val="28"/>
          <w:szCs w:val="28"/>
        </w:rPr>
        <w:t xml:space="preserve"> </w:t>
      </w:r>
      <w:r w:rsidRPr="00C728B9">
        <w:rPr>
          <w:rFonts w:ascii="Times New Roman" w:hAnsi="Times New Roman" w:cs="Times New Roman"/>
          <w:b/>
          <w:color w:val="000000"/>
          <w:sz w:val="28"/>
          <w:szCs w:val="28"/>
          <w:lang w:eastAsia="uk-UA"/>
        </w:rPr>
        <w:t>Тимчасова споруда (далі - ТС)</w:t>
      </w:r>
      <w:r w:rsidRPr="00C728B9">
        <w:rPr>
          <w:rFonts w:ascii="Times New Roman" w:hAnsi="Times New Roman" w:cs="Times New Roman"/>
          <w:color w:val="000000"/>
          <w:sz w:val="28"/>
          <w:szCs w:val="28"/>
          <w:lang w:eastAsia="uk-UA"/>
        </w:rPr>
        <w:t xml:space="preserve"> - одноповерхова споруда, що виготовляється з полегшених  конструкцій  з  урахуваннямосновних</w:t>
      </w:r>
      <w:r w:rsidRPr="00C728B9">
        <w:rPr>
          <w:rFonts w:ascii="Times New Roman" w:hAnsi="Times New Roman" w:cs="Times New Roman"/>
          <w:color w:val="000000"/>
          <w:sz w:val="28"/>
          <w:szCs w:val="28"/>
          <w:lang w:eastAsia="uk-UA"/>
        </w:rPr>
        <w:br/>
        <w:t xml:space="preserve">вимог  до  споруд,  визначених  технічним  регламентом будівельних </w:t>
      </w:r>
      <w:r w:rsidRPr="00C728B9">
        <w:rPr>
          <w:rFonts w:ascii="Times New Roman" w:hAnsi="Times New Roman" w:cs="Times New Roman"/>
          <w:color w:val="000000"/>
          <w:sz w:val="28"/>
          <w:szCs w:val="28"/>
          <w:lang w:eastAsia="uk-UA"/>
        </w:rPr>
        <w:br/>
        <w:t xml:space="preserve">виробів,  будівель  і  споруд,  і  встановлюється  тимчасово,  без </w:t>
      </w:r>
      <w:r w:rsidRPr="00C728B9">
        <w:rPr>
          <w:rFonts w:ascii="Times New Roman" w:hAnsi="Times New Roman" w:cs="Times New Roman"/>
          <w:color w:val="000000"/>
          <w:sz w:val="28"/>
          <w:szCs w:val="28"/>
          <w:lang w:eastAsia="uk-UA"/>
        </w:rPr>
        <w:br/>
        <w:t xml:space="preserve">улаштування фундаменту. </w:t>
      </w:r>
    </w:p>
    <w:p w:rsidR="009F10D4" w:rsidRPr="009F10D4" w:rsidRDefault="009F10D4" w:rsidP="009F10D4">
      <w:pPr>
        <w:spacing w:after="0" w:line="240" w:lineRule="auto"/>
        <w:ind w:firstLine="709"/>
        <w:jc w:val="both"/>
        <w:rPr>
          <w:rFonts w:ascii="Times New Roman" w:hAnsi="Times New Roman"/>
          <w:sz w:val="28"/>
          <w:szCs w:val="28"/>
          <w:lang w:val="uk-UA"/>
        </w:rPr>
      </w:pPr>
      <w:r w:rsidRPr="009F10D4">
        <w:rPr>
          <w:rFonts w:ascii="Times New Roman" w:hAnsi="Times New Roman"/>
          <w:sz w:val="28"/>
          <w:szCs w:val="28"/>
          <w:lang w:val="uk-UA"/>
        </w:rPr>
        <w:t>2.1.2</w:t>
      </w:r>
      <w:r>
        <w:rPr>
          <w:rFonts w:ascii="Times New Roman" w:hAnsi="Times New Roman"/>
          <w:sz w:val="28"/>
          <w:szCs w:val="28"/>
          <w:lang w:val="uk-UA"/>
        </w:rPr>
        <w:t>8</w:t>
      </w:r>
      <w:r w:rsidRPr="009F10D4">
        <w:rPr>
          <w:rFonts w:ascii="Times New Roman" w:hAnsi="Times New Roman"/>
          <w:sz w:val="28"/>
          <w:szCs w:val="28"/>
          <w:lang w:val="uk-UA"/>
        </w:rPr>
        <w:t xml:space="preserve">. </w:t>
      </w:r>
      <w:r w:rsidRPr="009F10D4">
        <w:rPr>
          <w:rFonts w:ascii="Times New Roman" w:hAnsi="Times New Roman"/>
          <w:b/>
          <w:sz w:val="28"/>
          <w:szCs w:val="28"/>
          <w:lang w:val="uk-UA"/>
        </w:rPr>
        <w:t>Утримання в належному стані території</w:t>
      </w:r>
      <w:r w:rsidRPr="009F10D4">
        <w:rPr>
          <w:rFonts w:ascii="Times New Roman" w:hAnsi="Times New Roman"/>
          <w:sz w:val="28"/>
          <w:szCs w:val="28"/>
          <w:lang w:val="uk-UA"/>
        </w:rPr>
        <w:t xml:space="preserve"> - використання її за призначенням відповідно до генерального плану </w:t>
      </w:r>
      <w:r>
        <w:rPr>
          <w:rFonts w:ascii="Times New Roman" w:hAnsi="Times New Roman"/>
          <w:sz w:val="28"/>
          <w:szCs w:val="28"/>
          <w:lang w:val="uk-UA"/>
        </w:rPr>
        <w:t>населених пунктів селищної ради,</w:t>
      </w:r>
      <w:r w:rsidRPr="009F10D4">
        <w:rPr>
          <w:rFonts w:ascii="Times New Roman" w:hAnsi="Times New Roman"/>
          <w:sz w:val="28"/>
          <w:szCs w:val="28"/>
          <w:lang w:val="uk-UA"/>
        </w:rPr>
        <w:t xml:space="preserve"> іншої містобудівної документації, місцевих правил забудови, цих </w:t>
      </w:r>
      <w:r w:rsidRPr="009F10D4">
        <w:rPr>
          <w:rFonts w:ascii="Times New Roman" w:hAnsi="Times New Roman"/>
          <w:sz w:val="28"/>
          <w:szCs w:val="28"/>
          <w:lang w:val="uk-UA"/>
        </w:rPr>
        <w:lastRenderedPageBreak/>
        <w:t>Правил, а також санітарне очищення території, її озеленення, збереження та відновлення об'єктів благоустрою.</w:t>
      </w:r>
    </w:p>
    <w:p w:rsidR="009F10D4" w:rsidRPr="009F10D4" w:rsidRDefault="009F10D4" w:rsidP="009F10D4">
      <w:pPr>
        <w:spacing w:after="0" w:line="240" w:lineRule="auto"/>
        <w:ind w:firstLine="709"/>
        <w:jc w:val="both"/>
        <w:rPr>
          <w:rFonts w:ascii="Times New Roman" w:hAnsi="Times New Roman"/>
          <w:sz w:val="28"/>
          <w:szCs w:val="28"/>
          <w:lang w:val="uk-UA"/>
        </w:rPr>
      </w:pPr>
      <w:r w:rsidRPr="009F10D4">
        <w:rPr>
          <w:rFonts w:ascii="Times New Roman" w:hAnsi="Times New Roman"/>
          <w:sz w:val="28"/>
          <w:szCs w:val="28"/>
          <w:lang w:val="uk-UA"/>
        </w:rPr>
        <w:t>2.1.2</w:t>
      </w:r>
      <w:r>
        <w:rPr>
          <w:rFonts w:ascii="Times New Roman" w:hAnsi="Times New Roman"/>
          <w:sz w:val="28"/>
          <w:szCs w:val="28"/>
          <w:lang w:val="uk-UA"/>
        </w:rPr>
        <w:t>9</w:t>
      </w:r>
      <w:r w:rsidRPr="009F10D4">
        <w:rPr>
          <w:rFonts w:ascii="Times New Roman" w:hAnsi="Times New Roman"/>
          <w:sz w:val="28"/>
          <w:szCs w:val="28"/>
          <w:lang w:val="uk-UA"/>
        </w:rPr>
        <w:t xml:space="preserve">. </w:t>
      </w:r>
      <w:r w:rsidRPr="009F10D4">
        <w:rPr>
          <w:rFonts w:ascii="Times New Roman" w:hAnsi="Times New Roman"/>
          <w:b/>
          <w:sz w:val="28"/>
          <w:szCs w:val="28"/>
          <w:lang w:val="uk-UA"/>
        </w:rPr>
        <w:t>Утримання будинків і прибудинкових територій</w:t>
      </w:r>
      <w:r w:rsidRPr="009F10D4">
        <w:rPr>
          <w:rFonts w:ascii="Times New Roman" w:hAnsi="Times New Roman"/>
          <w:sz w:val="28"/>
          <w:szCs w:val="28"/>
          <w:lang w:val="uk-UA"/>
        </w:rPr>
        <w:t xml:space="preserve"> - діяльність, спрямована на задоволення потреби фізичної чи юридичної особи щодо забезпечення експлуатації та/або ремонту жилих та нежилих приміщень, будинків і споруд, комплексів будинків і споруд, а також утримання прилеглої до них (прибудинкової) території відповідно до вимог нормативів, норм, стандартів, порядків і правил згідно із законодавством.</w:t>
      </w:r>
    </w:p>
    <w:p w:rsidR="009F10D4" w:rsidRPr="009F10D4" w:rsidRDefault="009F10D4" w:rsidP="009F10D4">
      <w:pPr>
        <w:spacing w:after="0" w:line="240" w:lineRule="auto"/>
        <w:ind w:firstLine="709"/>
        <w:jc w:val="both"/>
        <w:rPr>
          <w:rFonts w:ascii="Times New Roman" w:hAnsi="Times New Roman"/>
          <w:sz w:val="28"/>
          <w:szCs w:val="28"/>
          <w:lang w:val="uk-UA"/>
        </w:rPr>
      </w:pPr>
      <w:r w:rsidRPr="009F10D4">
        <w:rPr>
          <w:rFonts w:ascii="Times New Roman" w:hAnsi="Times New Roman"/>
          <w:sz w:val="28"/>
          <w:szCs w:val="28"/>
          <w:lang w:val="uk-UA"/>
        </w:rPr>
        <w:t>2.1.</w:t>
      </w:r>
      <w:r>
        <w:rPr>
          <w:rFonts w:ascii="Times New Roman" w:hAnsi="Times New Roman"/>
          <w:sz w:val="28"/>
          <w:szCs w:val="28"/>
          <w:lang w:val="uk-UA"/>
        </w:rPr>
        <w:t>30</w:t>
      </w:r>
      <w:r w:rsidRPr="009F10D4">
        <w:rPr>
          <w:rFonts w:ascii="Times New Roman" w:hAnsi="Times New Roman"/>
          <w:sz w:val="28"/>
          <w:szCs w:val="28"/>
          <w:lang w:val="uk-UA"/>
        </w:rPr>
        <w:t xml:space="preserve">. </w:t>
      </w:r>
      <w:r w:rsidRPr="009F10D4">
        <w:rPr>
          <w:rFonts w:ascii="Times New Roman" w:hAnsi="Times New Roman"/>
          <w:b/>
          <w:sz w:val="28"/>
          <w:szCs w:val="28"/>
          <w:lang w:val="uk-UA"/>
        </w:rPr>
        <w:t xml:space="preserve"> Прибережна захисна смуга</w:t>
      </w:r>
      <w:r w:rsidRPr="009F10D4">
        <w:rPr>
          <w:rFonts w:ascii="Times New Roman" w:hAnsi="Times New Roman"/>
          <w:sz w:val="28"/>
          <w:szCs w:val="28"/>
          <w:lang w:val="uk-UA"/>
        </w:rPr>
        <w:t xml:space="preserve">.          </w:t>
      </w:r>
    </w:p>
    <w:p w:rsidR="009F10D4" w:rsidRPr="00250106" w:rsidRDefault="009F10D4" w:rsidP="009F10D4">
      <w:pPr>
        <w:spacing w:after="0" w:line="240" w:lineRule="auto"/>
        <w:jc w:val="both"/>
        <w:rPr>
          <w:rFonts w:ascii="Times New Roman" w:hAnsi="Times New Roman"/>
          <w:sz w:val="28"/>
          <w:szCs w:val="28"/>
          <w:lang w:val="uk-UA"/>
        </w:rPr>
      </w:pPr>
      <w:r w:rsidRPr="009F10D4">
        <w:rPr>
          <w:rFonts w:ascii="Times New Roman" w:hAnsi="Times New Roman"/>
          <w:sz w:val="28"/>
          <w:szCs w:val="28"/>
          <w:lang w:val="uk-UA"/>
        </w:rPr>
        <w:t xml:space="preserve">   </w:t>
      </w:r>
      <w:r>
        <w:rPr>
          <w:rFonts w:ascii="Times New Roman" w:hAnsi="Times New Roman"/>
          <w:sz w:val="28"/>
          <w:szCs w:val="28"/>
          <w:lang w:val="uk-UA"/>
        </w:rPr>
        <w:tab/>
      </w:r>
      <w:r w:rsidRPr="00250106">
        <w:rPr>
          <w:rFonts w:ascii="Times New Roman" w:hAnsi="Times New Roman"/>
          <w:sz w:val="28"/>
          <w:szCs w:val="28"/>
          <w:lang w:val="uk-UA"/>
        </w:rPr>
        <w:t>З метою охорони поверхневих водних об'єктів від забруднення і засмічення та збереження їх водності навколо озер, та інших водойм в межах водоохоронних зон виділяються земельні ділянки під прибережні захисні смуги.</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Прибережні захисні смуги встановлюються навколо водойм уздовж урізу води (у меженний період) шириною:</w:t>
      </w:r>
    </w:p>
    <w:p w:rsidR="009F10D4" w:rsidRPr="007578C3"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rPr>
        <w:t>для ставків площею менше 3 гектарів - 25 метрі</w:t>
      </w:r>
      <w:proofErr w:type="gramStart"/>
      <w:r w:rsidRPr="004B3A3B">
        <w:rPr>
          <w:rFonts w:ascii="Times New Roman" w:hAnsi="Times New Roman"/>
          <w:sz w:val="28"/>
          <w:szCs w:val="28"/>
        </w:rPr>
        <w:t>в</w:t>
      </w:r>
      <w:proofErr w:type="gramEnd"/>
      <w:r w:rsidRPr="004B3A3B">
        <w:rPr>
          <w:rFonts w:ascii="Times New Roman" w:hAnsi="Times New Roman"/>
          <w:sz w:val="28"/>
          <w:szCs w:val="28"/>
        </w:rPr>
        <w:t>;</w:t>
      </w:r>
      <w:r>
        <w:rPr>
          <w:rFonts w:ascii="Times New Roman" w:hAnsi="Times New Roman"/>
          <w:sz w:val="28"/>
          <w:szCs w:val="28"/>
          <w:lang w:val="uk-UA"/>
        </w:rPr>
        <w:t xml:space="preserve"> </w:t>
      </w:r>
    </w:p>
    <w:p w:rsidR="009F10D4" w:rsidRPr="007578C3"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rPr>
        <w:t>для ставків площею більше 3 гектарів - 50 метрі</w:t>
      </w:r>
      <w:proofErr w:type="gramStart"/>
      <w:r w:rsidRPr="004B3A3B">
        <w:rPr>
          <w:rFonts w:ascii="Times New Roman" w:hAnsi="Times New Roman"/>
          <w:sz w:val="28"/>
          <w:szCs w:val="28"/>
        </w:rPr>
        <w:t>в</w:t>
      </w:r>
      <w:proofErr w:type="gramEnd"/>
      <w:r w:rsidRPr="004B3A3B">
        <w:rPr>
          <w:rFonts w:ascii="Times New Roman" w:hAnsi="Times New Roman"/>
          <w:sz w:val="28"/>
          <w:szCs w:val="28"/>
        </w:rPr>
        <w:t>;</w:t>
      </w:r>
      <w:r>
        <w:rPr>
          <w:rFonts w:ascii="Times New Roman" w:hAnsi="Times New Roman"/>
          <w:sz w:val="28"/>
          <w:szCs w:val="28"/>
          <w:lang w:val="uk-UA"/>
        </w:rPr>
        <w:t xml:space="preserve"> </w:t>
      </w:r>
    </w:p>
    <w:p w:rsidR="009F10D4" w:rsidRDefault="009F10D4" w:rsidP="009F10D4">
      <w:pPr>
        <w:spacing w:after="0" w:line="240" w:lineRule="auto"/>
        <w:ind w:firstLine="709"/>
        <w:jc w:val="both"/>
        <w:rPr>
          <w:rFonts w:ascii="Times New Roman" w:hAnsi="Times New Roman"/>
          <w:sz w:val="28"/>
          <w:szCs w:val="28"/>
          <w:lang w:val="uk-UA"/>
        </w:rPr>
      </w:pPr>
      <w:r w:rsidRPr="009F10D4">
        <w:rPr>
          <w:rFonts w:ascii="Times New Roman" w:hAnsi="Times New Roman"/>
          <w:sz w:val="28"/>
          <w:szCs w:val="28"/>
          <w:lang w:val="uk-UA"/>
        </w:rPr>
        <w:t>для великих озер - 100 метрів.</w:t>
      </w:r>
    </w:p>
    <w:p w:rsidR="009F10D4" w:rsidRPr="004B3A3B" w:rsidRDefault="009F10D4" w:rsidP="009F10D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2.1.31</w:t>
      </w:r>
      <w:r w:rsidRPr="004B3A3B">
        <w:rPr>
          <w:rFonts w:ascii="Times New Roman" w:hAnsi="Times New Roman"/>
          <w:sz w:val="28"/>
          <w:szCs w:val="28"/>
          <w:lang w:val="uk-UA"/>
        </w:rPr>
        <w:t xml:space="preserve">. </w:t>
      </w:r>
      <w:r w:rsidRPr="004B3A3B">
        <w:rPr>
          <w:rFonts w:ascii="Times New Roman" w:hAnsi="Times New Roman"/>
          <w:b/>
          <w:sz w:val="28"/>
          <w:szCs w:val="28"/>
          <w:lang w:val="uk-UA"/>
        </w:rPr>
        <w:t>Червона лінія</w:t>
      </w:r>
      <w:r>
        <w:rPr>
          <w:rFonts w:ascii="Times New Roman" w:hAnsi="Times New Roman"/>
          <w:b/>
          <w:sz w:val="28"/>
          <w:szCs w:val="28"/>
          <w:lang w:val="uk-UA"/>
        </w:rPr>
        <w:t xml:space="preserve"> </w:t>
      </w:r>
      <w:r w:rsidRPr="004B3A3B">
        <w:rPr>
          <w:rFonts w:ascii="Times New Roman" w:hAnsi="Times New Roman"/>
          <w:sz w:val="28"/>
          <w:szCs w:val="28"/>
          <w:lang w:val="uk-UA"/>
        </w:rPr>
        <w:t>-</w:t>
      </w:r>
      <w:r>
        <w:rPr>
          <w:rFonts w:ascii="Times New Roman" w:hAnsi="Times New Roman"/>
          <w:sz w:val="28"/>
          <w:szCs w:val="28"/>
          <w:lang w:val="uk-UA"/>
        </w:rPr>
        <w:t xml:space="preserve"> </w:t>
      </w:r>
      <w:r w:rsidRPr="004B3A3B">
        <w:rPr>
          <w:rFonts w:ascii="Times New Roman" w:hAnsi="Times New Roman"/>
          <w:sz w:val="28"/>
          <w:szCs w:val="28"/>
          <w:lang w:val="uk-UA"/>
        </w:rPr>
        <w:t>позначає землі загального користування,</w:t>
      </w:r>
      <w:r>
        <w:rPr>
          <w:rFonts w:ascii="Times New Roman" w:hAnsi="Times New Roman"/>
          <w:sz w:val="28"/>
          <w:szCs w:val="28"/>
          <w:lang w:val="uk-UA"/>
        </w:rPr>
        <w:t xml:space="preserve"> </w:t>
      </w:r>
      <w:r w:rsidRPr="004B3A3B">
        <w:rPr>
          <w:rFonts w:ascii="Times New Roman" w:hAnsi="Times New Roman"/>
          <w:sz w:val="28"/>
          <w:szCs w:val="28"/>
          <w:lang w:val="uk-UA"/>
        </w:rPr>
        <w:t>які призначені для прокладки інженерних та транспортних комунікацій,</w:t>
      </w:r>
      <w:r>
        <w:rPr>
          <w:rFonts w:ascii="Times New Roman" w:hAnsi="Times New Roman"/>
          <w:sz w:val="28"/>
          <w:szCs w:val="28"/>
          <w:lang w:val="uk-UA"/>
        </w:rPr>
        <w:t xml:space="preserve"> </w:t>
      </w:r>
      <w:r w:rsidRPr="004B3A3B">
        <w:rPr>
          <w:rFonts w:ascii="Times New Roman" w:hAnsi="Times New Roman"/>
          <w:sz w:val="28"/>
          <w:szCs w:val="28"/>
          <w:lang w:val="uk-UA"/>
        </w:rPr>
        <w:t>пішохідних зв’язків,</w:t>
      </w:r>
      <w:r>
        <w:rPr>
          <w:rFonts w:ascii="Times New Roman" w:hAnsi="Times New Roman"/>
          <w:sz w:val="28"/>
          <w:szCs w:val="28"/>
          <w:lang w:val="uk-UA"/>
        </w:rPr>
        <w:t xml:space="preserve"> </w:t>
      </w:r>
      <w:r w:rsidRPr="004B3A3B">
        <w:rPr>
          <w:rFonts w:ascii="Times New Roman" w:hAnsi="Times New Roman"/>
          <w:sz w:val="28"/>
          <w:szCs w:val="28"/>
          <w:lang w:val="uk-UA"/>
        </w:rPr>
        <w:t>впорядкування,</w:t>
      </w:r>
      <w:r>
        <w:rPr>
          <w:rFonts w:ascii="Times New Roman" w:hAnsi="Times New Roman"/>
          <w:sz w:val="28"/>
          <w:szCs w:val="28"/>
          <w:lang w:val="uk-UA"/>
        </w:rPr>
        <w:t xml:space="preserve"> </w:t>
      </w:r>
      <w:r w:rsidRPr="004B3A3B">
        <w:rPr>
          <w:rFonts w:ascii="Times New Roman" w:hAnsi="Times New Roman"/>
          <w:sz w:val="28"/>
          <w:szCs w:val="28"/>
          <w:lang w:val="uk-UA"/>
        </w:rPr>
        <w:t>озеленення й освітлення вулиць тощо.</w:t>
      </w:r>
    </w:p>
    <w:p w:rsidR="009F10D4" w:rsidRDefault="009F10D4" w:rsidP="009F10D4">
      <w:pPr>
        <w:pStyle w:val="HTM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8"/>
          <w:szCs w:val="28"/>
        </w:rPr>
      </w:pPr>
      <w:r>
        <w:rPr>
          <w:rFonts w:ascii="Times New Roman" w:hAnsi="Times New Roman" w:cs="Times New Roman"/>
          <w:sz w:val="28"/>
          <w:szCs w:val="28"/>
        </w:rPr>
        <w:tab/>
      </w:r>
      <w:r w:rsidRPr="004B3A3B">
        <w:rPr>
          <w:rFonts w:ascii="Times New Roman" w:hAnsi="Times New Roman" w:cs="Times New Roman"/>
          <w:sz w:val="28"/>
          <w:szCs w:val="28"/>
        </w:rPr>
        <w:t>2.1.3</w:t>
      </w:r>
      <w:r>
        <w:rPr>
          <w:rFonts w:ascii="Times New Roman" w:hAnsi="Times New Roman" w:cs="Times New Roman"/>
          <w:sz w:val="28"/>
          <w:szCs w:val="28"/>
        </w:rPr>
        <w:t>2.</w:t>
      </w:r>
      <w:r w:rsidRPr="004B3A3B">
        <w:rPr>
          <w:rFonts w:ascii="Times New Roman" w:hAnsi="Times New Roman" w:cs="Times New Roman"/>
          <w:sz w:val="28"/>
          <w:szCs w:val="28"/>
        </w:rPr>
        <w:t xml:space="preserve"> </w:t>
      </w:r>
      <w:r w:rsidRPr="004B3A3B">
        <w:rPr>
          <w:rFonts w:ascii="Times New Roman" w:hAnsi="Times New Roman" w:cs="Times New Roman"/>
          <w:b/>
          <w:sz w:val="28"/>
          <w:szCs w:val="28"/>
        </w:rPr>
        <w:t xml:space="preserve">Ділянки загального користування </w:t>
      </w:r>
      <w:r w:rsidRPr="004B3A3B">
        <w:rPr>
          <w:rFonts w:ascii="Times New Roman" w:hAnsi="Times New Roman" w:cs="Times New Roman"/>
          <w:sz w:val="28"/>
          <w:szCs w:val="28"/>
        </w:rPr>
        <w:t>- майдани,  вулиці, проїзди,  шляхи,  пасовища,  сінокоси, газони, набережні,  парки, міські ліси, сквери, бульвари, кладовища,  місця  знешкодження  та утилізації  відходів.</w:t>
      </w:r>
    </w:p>
    <w:p w:rsidR="009F10D4" w:rsidRPr="001634F5" w:rsidRDefault="009F10D4" w:rsidP="009F10D4">
      <w:pPr>
        <w:shd w:val="clear" w:color="auto" w:fill="FFFFFF"/>
        <w:spacing w:after="0" w:line="240" w:lineRule="auto"/>
        <w:jc w:val="both"/>
        <w:rPr>
          <w:rFonts w:ascii="Times New Roman" w:hAnsi="Times New Roman"/>
          <w:color w:val="000000"/>
          <w:sz w:val="28"/>
          <w:szCs w:val="28"/>
          <w:lang w:val="uk-UA" w:eastAsia="uk-UA"/>
        </w:rPr>
      </w:pPr>
      <w:r w:rsidRPr="001634F5">
        <w:rPr>
          <w:rFonts w:ascii="Times New Roman" w:hAnsi="Times New Roman"/>
          <w:sz w:val="28"/>
          <w:szCs w:val="28"/>
          <w:lang w:val="uk-UA"/>
        </w:rPr>
        <w:t xml:space="preserve">  </w:t>
      </w:r>
      <w:r>
        <w:rPr>
          <w:rFonts w:ascii="Times New Roman" w:hAnsi="Times New Roman"/>
          <w:sz w:val="28"/>
          <w:szCs w:val="28"/>
          <w:lang w:val="uk-UA"/>
        </w:rPr>
        <w:t xml:space="preserve">       2.1.33</w:t>
      </w:r>
      <w:r w:rsidRPr="001634F5">
        <w:rPr>
          <w:rFonts w:ascii="Times New Roman" w:hAnsi="Times New Roman"/>
          <w:sz w:val="28"/>
          <w:szCs w:val="28"/>
          <w:lang w:val="uk-UA"/>
        </w:rPr>
        <w:t>.</w:t>
      </w:r>
      <w:r w:rsidRPr="001634F5">
        <w:rPr>
          <w:color w:val="576172"/>
          <w:sz w:val="24"/>
          <w:szCs w:val="24"/>
          <w:lang w:val="uk-UA" w:eastAsia="uk-UA"/>
        </w:rPr>
        <w:t xml:space="preserve"> </w:t>
      </w:r>
      <w:r>
        <w:rPr>
          <w:rFonts w:ascii="Times New Roman" w:hAnsi="Times New Roman"/>
          <w:b/>
          <w:color w:val="000000"/>
          <w:sz w:val="28"/>
          <w:szCs w:val="28"/>
          <w:lang w:val="uk-UA" w:eastAsia="uk-UA"/>
        </w:rPr>
        <w:t>С</w:t>
      </w:r>
      <w:r w:rsidRPr="001634F5">
        <w:rPr>
          <w:rFonts w:ascii="Times New Roman" w:hAnsi="Times New Roman"/>
          <w:b/>
          <w:color w:val="000000"/>
          <w:sz w:val="28"/>
          <w:szCs w:val="28"/>
          <w:lang w:val="uk-UA" w:eastAsia="uk-UA"/>
        </w:rPr>
        <w:t>амовільно розміщені об’єкти</w:t>
      </w:r>
      <w:r w:rsidRPr="001634F5">
        <w:rPr>
          <w:rFonts w:ascii="Times New Roman" w:hAnsi="Times New Roman"/>
          <w:color w:val="000000"/>
          <w:sz w:val="28"/>
          <w:szCs w:val="28"/>
          <w:lang w:val="uk-UA" w:eastAsia="uk-UA"/>
        </w:rPr>
        <w:t xml:space="preserve"> (далі – СРО) розуміється:</w:t>
      </w:r>
    </w:p>
    <w:p w:rsidR="009F10D4" w:rsidRDefault="009F10D4" w:rsidP="009F10D4">
      <w:pPr>
        <w:shd w:val="clear" w:color="auto" w:fill="FFFFFF"/>
        <w:spacing w:after="0" w:line="240" w:lineRule="auto"/>
        <w:jc w:val="both"/>
        <w:rPr>
          <w:rFonts w:ascii="Times New Roman" w:hAnsi="Times New Roman"/>
          <w:color w:val="000000"/>
          <w:sz w:val="28"/>
          <w:szCs w:val="28"/>
          <w:lang w:val="uk-UA" w:eastAsia="uk-UA"/>
        </w:rPr>
      </w:pPr>
      <w:r>
        <w:rPr>
          <w:rFonts w:ascii="Times New Roman" w:hAnsi="Times New Roman"/>
          <w:b/>
          <w:color w:val="000000"/>
          <w:sz w:val="28"/>
          <w:szCs w:val="28"/>
          <w:lang w:val="uk-UA" w:eastAsia="uk-UA"/>
        </w:rPr>
        <w:t xml:space="preserve">        </w:t>
      </w:r>
      <w:r w:rsidRPr="001634F5">
        <w:rPr>
          <w:rFonts w:ascii="Times New Roman" w:hAnsi="Times New Roman"/>
          <w:b/>
          <w:color w:val="000000"/>
          <w:sz w:val="28"/>
          <w:szCs w:val="28"/>
          <w:lang w:val="uk-UA" w:eastAsia="uk-UA"/>
        </w:rPr>
        <w:t xml:space="preserve"> а)</w:t>
      </w:r>
      <w:r>
        <w:rPr>
          <w:rFonts w:ascii="Times New Roman" w:hAnsi="Times New Roman"/>
          <w:color w:val="000000"/>
          <w:sz w:val="28"/>
          <w:szCs w:val="28"/>
          <w:lang w:val="uk-UA" w:eastAsia="uk-UA"/>
        </w:rPr>
        <w:t xml:space="preserve">  </w:t>
      </w:r>
      <w:r w:rsidRPr="00C728B9">
        <w:rPr>
          <w:rFonts w:ascii="Times New Roman" w:hAnsi="Times New Roman"/>
          <w:color w:val="000000"/>
          <w:sz w:val="28"/>
          <w:szCs w:val="28"/>
          <w:lang w:val="uk-UA" w:eastAsia="uk-UA"/>
        </w:rPr>
        <w:t>самовільно розміщені об’єкти, механізми, стаціонарні та пересувні тимчасові споруди, малі архітектурні форми, кіоски, павільйони, лотки, палатки, конструкції іншого типу і виду, засоби пересувної дрібно роздрібної торговельної мережі</w:t>
      </w:r>
      <w:r>
        <w:rPr>
          <w:rFonts w:ascii="Times New Roman" w:hAnsi="Times New Roman"/>
          <w:color w:val="000000"/>
          <w:sz w:val="28"/>
          <w:szCs w:val="28"/>
          <w:lang w:val="uk-UA" w:eastAsia="uk-UA"/>
        </w:rPr>
        <w:t xml:space="preserve">   </w:t>
      </w:r>
      <w:r w:rsidRPr="00C728B9">
        <w:rPr>
          <w:rFonts w:ascii="Times New Roman" w:hAnsi="Times New Roman"/>
          <w:color w:val="000000"/>
          <w:sz w:val="28"/>
          <w:szCs w:val="28"/>
          <w:lang w:val="uk-UA" w:eastAsia="uk-UA"/>
        </w:rPr>
        <w:t xml:space="preserve"> та</w:t>
      </w:r>
      <w:r>
        <w:rPr>
          <w:rFonts w:ascii="Times New Roman" w:hAnsi="Times New Roman"/>
          <w:color w:val="000000"/>
          <w:sz w:val="28"/>
          <w:szCs w:val="28"/>
          <w:lang w:val="uk-UA" w:eastAsia="uk-UA"/>
        </w:rPr>
        <w:t xml:space="preserve">  </w:t>
      </w:r>
      <w:r w:rsidRPr="00C728B9">
        <w:rPr>
          <w:rFonts w:ascii="Times New Roman" w:hAnsi="Times New Roman"/>
          <w:color w:val="000000"/>
          <w:sz w:val="28"/>
          <w:szCs w:val="28"/>
          <w:lang w:val="uk-UA" w:eastAsia="uk-UA"/>
        </w:rPr>
        <w:t xml:space="preserve"> пересувні об’єкти </w:t>
      </w:r>
      <w:r>
        <w:rPr>
          <w:rFonts w:ascii="Times New Roman" w:hAnsi="Times New Roman"/>
          <w:color w:val="000000"/>
          <w:sz w:val="28"/>
          <w:szCs w:val="28"/>
          <w:lang w:val="uk-UA" w:eastAsia="uk-UA"/>
        </w:rPr>
        <w:t xml:space="preserve">  </w:t>
      </w:r>
      <w:r w:rsidRPr="00C728B9">
        <w:rPr>
          <w:rFonts w:ascii="Times New Roman" w:hAnsi="Times New Roman"/>
          <w:color w:val="000000"/>
          <w:sz w:val="28"/>
          <w:szCs w:val="28"/>
          <w:lang w:val="uk-UA" w:eastAsia="uk-UA"/>
        </w:rPr>
        <w:t>з</w:t>
      </w:r>
      <w:r>
        <w:rPr>
          <w:rFonts w:ascii="Times New Roman" w:hAnsi="Times New Roman"/>
          <w:color w:val="000000"/>
          <w:sz w:val="28"/>
          <w:szCs w:val="28"/>
          <w:lang w:val="uk-UA" w:eastAsia="uk-UA"/>
        </w:rPr>
        <w:t xml:space="preserve">  </w:t>
      </w:r>
      <w:r w:rsidRPr="00C728B9">
        <w:rPr>
          <w:rFonts w:ascii="Times New Roman" w:hAnsi="Times New Roman"/>
          <w:color w:val="000000"/>
          <w:sz w:val="28"/>
          <w:szCs w:val="28"/>
          <w:lang w:val="uk-UA" w:eastAsia="uk-UA"/>
        </w:rPr>
        <w:t xml:space="preserve"> надання послуг,</w:t>
      </w:r>
      <w:r>
        <w:rPr>
          <w:rFonts w:ascii="Times New Roman" w:hAnsi="Times New Roman"/>
          <w:color w:val="000000"/>
          <w:sz w:val="28"/>
          <w:szCs w:val="28"/>
          <w:lang w:val="uk-UA" w:eastAsia="uk-UA"/>
        </w:rPr>
        <w:t xml:space="preserve"> </w:t>
      </w:r>
      <w:r w:rsidRPr="00C728B9">
        <w:rPr>
          <w:rFonts w:ascii="Times New Roman" w:hAnsi="Times New Roman"/>
          <w:color w:val="000000"/>
          <w:sz w:val="28"/>
          <w:szCs w:val="28"/>
          <w:lang w:val="uk-UA" w:eastAsia="uk-UA"/>
        </w:rPr>
        <w:t xml:space="preserve"> інше майно</w:t>
      </w:r>
      <w:r>
        <w:rPr>
          <w:rFonts w:ascii="Times New Roman" w:hAnsi="Times New Roman"/>
          <w:color w:val="000000"/>
          <w:sz w:val="28"/>
          <w:szCs w:val="28"/>
          <w:lang w:val="uk-UA" w:eastAsia="uk-UA"/>
        </w:rPr>
        <w:t xml:space="preserve">                  </w:t>
      </w:r>
    </w:p>
    <w:p w:rsidR="009F10D4" w:rsidRPr="00C728B9" w:rsidRDefault="009F10D4" w:rsidP="009F10D4">
      <w:pPr>
        <w:shd w:val="clear" w:color="auto" w:fill="FFFFFF"/>
        <w:spacing w:after="0" w:line="240" w:lineRule="auto"/>
        <w:jc w:val="both"/>
        <w:rPr>
          <w:rFonts w:ascii="Times New Roman" w:hAnsi="Times New Roman"/>
          <w:color w:val="000000"/>
          <w:sz w:val="28"/>
          <w:szCs w:val="28"/>
          <w:lang w:val="uk-UA" w:eastAsia="uk-UA"/>
        </w:rPr>
      </w:pPr>
      <w:r w:rsidRPr="00C728B9">
        <w:rPr>
          <w:rFonts w:ascii="Times New Roman" w:hAnsi="Times New Roman"/>
          <w:color w:val="000000"/>
          <w:sz w:val="28"/>
          <w:szCs w:val="28"/>
          <w:lang w:val="uk-UA" w:eastAsia="uk-UA"/>
        </w:rPr>
        <w:t>торговельного, побутового, соціально-культурного чи іншого призначення для здійснення підприємницької діяльності – тобто розміщені з порушенням вимог нормативно-правових актів, що встановлюють порядок їх розміщення або порядок відведення місць для розміщення засобів пересувної дрібно роздрібної торговельної мережі та пересувних об’єктів з надання послуг;</w:t>
      </w:r>
    </w:p>
    <w:p w:rsidR="009F10D4" w:rsidRPr="001634F5" w:rsidRDefault="009F10D4" w:rsidP="009F10D4">
      <w:pPr>
        <w:shd w:val="clear" w:color="auto" w:fill="FFFFFF"/>
        <w:spacing w:after="0" w:line="240" w:lineRule="auto"/>
        <w:jc w:val="both"/>
        <w:rPr>
          <w:rFonts w:ascii="Times New Roman" w:hAnsi="Times New Roman"/>
          <w:color w:val="000000"/>
          <w:sz w:val="28"/>
          <w:szCs w:val="28"/>
          <w:lang w:val="uk-UA" w:eastAsia="uk-UA"/>
        </w:rPr>
      </w:pPr>
      <w:r>
        <w:rPr>
          <w:rFonts w:ascii="Times New Roman" w:hAnsi="Times New Roman"/>
          <w:b/>
          <w:color w:val="000000"/>
          <w:sz w:val="28"/>
          <w:szCs w:val="28"/>
          <w:lang w:val="uk-UA" w:eastAsia="uk-UA"/>
        </w:rPr>
        <w:t xml:space="preserve">      </w:t>
      </w:r>
      <w:r w:rsidRPr="001634F5">
        <w:rPr>
          <w:rFonts w:ascii="Times New Roman" w:hAnsi="Times New Roman"/>
          <w:b/>
          <w:color w:val="000000"/>
          <w:sz w:val="28"/>
          <w:szCs w:val="28"/>
          <w:lang w:val="uk-UA" w:eastAsia="uk-UA"/>
        </w:rPr>
        <w:t xml:space="preserve"> б)</w:t>
      </w:r>
      <w:r>
        <w:rPr>
          <w:rFonts w:ascii="Times New Roman" w:hAnsi="Times New Roman"/>
          <w:color w:val="000000"/>
          <w:sz w:val="28"/>
          <w:szCs w:val="28"/>
          <w:lang w:val="uk-UA" w:eastAsia="uk-UA"/>
        </w:rPr>
        <w:t xml:space="preserve">    </w:t>
      </w:r>
      <w:r w:rsidRPr="009F10D4">
        <w:rPr>
          <w:rFonts w:ascii="Times New Roman" w:hAnsi="Times New Roman"/>
          <w:color w:val="000000"/>
          <w:sz w:val="28"/>
          <w:szCs w:val="28"/>
          <w:lang w:val="uk-UA" w:eastAsia="uk-UA"/>
        </w:rPr>
        <w:t>покинуті будівельні матеріали і конструкції (у тому числі рекламні), транспортні засоби, механізми, які самовільно розміщені фізичними та /або юридичними особами і які захаращують об’єкт благоустрою і довгий час не</w:t>
      </w:r>
      <w:r>
        <w:rPr>
          <w:rFonts w:ascii="Times New Roman" w:hAnsi="Times New Roman"/>
          <w:color w:val="000000"/>
          <w:sz w:val="28"/>
          <w:szCs w:val="28"/>
          <w:lang w:val="uk-UA" w:eastAsia="uk-UA"/>
        </w:rPr>
        <w:t xml:space="preserve"> </w:t>
      </w:r>
      <w:r w:rsidRPr="009F10D4">
        <w:rPr>
          <w:rFonts w:ascii="Times New Roman" w:hAnsi="Times New Roman"/>
          <w:color w:val="000000"/>
          <w:sz w:val="28"/>
          <w:szCs w:val="28"/>
          <w:lang w:val="uk-UA" w:eastAsia="uk-UA"/>
        </w:rPr>
        <w:t>використовуються за призначенням особою, що їх розмістила</w:t>
      </w:r>
      <w:r>
        <w:rPr>
          <w:rFonts w:ascii="Times New Roman" w:hAnsi="Times New Roman"/>
          <w:color w:val="000000"/>
          <w:sz w:val="28"/>
          <w:szCs w:val="28"/>
          <w:lang w:val="uk-UA" w:eastAsia="uk-UA"/>
        </w:rPr>
        <w:t>.</w:t>
      </w:r>
    </w:p>
    <w:p w:rsidR="009F10D4" w:rsidRDefault="009F10D4" w:rsidP="009F10D4">
      <w:pPr>
        <w:shd w:val="clear" w:color="auto" w:fill="FFFFFF"/>
        <w:spacing w:after="0" w:line="240" w:lineRule="auto"/>
        <w:jc w:val="both"/>
        <w:rPr>
          <w:rFonts w:ascii="Times New Roman" w:hAnsi="Times New Roman"/>
          <w:color w:val="000000"/>
          <w:sz w:val="28"/>
          <w:szCs w:val="28"/>
          <w:lang w:val="uk-UA" w:eastAsia="uk-UA"/>
        </w:rPr>
      </w:pPr>
      <w:r>
        <w:rPr>
          <w:rFonts w:ascii="Times New Roman" w:hAnsi="Times New Roman"/>
          <w:b/>
          <w:color w:val="000000"/>
          <w:sz w:val="28"/>
          <w:szCs w:val="28"/>
          <w:lang w:val="uk-UA" w:eastAsia="uk-UA"/>
        </w:rPr>
        <w:t xml:space="preserve">       </w:t>
      </w:r>
      <w:r w:rsidRPr="001634F5">
        <w:rPr>
          <w:rFonts w:ascii="Times New Roman" w:hAnsi="Times New Roman"/>
          <w:b/>
          <w:color w:val="000000"/>
          <w:sz w:val="28"/>
          <w:szCs w:val="28"/>
          <w:lang w:val="uk-UA" w:eastAsia="uk-UA"/>
        </w:rPr>
        <w:t>в)</w:t>
      </w:r>
      <w:r>
        <w:rPr>
          <w:rFonts w:ascii="Times New Roman" w:hAnsi="Times New Roman"/>
          <w:color w:val="000000"/>
          <w:sz w:val="28"/>
          <w:szCs w:val="28"/>
          <w:lang w:val="uk-UA" w:eastAsia="uk-UA"/>
        </w:rPr>
        <w:t xml:space="preserve"> </w:t>
      </w:r>
      <w:r w:rsidRPr="001634F5">
        <w:rPr>
          <w:rFonts w:ascii="Times New Roman" w:hAnsi="Times New Roman"/>
          <w:color w:val="000000"/>
          <w:sz w:val="28"/>
          <w:szCs w:val="28"/>
          <w:lang w:val="uk-UA" w:eastAsia="uk-UA"/>
        </w:rPr>
        <w:t>транспортні засоби, які використовуються для здійснення підприємницької діяльності торговельного, побутового, соціально-культурного та іншого напрямку і встановлені в місцях, які не визначені відповідними рішенням виконавчого комітету Тиврівської селищної ради як зони для розміщення пересувної дрібно роздрібної торговельної мережі та об’єктів з надання послуг поза приміщень.</w:t>
      </w:r>
    </w:p>
    <w:p w:rsidR="009F10D4" w:rsidRPr="00162C36" w:rsidRDefault="009F10D4" w:rsidP="009F10D4">
      <w:p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Pr="00162C36">
        <w:rPr>
          <w:rFonts w:ascii="Times New Roman" w:hAnsi="Times New Roman"/>
          <w:sz w:val="28"/>
          <w:szCs w:val="28"/>
          <w:lang w:val="uk-UA"/>
        </w:rPr>
        <w:t>2.1.34</w:t>
      </w:r>
      <w:r w:rsidRPr="00162C36">
        <w:rPr>
          <w:rFonts w:ascii="Times New Roman" w:hAnsi="Times New Roman"/>
          <w:b/>
          <w:sz w:val="28"/>
          <w:szCs w:val="28"/>
          <w:lang w:val="uk-UA"/>
        </w:rPr>
        <w:t>.  Виїзна торгівля</w:t>
      </w:r>
      <w:r w:rsidRPr="00162C36">
        <w:rPr>
          <w:rFonts w:ascii="Times New Roman" w:hAnsi="Times New Roman"/>
          <w:sz w:val="28"/>
          <w:szCs w:val="28"/>
          <w:lang w:val="uk-UA"/>
        </w:rPr>
        <w:t xml:space="preserve"> - торгівля за межами торговельного приміщення через різні засоби пересувної мережі для дрібної торгівлі: автомагазини, авторозвозки, автоцистерни, автопричепи, візки, спеціальне технологічне обладнання (низькотемпературні лотки- прилавки), розноски, лотки, столики тощо. </w:t>
      </w:r>
    </w:p>
    <w:p w:rsidR="009F10D4" w:rsidRPr="00162C36" w:rsidRDefault="009F10D4" w:rsidP="009F10D4">
      <w:p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Pr="00162C36">
        <w:rPr>
          <w:rFonts w:ascii="Times New Roman" w:hAnsi="Times New Roman"/>
          <w:sz w:val="28"/>
          <w:szCs w:val="28"/>
        </w:rPr>
        <w:t>2.</w:t>
      </w:r>
      <w:r w:rsidRPr="00162C36">
        <w:rPr>
          <w:rFonts w:ascii="Times New Roman" w:hAnsi="Times New Roman"/>
          <w:sz w:val="28"/>
          <w:szCs w:val="28"/>
          <w:lang w:val="uk-UA"/>
        </w:rPr>
        <w:t>1.35</w:t>
      </w:r>
      <w:r>
        <w:rPr>
          <w:rFonts w:ascii="Times New Roman" w:hAnsi="Times New Roman"/>
          <w:sz w:val="28"/>
          <w:szCs w:val="28"/>
        </w:rPr>
        <w:t>.</w:t>
      </w:r>
      <w:r>
        <w:rPr>
          <w:rFonts w:ascii="Times New Roman" w:hAnsi="Times New Roman"/>
          <w:sz w:val="28"/>
          <w:szCs w:val="28"/>
          <w:lang w:val="uk-UA"/>
        </w:rPr>
        <w:t xml:space="preserve"> </w:t>
      </w:r>
      <w:r w:rsidRPr="00162C36">
        <w:rPr>
          <w:rFonts w:ascii="Times New Roman" w:hAnsi="Times New Roman"/>
          <w:b/>
          <w:sz w:val="28"/>
          <w:szCs w:val="28"/>
        </w:rPr>
        <w:t>Виносна торгівля</w:t>
      </w:r>
      <w:r w:rsidRPr="00162C36">
        <w:rPr>
          <w:rFonts w:ascii="Times New Roman" w:hAnsi="Times New Roman"/>
          <w:sz w:val="28"/>
          <w:szCs w:val="28"/>
        </w:rPr>
        <w:t xml:space="preserve"> — торгівля за межами торговельного приміщення, біля стаціонарного закладу торгі</w:t>
      </w:r>
      <w:proofErr w:type="gramStart"/>
      <w:r w:rsidRPr="00162C36">
        <w:rPr>
          <w:rFonts w:ascii="Times New Roman" w:hAnsi="Times New Roman"/>
          <w:sz w:val="28"/>
          <w:szCs w:val="28"/>
        </w:rPr>
        <w:t>вл</w:t>
      </w:r>
      <w:proofErr w:type="gramEnd"/>
      <w:r w:rsidRPr="00162C36">
        <w:rPr>
          <w:rFonts w:ascii="Times New Roman" w:hAnsi="Times New Roman"/>
          <w:sz w:val="28"/>
          <w:szCs w:val="28"/>
        </w:rPr>
        <w:t xml:space="preserve">і або ресторанного господарства, продукцією, що реалізується у даному закладі. </w:t>
      </w:r>
    </w:p>
    <w:p w:rsidR="009F10D4" w:rsidRPr="00162C36" w:rsidRDefault="009F10D4" w:rsidP="009F10D4">
      <w:pPr>
        <w:pStyle w:val="HTML0"/>
        <w:jc w:val="both"/>
        <w:rPr>
          <w:rFonts w:ascii="Times New Roman" w:hAnsi="Times New Roman" w:cs="Times New Roman"/>
          <w:sz w:val="28"/>
          <w:szCs w:val="28"/>
        </w:rPr>
      </w:pPr>
    </w:p>
    <w:p w:rsidR="009F10D4" w:rsidRPr="007578C3" w:rsidRDefault="009F10D4" w:rsidP="009F10D4">
      <w:pPr>
        <w:spacing w:after="0" w:line="240" w:lineRule="auto"/>
        <w:jc w:val="center"/>
        <w:rPr>
          <w:rFonts w:ascii="Times New Roman" w:hAnsi="Times New Roman"/>
          <w:b/>
          <w:sz w:val="28"/>
          <w:szCs w:val="28"/>
          <w:lang w:val="uk-UA"/>
        </w:rPr>
      </w:pPr>
      <w:r w:rsidRPr="007578C3">
        <w:rPr>
          <w:rFonts w:ascii="Times New Roman" w:hAnsi="Times New Roman"/>
          <w:b/>
          <w:sz w:val="28"/>
          <w:szCs w:val="28"/>
          <w:lang w:val="uk-UA"/>
        </w:rPr>
        <w:t>Розділ ІІІ. Права та обов’язки громадян у сфері благоустрою населених</w:t>
      </w:r>
      <w:r w:rsidRPr="004B3A3B">
        <w:rPr>
          <w:rFonts w:ascii="Times New Roman" w:hAnsi="Times New Roman"/>
          <w:b/>
          <w:sz w:val="28"/>
          <w:szCs w:val="28"/>
          <w:lang w:val="uk-UA"/>
        </w:rPr>
        <w:t xml:space="preserve"> </w:t>
      </w:r>
      <w:r w:rsidRPr="007578C3">
        <w:rPr>
          <w:rFonts w:ascii="Times New Roman" w:hAnsi="Times New Roman"/>
          <w:b/>
          <w:sz w:val="28"/>
          <w:szCs w:val="28"/>
          <w:lang w:val="uk-UA"/>
        </w:rPr>
        <w:t>пунктів</w:t>
      </w:r>
      <w:r>
        <w:rPr>
          <w:rFonts w:ascii="Times New Roman" w:hAnsi="Times New Roman"/>
          <w:b/>
          <w:sz w:val="28"/>
          <w:szCs w:val="28"/>
          <w:lang w:val="uk-UA"/>
        </w:rPr>
        <w:t xml:space="preserve"> </w:t>
      </w:r>
      <w:r w:rsidRPr="000B4BA4">
        <w:rPr>
          <w:rFonts w:ascii="Times New Roman" w:hAnsi="Times New Roman"/>
          <w:b/>
          <w:sz w:val="28"/>
          <w:szCs w:val="28"/>
          <w:lang w:val="uk-UA"/>
        </w:rPr>
        <w:t>Новотроїцької</w:t>
      </w:r>
      <w:r w:rsidRPr="007578C3">
        <w:rPr>
          <w:rFonts w:ascii="Times New Roman" w:hAnsi="Times New Roman"/>
          <w:b/>
          <w:sz w:val="28"/>
          <w:szCs w:val="28"/>
          <w:lang w:val="uk-UA"/>
        </w:rPr>
        <w:t xml:space="preserve"> </w:t>
      </w:r>
      <w:r>
        <w:rPr>
          <w:rFonts w:ascii="Times New Roman" w:hAnsi="Times New Roman"/>
          <w:b/>
          <w:sz w:val="28"/>
          <w:szCs w:val="28"/>
          <w:lang w:val="uk-UA"/>
        </w:rPr>
        <w:t>селищної ради</w:t>
      </w:r>
    </w:p>
    <w:p w:rsidR="009F10D4" w:rsidRPr="007578C3" w:rsidRDefault="009F10D4" w:rsidP="009F10D4">
      <w:pPr>
        <w:spacing w:after="0" w:line="240" w:lineRule="auto"/>
        <w:rPr>
          <w:rFonts w:ascii="Times New Roman" w:hAnsi="Times New Roman"/>
          <w:sz w:val="28"/>
          <w:szCs w:val="28"/>
          <w:lang w:val="uk-UA"/>
        </w:rPr>
      </w:pPr>
    </w:p>
    <w:p w:rsidR="009F10D4" w:rsidRPr="004B3A3B" w:rsidRDefault="009F10D4" w:rsidP="009F10D4">
      <w:pPr>
        <w:spacing w:after="0" w:line="240" w:lineRule="auto"/>
        <w:ind w:firstLine="709"/>
        <w:rPr>
          <w:rFonts w:ascii="Times New Roman" w:hAnsi="Times New Roman"/>
          <w:sz w:val="28"/>
          <w:szCs w:val="28"/>
        </w:rPr>
      </w:pPr>
      <w:r w:rsidRPr="007578C3">
        <w:rPr>
          <w:rFonts w:ascii="Times New Roman" w:hAnsi="Times New Roman"/>
          <w:b/>
          <w:sz w:val="28"/>
          <w:szCs w:val="28"/>
          <w:lang w:val="uk-UA"/>
        </w:rPr>
        <w:t>3.1. Громадяни у с</w:t>
      </w:r>
      <w:r w:rsidRPr="004B3A3B">
        <w:rPr>
          <w:rFonts w:ascii="Times New Roman" w:hAnsi="Times New Roman"/>
          <w:b/>
          <w:sz w:val="28"/>
          <w:szCs w:val="28"/>
        </w:rPr>
        <w:t>фері благоустрою села</w:t>
      </w:r>
      <w:r w:rsidRPr="004B3A3B">
        <w:rPr>
          <w:rFonts w:ascii="Times New Roman" w:hAnsi="Times New Roman"/>
          <w:b/>
          <w:sz w:val="28"/>
          <w:szCs w:val="28"/>
          <w:lang w:val="uk-UA"/>
        </w:rPr>
        <w:t>, селища</w:t>
      </w:r>
      <w:r w:rsidRPr="004B3A3B">
        <w:rPr>
          <w:rFonts w:ascii="Times New Roman" w:hAnsi="Times New Roman"/>
          <w:b/>
          <w:sz w:val="28"/>
          <w:szCs w:val="28"/>
        </w:rPr>
        <w:t xml:space="preserve"> мають право:</w:t>
      </w:r>
    </w:p>
    <w:p w:rsidR="009F10D4" w:rsidRPr="006832D8" w:rsidRDefault="009F10D4" w:rsidP="009F10D4">
      <w:pPr>
        <w:spacing w:after="0" w:line="240" w:lineRule="auto"/>
        <w:ind w:firstLine="709"/>
        <w:rPr>
          <w:rFonts w:ascii="Times New Roman" w:hAnsi="Times New Roman"/>
          <w:sz w:val="28"/>
          <w:szCs w:val="28"/>
          <w:lang w:val="uk-UA"/>
        </w:rPr>
      </w:pPr>
      <w:r w:rsidRPr="004B3A3B">
        <w:rPr>
          <w:rFonts w:ascii="Times New Roman" w:hAnsi="Times New Roman"/>
          <w:sz w:val="28"/>
          <w:szCs w:val="28"/>
        </w:rPr>
        <w:t xml:space="preserve">3.1.1. </w:t>
      </w:r>
      <w:r>
        <w:rPr>
          <w:rFonts w:ascii="Times New Roman" w:hAnsi="Times New Roman"/>
          <w:sz w:val="28"/>
          <w:szCs w:val="28"/>
          <w:lang w:val="uk-UA"/>
        </w:rPr>
        <w:t>К</w:t>
      </w:r>
      <w:r w:rsidRPr="004B3A3B">
        <w:rPr>
          <w:rFonts w:ascii="Times New Roman" w:hAnsi="Times New Roman"/>
          <w:sz w:val="28"/>
          <w:szCs w:val="28"/>
        </w:rPr>
        <w:t xml:space="preserve">ористуватись об'єктами благоустрою </w:t>
      </w:r>
      <w:r w:rsidRPr="000B4BA4">
        <w:rPr>
          <w:rFonts w:ascii="Times New Roman" w:hAnsi="Times New Roman"/>
          <w:sz w:val="28"/>
          <w:szCs w:val="28"/>
          <w:lang w:val="uk-UA"/>
        </w:rPr>
        <w:t>Новотроїцької</w:t>
      </w:r>
      <w:r>
        <w:rPr>
          <w:rFonts w:ascii="Times New Roman" w:hAnsi="Times New Roman"/>
          <w:sz w:val="28"/>
          <w:szCs w:val="28"/>
          <w:lang w:val="uk-UA"/>
        </w:rPr>
        <w:t xml:space="preserve"> селищної ради.</w:t>
      </w:r>
    </w:p>
    <w:p w:rsidR="009F10D4" w:rsidRPr="00FD3B29"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rPr>
        <w:t xml:space="preserve">3.1.2. </w:t>
      </w:r>
      <w:r>
        <w:rPr>
          <w:rFonts w:ascii="Times New Roman" w:hAnsi="Times New Roman"/>
          <w:sz w:val="28"/>
          <w:szCs w:val="28"/>
          <w:lang w:val="uk-UA"/>
        </w:rPr>
        <w:t>Б</w:t>
      </w:r>
      <w:r w:rsidRPr="004B3A3B">
        <w:rPr>
          <w:rFonts w:ascii="Times New Roman" w:hAnsi="Times New Roman"/>
          <w:sz w:val="28"/>
          <w:szCs w:val="28"/>
        </w:rPr>
        <w:t xml:space="preserve">рати участь в обговоренні правил та проектів благоустрою території </w:t>
      </w:r>
      <w:r w:rsidRPr="000B4BA4">
        <w:rPr>
          <w:rFonts w:ascii="Times New Roman" w:hAnsi="Times New Roman"/>
          <w:sz w:val="28"/>
          <w:szCs w:val="28"/>
          <w:lang w:val="uk-UA"/>
        </w:rPr>
        <w:t>Новотроїцької</w:t>
      </w:r>
      <w:r>
        <w:rPr>
          <w:rFonts w:ascii="Times New Roman" w:hAnsi="Times New Roman"/>
          <w:sz w:val="28"/>
          <w:szCs w:val="28"/>
          <w:lang w:val="uk-UA"/>
        </w:rPr>
        <w:t xml:space="preserve"> селищної ради.</w:t>
      </w:r>
    </w:p>
    <w:p w:rsidR="009F10D4" w:rsidRPr="006832D8"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rPr>
        <w:t xml:space="preserve">3.1.3. </w:t>
      </w:r>
      <w:r>
        <w:rPr>
          <w:rFonts w:ascii="Times New Roman" w:hAnsi="Times New Roman"/>
          <w:sz w:val="28"/>
          <w:szCs w:val="28"/>
          <w:lang w:val="uk-UA"/>
        </w:rPr>
        <w:t>В</w:t>
      </w:r>
      <w:r w:rsidRPr="004B3A3B">
        <w:rPr>
          <w:rFonts w:ascii="Times New Roman" w:hAnsi="Times New Roman"/>
          <w:sz w:val="28"/>
          <w:szCs w:val="28"/>
        </w:rPr>
        <w:t xml:space="preserve">носити на розгляд органів місцевого самоврядування, підприємств, установ та організацій пропозиції з питань благоустрою </w:t>
      </w:r>
      <w:r w:rsidRPr="000B4BA4">
        <w:rPr>
          <w:rFonts w:ascii="Times New Roman" w:hAnsi="Times New Roman"/>
          <w:sz w:val="28"/>
          <w:szCs w:val="28"/>
          <w:lang w:val="uk-UA"/>
        </w:rPr>
        <w:t>Новотроїцької</w:t>
      </w:r>
      <w:r>
        <w:rPr>
          <w:rFonts w:ascii="Times New Roman" w:hAnsi="Times New Roman"/>
          <w:sz w:val="28"/>
          <w:szCs w:val="28"/>
          <w:lang w:val="uk-UA"/>
        </w:rPr>
        <w:t xml:space="preserve"> селищної ради.</w:t>
      </w:r>
    </w:p>
    <w:p w:rsidR="009F10D4" w:rsidRPr="006832D8"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rPr>
        <w:t xml:space="preserve">3.1.4. </w:t>
      </w:r>
      <w:r>
        <w:rPr>
          <w:rFonts w:ascii="Times New Roman" w:hAnsi="Times New Roman"/>
          <w:sz w:val="28"/>
          <w:szCs w:val="28"/>
          <w:lang w:val="uk-UA"/>
        </w:rPr>
        <w:t>О</w:t>
      </w:r>
      <w:r w:rsidRPr="004B3A3B">
        <w:rPr>
          <w:rFonts w:ascii="Times New Roman" w:hAnsi="Times New Roman"/>
          <w:sz w:val="28"/>
          <w:szCs w:val="28"/>
        </w:rPr>
        <w:t xml:space="preserve">тримувати в установленому законом порядку повну та достовірну інформацію про затвердження правил благоустрою </w:t>
      </w:r>
      <w:r w:rsidRPr="000B4BA4">
        <w:rPr>
          <w:rFonts w:ascii="Times New Roman" w:hAnsi="Times New Roman"/>
          <w:sz w:val="28"/>
          <w:szCs w:val="28"/>
          <w:lang w:val="uk-UA"/>
        </w:rPr>
        <w:t>Новотроїцької</w:t>
      </w:r>
      <w:r>
        <w:rPr>
          <w:rFonts w:ascii="Times New Roman" w:hAnsi="Times New Roman"/>
          <w:sz w:val="28"/>
          <w:szCs w:val="28"/>
          <w:lang w:val="uk-UA"/>
        </w:rPr>
        <w:t xml:space="preserve"> селищної ради </w:t>
      </w:r>
      <w:r w:rsidRPr="004B3A3B">
        <w:rPr>
          <w:rFonts w:ascii="Times New Roman" w:hAnsi="Times New Roman"/>
          <w:sz w:val="28"/>
          <w:szCs w:val="28"/>
        </w:rPr>
        <w:t>та внесення до них змін</w:t>
      </w:r>
      <w:r>
        <w:rPr>
          <w:rFonts w:ascii="Times New Roman" w:hAnsi="Times New Roman"/>
          <w:sz w:val="28"/>
          <w:szCs w:val="28"/>
        </w:rPr>
        <w:t>, а також роз'яснення їх змісту</w:t>
      </w:r>
      <w:r>
        <w:rPr>
          <w:rFonts w:ascii="Times New Roman" w:hAnsi="Times New Roman"/>
          <w:sz w:val="28"/>
          <w:szCs w:val="28"/>
          <w:lang w:val="uk-UA"/>
        </w:rPr>
        <w:t>.</w:t>
      </w:r>
    </w:p>
    <w:p w:rsidR="009F10D4" w:rsidRPr="006832D8"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rPr>
        <w:t xml:space="preserve">3.1.5. </w:t>
      </w:r>
      <w:r>
        <w:rPr>
          <w:rFonts w:ascii="Times New Roman" w:hAnsi="Times New Roman"/>
          <w:sz w:val="28"/>
          <w:szCs w:val="28"/>
          <w:lang w:val="uk-UA"/>
        </w:rPr>
        <w:t>Б</w:t>
      </w:r>
      <w:r w:rsidRPr="004B3A3B">
        <w:rPr>
          <w:rFonts w:ascii="Times New Roman" w:hAnsi="Times New Roman"/>
          <w:sz w:val="28"/>
          <w:szCs w:val="28"/>
        </w:rPr>
        <w:t xml:space="preserve">рати участь у здійсненні заходів з благоустрою </w:t>
      </w:r>
      <w:r w:rsidRPr="000B4BA4">
        <w:rPr>
          <w:rFonts w:ascii="Times New Roman" w:hAnsi="Times New Roman"/>
          <w:sz w:val="28"/>
          <w:szCs w:val="28"/>
          <w:lang w:val="uk-UA"/>
        </w:rPr>
        <w:t>Новотроїцької</w:t>
      </w:r>
      <w:r>
        <w:rPr>
          <w:rFonts w:ascii="Times New Roman" w:hAnsi="Times New Roman"/>
          <w:sz w:val="28"/>
          <w:szCs w:val="28"/>
          <w:lang w:val="uk-UA"/>
        </w:rPr>
        <w:t xml:space="preserve"> селищної ради</w:t>
      </w:r>
      <w:r w:rsidRPr="004B3A3B">
        <w:rPr>
          <w:rFonts w:ascii="Times New Roman" w:hAnsi="Times New Roman"/>
          <w:sz w:val="28"/>
          <w:szCs w:val="28"/>
        </w:rPr>
        <w:t>, озелененні та утриманні в належному стані садиб, дворів, вулиць, кладовищ, обладнанні дитячих і спортивних майданчиків, ремонті шляхів і тротуа</w:t>
      </w:r>
      <w:r>
        <w:rPr>
          <w:rFonts w:ascii="Times New Roman" w:hAnsi="Times New Roman"/>
          <w:sz w:val="28"/>
          <w:szCs w:val="28"/>
        </w:rPr>
        <w:t>рів, інших об'єктів благоустрою</w:t>
      </w:r>
      <w:r>
        <w:rPr>
          <w:rFonts w:ascii="Times New Roman" w:hAnsi="Times New Roman"/>
          <w:sz w:val="28"/>
          <w:szCs w:val="28"/>
          <w:lang w:val="uk-UA"/>
        </w:rPr>
        <w:t>.</w:t>
      </w:r>
    </w:p>
    <w:p w:rsidR="009F10D4" w:rsidRPr="006832D8"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rPr>
        <w:t xml:space="preserve">3.1.6. </w:t>
      </w:r>
      <w:r>
        <w:rPr>
          <w:rFonts w:ascii="Times New Roman" w:hAnsi="Times New Roman"/>
          <w:sz w:val="28"/>
          <w:szCs w:val="28"/>
          <w:lang w:val="uk-UA"/>
        </w:rPr>
        <w:t>В</w:t>
      </w:r>
      <w:r w:rsidRPr="004B3A3B">
        <w:rPr>
          <w:rFonts w:ascii="Times New Roman" w:hAnsi="Times New Roman"/>
          <w:sz w:val="28"/>
          <w:szCs w:val="28"/>
        </w:rPr>
        <w:t>имагати негайного виконання робіт з благоустрою селища,</w:t>
      </w:r>
      <w:r>
        <w:rPr>
          <w:rFonts w:ascii="Times New Roman" w:hAnsi="Times New Roman"/>
          <w:sz w:val="28"/>
          <w:szCs w:val="28"/>
          <w:lang w:val="uk-UA"/>
        </w:rPr>
        <w:t xml:space="preserve"> </w:t>
      </w:r>
      <w:r w:rsidRPr="004B3A3B">
        <w:rPr>
          <w:rFonts w:ascii="Times New Roman" w:hAnsi="Times New Roman"/>
          <w:sz w:val="28"/>
          <w:szCs w:val="28"/>
        </w:rPr>
        <w:t>села в разі, якщо невиконання таких робіт може завдати шкоди жит</w:t>
      </w:r>
      <w:r>
        <w:rPr>
          <w:rFonts w:ascii="Times New Roman" w:hAnsi="Times New Roman"/>
          <w:sz w:val="28"/>
          <w:szCs w:val="28"/>
        </w:rPr>
        <w:t>тю, здоров'ю або майну громадян</w:t>
      </w:r>
      <w:r>
        <w:rPr>
          <w:rFonts w:ascii="Times New Roman" w:hAnsi="Times New Roman"/>
          <w:sz w:val="28"/>
          <w:szCs w:val="28"/>
          <w:lang w:val="uk-UA"/>
        </w:rPr>
        <w:t>.</w:t>
      </w:r>
    </w:p>
    <w:p w:rsidR="009F10D4" w:rsidRPr="004B3A3B" w:rsidRDefault="009F10D4" w:rsidP="009F10D4">
      <w:pPr>
        <w:spacing w:after="0" w:line="240" w:lineRule="auto"/>
        <w:ind w:firstLine="709"/>
        <w:jc w:val="both"/>
        <w:rPr>
          <w:rFonts w:ascii="Times New Roman" w:hAnsi="Times New Roman"/>
          <w:sz w:val="28"/>
          <w:szCs w:val="28"/>
          <w:lang w:val="uk-UA"/>
        </w:rPr>
      </w:pPr>
      <w:r w:rsidRPr="001310F8">
        <w:rPr>
          <w:rFonts w:ascii="Times New Roman" w:hAnsi="Times New Roman"/>
          <w:sz w:val="28"/>
          <w:szCs w:val="28"/>
          <w:lang w:val="uk-UA"/>
        </w:rPr>
        <w:t xml:space="preserve">3.1.7. </w:t>
      </w:r>
      <w:r>
        <w:rPr>
          <w:rFonts w:ascii="Times New Roman" w:hAnsi="Times New Roman"/>
          <w:sz w:val="28"/>
          <w:szCs w:val="28"/>
          <w:lang w:val="uk-UA"/>
        </w:rPr>
        <w:t>З</w:t>
      </w:r>
      <w:r w:rsidRPr="001310F8">
        <w:rPr>
          <w:rFonts w:ascii="Times New Roman" w:hAnsi="Times New Roman"/>
          <w:sz w:val="28"/>
          <w:szCs w:val="28"/>
          <w:lang w:val="uk-UA"/>
        </w:rPr>
        <w:t>вертатись до суду з позовом про відшкодування шкоди, заподіяної майну чи здоров'ю громадян унаслідок дій чи бездіяльності балансоутримувачів об'єктів благоустрою.</w:t>
      </w:r>
    </w:p>
    <w:p w:rsidR="009F10D4" w:rsidRPr="004B3A3B" w:rsidRDefault="009F10D4" w:rsidP="009F10D4">
      <w:pPr>
        <w:spacing w:after="0" w:line="240" w:lineRule="auto"/>
        <w:rPr>
          <w:rFonts w:ascii="Times New Roman" w:hAnsi="Times New Roman"/>
          <w:sz w:val="28"/>
          <w:szCs w:val="28"/>
          <w:lang w:val="uk-UA"/>
        </w:rPr>
      </w:pPr>
    </w:p>
    <w:p w:rsidR="009F10D4" w:rsidRPr="004B3A3B" w:rsidRDefault="009F10D4" w:rsidP="009F10D4">
      <w:pPr>
        <w:spacing w:after="0" w:line="240" w:lineRule="auto"/>
        <w:jc w:val="both"/>
        <w:rPr>
          <w:rFonts w:ascii="Times New Roman" w:hAnsi="Times New Roman"/>
          <w:sz w:val="28"/>
          <w:szCs w:val="28"/>
        </w:rPr>
      </w:pPr>
      <w:r>
        <w:rPr>
          <w:rFonts w:ascii="Times New Roman" w:hAnsi="Times New Roman"/>
          <w:b/>
          <w:sz w:val="28"/>
          <w:szCs w:val="28"/>
          <w:lang w:val="uk-UA"/>
        </w:rPr>
        <w:tab/>
      </w:r>
      <w:r w:rsidRPr="004B3A3B">
        <w:rPr>
          <w:rFonts w:ascii="Times New Roman" w:hAnsi="Times New Roman"/>
          <w:b/>
          <w:sz w:val="28"/>
          <w:szCs w:val="28"/>
        </w:rPr>
        <w:t>3.2. Громадяни</w:t>
      </w:r>
      <w:r w:rsidRPr="004B3A3B">
        <w:rPr>
          <w:rFonts w:ascii="Times New Roman" w:hAnsi="Times New Roman"/>
          <w:b/>
          <w:sz w:val="28"/>
          <w:szCs w:val="28"/>
          <w:lang w:val="uk-UA"/>
        </w:rPr>
        <w:t xml:space="preserve">  </w:t>
      </w:r>
      <w:r w:rsidRPr="004B3A3B">
        <w:rPr>
          <w:rFonts w:ascii="Times New Roman" w:hAnsi="Times New Roman"/>
          <w:b/>
          <w:sz w:val="28"/>
          <w:szCs w:val="28"/>
        </w:rPr>
        <w:t>у</w:t>
      </w:r>
      <w:r w:rsidRPr="004B3A3B">
        <w:rPr>
          <w:rFonts w:ascii="Times New Roman" w:hAnsi="Times New Roman"/>
          <w:b/>
          <w:sz w:val="28"/>
          <w:szCs w:val="28"/>
          <w:lang w:val="uk-UA"/>
        </w:rPr>
        <w:t xml:space="preserve"> </w:t>
      </w:r>
      <w:r w:rsidRPr="004B3A3B">
        <w:rPr>
          <w:rFonts w:ascii="Times New Roman" w:hAnsi="Times New Roman"/>
          <w:b/>
          <w:sz w:val="28"/>
          <w:szCs w:val="28"/>
        </w:rPr>
        <w:t>сфері</w:t>
      </w:r>
      <w:r w:rsidRPr="004B3A3B">
        <w:rPr>
          <w:rFonts w:ascii="Times New Roman" w:hAnsi="Times New Roman"/>
          <w:b/>
          <w:sz w:val="28"/>
          <w:szCs w:val="28"/>
          <w:lang w:val="uk-UA"/>
        </w:rPr>
        <w:t xml:space="preserve"> </w:t>
      </w:r>
      <w:r w:rsidRPr="004B3A3B">
        <w:rPr>
          <w:rFonts w:ascii="Times New Roman" w:hAnsi="Times New Roman"/>
          <w:b/>
          <w:sz w:val="28"/>
          <w:szCs w:val="28"/>
        </w:rPr>
        <w:t>благоустрою</w:t>
      </w:r>
      <w:r w:rsidRPr="004B3A3B">
        <w:rPr>
          <w:rFonts w:ascii="Times New Roman" w:hAnsi="Times New Roman"/>
          <w:b/>
          <w:sz w:val="28"/>
          <w:szCs w:val="28"/>
          <w:lang w:val="uk-UA"/>
        </w:rPr>
        <w:t xml:space="preserve"> </w:t>
      </w:r>
      <w:r w:rsidRPr="000B4BA4">
        <w:rPr>
          <w:rFonts w:ascii="Times New Roman" w:hAnsi="Times New Roman"/>
          <w:b/>
          <w:sz w:val="28"/>
          <w:szCs w:val="28"/>
        </w:rPr>
        <w:t>Новотроїцької</w:t>
      </w:r>
      <w:r w:rsidRPr="004B3A3B">
        <w:rPr>
          <w:rFonts w:ascii="Times New Roman" w:hAnsi="Times New Roman"/>
          <w:b/>
          <w:sz w:val="28"/>
          <w:szCs w:val="28"/>
        </w:rPr>
        <w:t xml:space="preserve"> </w:t>
      </w:r>
      <w:r w:rsidRPr="004B3A3B">
        <w:rPr>
          <w:rFonts w:ascii="Times New Roman" w:hAnsi="Times New Roman"/>
          <w:b/>
          <w:sz w:val="28"/>
          <w:szCs w:val="28"/>
          <w:lang w:val="uk-UA"/>
        </w:rPr>
        <w:t>селищної ради</w:t>
      </w:r>
      <w:r>
        <w:rPr>
          <w:rFonts w:ascii="Times New Roman" w:hAnsi="Times New Roman"/>
          <w:b/>
          <w:sz w:val="28"/>
          <w:szCs w:val="28"/>
          <w:lang w:val="uk-UA"/>
        </w:rPr>
        <w:t xml:space="preserve"> </w:t>
      </w:r>
      <w:r w:rsidRPr="004B3A3B">
        <w:rPr>
          <w:rFonts w:ascii="Times New Roman" w:hAnsi="Times New Roman"/>
          <w:b/>
          <w:sz w:val="28"/>
          <w:szCs w:val="28"/>
        </w:rPr>
        <w:t>зобов'язані:</w:t>
      </w:r>
    </w:p>
    <w:p w:rsidR="009F10D4" w:rsidRPr="006832D8"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rPr>
        <w:t xml:space="preserve">3.2.1. </w:t>
      </w:r>
      <w:r>
        <w:rPr>
          <w:rFonts w:ascii="Times New Roman" w:hAnsi="Times New Roman"/>
          <w:sz w:val="28"/>
          <w:szCs w:val="28"/>
          <w:lang w:val="uk-UA"/>
        </w:rPr>
        <w:t>У</w:t>
      </w:r>
      <w:r w:rsidRPr="004B3A3B">
        <w:rPr>
          <w:rFonts w:ascii="Times New Roman" w:hAnsi="Times New Roman"/>
          <w:sz w:val="28"/>
          <w:szCs w:val="28"/>
        </w:rPr>
        <w:t xml:space="preserve">тримувати в належному стані закріплені за ними в </w:t>
      </w:r>
      <w:r>
        <w:rPr>
          <w:rFonts w:ascii="Times New Roman" w:hAnsi="Times New Roman"/>
          <w:sz w:val="28"/>
          <w:szCs w:val="28"/>
        </w:rPr>
        <w:t>установленому порядку території</w:t>
      </w:r>
      <w:r>
        <w:rPr>
          <w:rFonts w:ascii="Times New Roman" w:hAnsi="Times New Roman"/>
          <w:sz w:val="28"/>
          <w:szCs w:val="28"/>
          <w:lang w:val="uk-UA"/>
        </w:rPr>
        <w:t>.</w:t>
      </w:r>
    </w:p>
    <w:p w:rsidR="009F10D4" w:rsidRDefault="009F10D4" w:rsidP="009F10D4">
      <w:pPr>
        <w:spacing w:after="0" w:line="240" w:lineRule="auto"/>
        <w:ind w:firstLine="709"/>
        <w:rPr>
          <w:rFonts w:ascii="Times New Roman" w:hAnsi="Times New Roman"/>
          <w:sz w:val="28"/>
          <w:szCs w:val="28"/>
          <w:lang w:val="uk-UA"/>
        </w:rPr>
      </w:pPr>
      <w:r w:rsidRPr="004B3A3B">
        <w:rPr>
          <w:rFonts w:ascii="Times New Roman" w:hAnsi="Times New Roman"/>
          <w:sz w:val="28"/>
          <w:szCs w:val="28"/>
        </w:rPr>
        <w:t xml:space="preserve">3.2.2. </w:t>
      </w:r>
      <w:r>
        <w:rPr>
          <w:rFonts w:ascii="Times New Roman" w:hAnsi="Times New Roman"/>
          <w:sz w:val="28"/>
          <w:szCs w:val="28"/>
          <w:lang w:val="uk-UA"/>
        </w:rPr>
        <w:t>Д</w:t>
      </w:r>
      <w:r>
        <w:rPr>
          <w:rFonts w:ascii="Times New Roman" w:hAnsi="Times New Roman"/>
          <w:sz w:val="28"/>
          <w:szCs w:val="28"/>
        </w:rPr>
        <w:t>отримуватися цих Правил</w:t>
      </w:r>
      <w:r>
        <w:rPr>
          <w:rFonts w:ascii="Times New Roman" w:hAnsi="Times New Roman"/>
          <w:sz w:val="28"/>
          <w:szCs w:val="28"/>
          <w:lang w:val="uk-UA"/>
        </w:rPr>
        <w:t xml:space="preserve">.                                       </w:t>
      </w:r>
    </w:p>
    <w:p w:rsidR="009F10D4" w:rsidRPr="006832D8"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rPr>
        <w:t xml:space="preserve">3.2.3. </w:t>
      </w:r>
      <w:r>
        <w:rPr>
          <w:rFonts w:ascii="Times New Roman" w:hAnsi="Times New Roman"/>
          <w:sz w:val="28"/>
          <w:szCs w:val="28"/>
          <w:lang w:val="uk-UA"/>
        </w:rPr>
        <w:t>Н</w:t>
      </w:r>
      <w:r w:rsidRPr="004B3A3B">
        <w:rPr>
          <w:rFonts w:ascii="Times New Roman" w:hAnsi="Times New Roman"/>
          <w:sz w:val="28"/>
          <w:szCs w:val="28"/>
        </w:rPr>
        <w:t>е порушувати права і законні інтереси інших суб'єктів благоустрою</w:t>
      </w:r>
      <w:r>
        <w:rPr>
          <w:rFonts w:ascii="Times New Roman" w:hAnsi="Times New Roman"/>
          <w:sz w:val="28"/>
          <w:szCs w:val="28"/>
          <w:lang w:val="uk-UA"/>
        </w:rPr>
        <w:t>.</w:t>
      </w:r>
    </w:p>
    <w:p w:rsidR="009F10D4" w:rsidRPr="006832D8"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rPr>
        <w:t xml:space="preserve">3.2.4. </w:t>
      </w:r>
      <w:r>
        <w:rPr>
          <w:rFonts w:ascii="Times New Roman" w:hAnsi="Times New Roman"/>
          <w:sz w:val="28"/>
          <w:szCs w:val="28"/>
          <w:lang w:val="uk-UA"/>
        </w:rPr>
        <w:t>В</w:t>
      </w:r>
      <w:r w:rsidRPr="004B3A3B">
        <w:rPr>
          <w:rFonts w:ascii="Times New Roman" w:hAnsi="Times New Roman"/>
          <w:sz w:val="28"/>
          <w:szCs w:val="28"/>
        </w:rPr>
        <w:t>ідшкодовувати в установленому порядку збитки, завдані порушенням законодавства з питань благоустрою</w:t>
      </w:r>
      <w:r>
        <w:rPr>
          <w:rFonts w:ascii="Times New Roman" w:hAnsi="Times New Roman"/>
          <w:sz w:val="28"/>
          <w:szCs w:val="28"/>
          <w:lang w:val="uk-UA"/>
        </w:rPr>
        <w:t>.</w:t>
      </w:r>
    </w:p>
    <w:p w:rsidR="009F10D4" w:rsidRPr="006832D8" w:rsidRDefault="009F10D4" w:rsidP="009F10D4">
      <w:pPr>
        <w:spacing w:after="0" w:line="240" w:lineRule="auto"/>
        <w:ind w:firstLine="709"/>
        <w:jc w:val="both"/>
        <w:rPr>
          <w:rFonts w:ascii="Times New Roman" w:hAnsi="Times New Roman"/>
          <w:sz w:val="28"/>
          <w:szCs w:val="28"/>
          <w:lang w:val="uk-UA"/>
        </w:rPr>
      </w:pPr>
      <w:r w:rsidRPr="00BD390B">
        <w:rPr>
          <w:rFonts w:ascii="Times New Roman" w:hAnsi="Times New Roman"/>
          <w:sz w:val="28"/>
          <w:szCs w:val="28"/>
          <w:lang w:val="uk-UA"/>
        </w:rPr>
        <w:t>3.2.5.</w:t>
      </w:r>
      <w:r>
        <w:rPr>
          <w:rFonts w:ascii="Times New Roman" w:hAnsi="Times New Roman"/>
          <w:sz w:val="28"/>
          <w:szCs w:val="28"/>
          <w:lang w:val="uk-UA"/>
        </w:rPr>
        <w:t xml:space="preserve"> </w:t>
      </w:r>
      <w:r w:rsidRPr="00BD390B">
        <w:rPr>
          <w:rFonts w:ascii="Times New Roman" w:hAnsi="Times New Roman"/>
          <w:sz w:val="28"/>
          <w:szCs w:val="28"/>
          <w:lang w:val="uk-UA"/>
        </w:rPr>
        <w:t xml:space="preserve"> </w:t>
      </w:r>
      <w:r>
        <w:rPr>
          <w:rFonts w:ascii="Times New Roman" w:hAnsi="Times New Roman"/>
          <w:sz w:val="28"/>
          <w:szCs w:val="28"/>
          <w:lang w:val="uk-UA"/>
        </w:rPr>
        <w:t>Громадяни, організації, підприємства незалежно від форм власності зобов’язані укладати договори на вивезення</w:t>
      </w:r>
      <w:r w:rsidR="003E7836">
        <w:rPr>
          <w:rFonts w:ascii="Times New Roman" w:hAnsi="Times New Roman"/>
          <w:sz w:val="28"/>
          <w:szCs w:val="28"/>
          <w:lang w:val="uk-UA"/>
        </w:rPr>
        <w:t xml:space="preserve"> (розміщення)</w:t>
      </w:r>
      <w:r>
        <w:rPr>
          <w:rFonts w:ascii="Times New Roman" w:hAnsi="Times New Roman"/>
          <w:sz w:val="28"/>
          <w:szCs w:val="28"/>
          <w:lang w:val="uk-UA"/>
        </w:rPr>
        <w:t xml:space="preserve"> твердих </w:t>
      </w:r>
      <w:r>
        <w:rPr>
          <w:rFonts w:ascii="Times New Roman" w:hAnsi="Times New Roman"/>
          <w:sz w:val="28"/>
          <w:szCs w:val="28"/>
          <w:lang w:val="uk-UA"/>
        </w:rPr>
        <w:lastRenderedPageBreak/>
        <w:t>побутових відходів згідно з вимогами діючих санітарних норм</w:t>
      </w:r>
      <w:r w:rsidR="003E7836">
        <w:rPr>
          <w:rFonts w:ascii="Times New Roman" w:hAnsi="Times New Roman"/>
          <w:sz w:val="28"/>
          <w:szCs w:val="28"/>
          <w:lang w:val="uk-UA"/>
        </w:rPr>
        <w:t>, та норм накопичення ТПВ встановлених</w:t>
      </w:r>
      <w:r w:rsidR="00E1171C">
        <w:rPr>
          <w:rFonts w:ascii="Times New Roman" w:hAnsi="Times New Roman"/>
          <w:sz w:val="28"/>
          <w:szCs w:val="28"/>
          <w:lang w:val="uk-UA"/>
        </w:rPr>
        <w:t xml:space="preserve"> відповідно до затвердженого  порядку</w:t>
      </w:r>
      <w:r>
        <w:rPr>
          <w:rFonts w:ascii="Times New Roman" w:hAnsi="Times New Roman"/>
          <w:sz w:val="28"/>
          <w:szCs w:val="28"/>
          <w:lang w:val="uk-UA"/>
        </w:rPr>
        <w:t>.</w:t>
      </w:r>
    </w:p>
    <w:p w:rsidR="009F10D4" w:rsidRPr="001310F8" w:rsidRDefault="009F10D4" w:rsidP="009F10D4">
      <w:pPr>
        <w:spacing w:after="0" w:line="240" w:lineRule="auto"/>
        <w:ind w:firstLine="709"/>
        <w:jc w:val="both"/>
        <w:rPr>
          <w:rFonts w:ascii="Times New Roman" w:hAnsi="Times New Roman"/>
          <w:sz w:val="28"/>
          <w:szCs w:val="28"/>
          <w:lang w:val="uk-UA"/>
        </w:rPr>
      </w:pPr>
      <w:r w:rsidRPr="001310F8">
        <w:rPr>
          <w:rFonts w:ascii="Times New Roman" w:hAnsi="Times New Roman"/>
          <w:sz w:val="28"/>
          <w:szCs w:val="28"/>
          <w:lang w:val="uk-UA"/>
        </w:rPr>
        <w:t xml:space="preserve">3.2.6. </w:t>
      </w:r>
      <w:r>
        <w:rPr>
          <w:rFonts w:ascii="Times New Roman" w:hAnsi="Times New Roman"/>
          <w:sz w:val="28"/>
          <w:szCs w:val="28"/>
          <w:lang w:val="uk-UA"/>
        </w:rPr>
        <w:t>В</w:t>
      </w:r>
      <w:r w:rsidRPr="001310F8">
        <w:rPr>
          <w:rFonts w:ascii="Times New Roman" w:hAnsi="Times New Roman"/>
          <w:sz w:val="28"/>
          <w:szCs w:val="28"/>
          <w:lang w:val="uk-UA"/>
        </w:rPr>
        <w:t>иконувати інші обов’язки у сфері благоустрою, передбачені Законом України „Про благоустрій населених пунктів”, законами України, цими Правилами, рішеннями центральних органів виконавчої влади та місцевого самоврядування, іншими нормативно-правовими актами України.</w:t>
      </w:r>
    </w:p>
    <w:p w:rsidR="009F10D4" w:rsidRPr="001310F8" w:rsidRDefault="009F10D4" w:rsidP="009F10D4">
      <w:pPr>
        <w:spacing w:after="0" w:line="240" w:lineRule="auto"/>
        <w:rPr>
          <w:rFonts w:ascii="Times New Roman" w:hAnsi="Times New Roman"/>
          <w:sz w:val="28"/>
          <w:szCs w:val="28"/>
          <w:lang w:val="uk-UA"/>
        </w:rPr>
      </w:pPr>
    </w:p>
    <w:p w:rsidR="009F10D4" w:rsidRDefault="009F10D4" w:rsidP="009F10D4">
      <w:pPr>
        <w:spacing w:after="0" w:line="240" w:lineRule="auto"/>
        <w:ind w:right="-1"/>
        <w:jc w:val="center"/>
        <w:rPr>
          <w:rFonts w:ascii="Times New Roman" w:hAnsi="Times New Roman"/>
          <w:b/>
          <w:sz w:val="28"/>
          <w:szCs w:val="28"/>
          <w:lang w:val="uk-UA"/>
        </w:rPr>
      </w:pPr>
    </w:p>
    <w:p w:rsidR="009F10D4" w:rsidRDefault="009F10D4" w:rsidP="009F10D4">
      <w:pPr>
        <w:spacing w:after="0" w:line="240" w:lineRule="auto"/>
        <w:ind w:right="-1"/>
        <w:jc w:val="center"/>
        <w:rPr>
          <w:rFonts w:ascii="Times New Roman" w:hAnsi="Times New Roman"/>
          <w:b/>
          <w:sz w:val="28"/>
          <w:szCs w:val="28"/>
          <w:lang w:val="uk-UA"/>
        </w:rPr>
      </w:pPr>
    </w:p>
    <w:p w:rsidR="009F10D4" w:rsidRDefault="009F10D4" w:rsidP="009F10D4">
      <w:pPr>
        <w:spacing w:after="0" w:line="240" w:lineRule="auto"/>
        <w:ind w:right="-1"/>
        <w:jc w:val="center"/>
        <w:rPr>
          <w:rFonts w:ascii="Times New Roman" w:hAnsi="Times New Roman"/>
          <w:b/>
          <w:sz w:val="28"/>
          <w:szCs w:val="28"/>
          <w:lang w:val="uk-UA"/>
        </w:rPr>
      </w:pPr>
    </w:p>
    <w:p w:rsidR="009F10D4" w:rsidRDefault="009F10D4" w:rsidP="009F10D4">
      <w:pPr>
        <w:spacing w:after="0" w:line="240" w:lineRule="auto"/>
        <w:ind w:right="-1"/>
        <w:jc w:val="center"/>
        <w:rPr>
          <w:rFonts w:ascii="Times New Roman" w:hAnsi="Times New Roman"/>
          <w:b/>
          <w:sz w:val="28"/>
          <w:szCs w:val="28"/>
          <w:lang w:val="uk-UA"/>
        </w:rPr>
      </w:pPr>
    </w:p>
    <w:p w:rsidR="009F10D4" w:rsidRDefault="009F10D4" w:rsidP="009F10D4">
      <w:pPr>
        <w:spacing w:after="0" w:line="240" w:lineRule="auto"/>
        <w:ind w:right="-1"/>
        <w:jc w:val="center"/>
        <w:rPr>
          <w:rFonts w:ascii="Times New Roman" w:hAnsi="Times New Roman"/>
          <w:b/>
          <w:sz w:val="28"/>
          <w:szCs w:val="28"/>
          <w:lang w:val="uk-UA"/>
        </w:rPr>
      </w:pPr>
    </w:p>
    <w:p w:rsidR="009F10D4" w:rsidRDefault="009F10D4" w:rsidP="009F10D4">
      <w:pPr>
        <w:spacing w:after="0" w:line="240" w:lineRule="auto"/>
        <w:ind w:right="-1"/>
        <w:jc w:val="center"/>
        <w:rPr>
          <w:rFonts w:ascii="Times New Roman" w:hAnsi="Times New Roman"/>
          <w:b/>
          <w:sz w:val="28"/>
          <w:szCs w:val="28"/>
          <w:lang w:val="uk-UA"/>
        </w:rPr>
      </w:pPr>
    </w:p>
    <w:p w:rsidR="009F10D4" w:rsidRDefault="009F10D4" w:rsidP="009F10D4">
      <w:pPr>
        <w:spacing w:after="0" w:line="240" w:lineRule="auto"/>
        <w:ind w:right="-1"/>
        <w:jc w:val="center"/>
        <w:rPr>
          <w:rFonts w:ascii="Times New Roman" w:hAnsi="Times New Roman"/>
          <w:b/>
          <w:sz w:val="28"/>
          <w:szCs w:val="28"/>
          <w:lang w:val="uk-UA"/>
        </w:rPr>
      </w:pPr>
    </w:p>
    <w:p w:rsidR="009F10D4" w:rsidRPr="009F10D4" w:rsidRDefault="009F10D4" w:rsidP="009F10D4">
      <w:pPr>
        <w:spacing w:after="0" w:line="240" w:lineRule="auto"/>
        <w:ind w:right="-1"/>
        <w:jc w:val="center"/>
        <w:rPr>
          <w:rFonts w:ascii="Times New Roman" w:hAnsi="Times New Roman"/>
          <w:sz w:val="28"/>
          <w:szCs w:val="28"/>
          <w:lang w:val="uk-UA"/>
        </w:rPr>
      </w:pPr>
      <w:r w:rsidRPr="009F10D4">
        <w:rPr>
          <w:rFonts w:ascii="Times New Roman" w:hAnsi="Times New Roman"/>
          <w:b/>
          <w:sz w:val="28"/>
          <w:szCs w:val="28"/>
          <w:lang w:val="uk-UA"/>
        </w:rPr>
        <w:t>Розділ І</w:t>
      </w:r>
      <w:r w:rsidRPr="004B3A3B">
        <w:rPr>
          <w:rFonts w:ascii="Times New Roman" w:hAnsi="Times New Roman"/>
          <w:b/>
          <w:sz w:val="28"/>
          <w:szCs w:val="28"/>
        </w:rPr>
        <w:t>V</w:t>
      </w:r>
      <w:r w:rsidRPr="009F10D4">
        <w:rPr>
          <w:rFonts w:ascii="Times New Roman" w:hAnsi="Times New Roman"/>
          <w:b/>
          <w:sz w:val="28"/>
          <w:szCs w:val="28"/>
          <w:lang w:val="uk-UA"/>
        </w:rPr>
        <w:t xml:space="preserve">. Права та обов’язки підприємств, установ та організацій, фізичних осіб-підприємців у сфері благоустрою населених пунктів Новотроїцької </w:t>
      </w:r>
      <w:r w:rsidRPr="004B3A3B">
        <w:rPr>
          <w:rFonts w:ascii="Times New Roman" w:hAnsi="Times New Roman"/>
          <w:b/>
          <w:sz w:val="28"/>
          <w:szCs w:val="28"/>
          <w:lang w:val="uk-UA"/>
        </w:rPr>
        <w:t>селищної ради</w:t>
      </w:r>
    </w:p>
    <w:p w:rsidR="009F10D4" w:rsidRPr="00FD3B29" w:rsidRDefault="009F10D4" w:rsidP="009F10D4">
      <w:pPr>
        <w:spacing w:after="0" w:line="240" w:lineRule="auto"/>
        <w:rPr>
          <w:rFonts w:ascii="Times New Roman" w:hAnsi="Times New Roman"/>
          <w:sz w:val="28"/>
          <w:szCs w:val="28"/>
          <w:lang w:val="uk-UA"/>
        </w:rPr>
      </w:pPr>
    </w:p>
    <w:p w:rsidR="009F10D4" w:rsidRPr="00E1171C" w:rsidRDefault="009F10D4" w:rsidP="009F10D4">
      <w:pPr>
        <w:spacing w:after="0" w:line="240" w:lineRule="auto"/>
        <w:ind w:firstLine="709"/>
        <w:jc w:val="both"/>
        <w:rPr>
          <w:rFonts w:ascii="Times New Roman" w:hAnsi="Times New Roman"/>
          <w:b/>
          <w:sz w:val="28"/>
          <w:szCs w:val="28"/>
          <w:lang w:val="uk-UA"/>
        </w:rPr>
      </w:pPr>
      <w:r w:rsidRPr="00E1171C">
        <w:rPr>
          <w:rFonts w:ascii="Times New Roman" w:hAnsi="Times New Roman"/>
          <w:b/>
          <w:sz w:val="28"/>
          <w:szCs w:val="28"/>
          <w:lang w:val="uk-UA"/>
        </w:rPr>
        <w:t>4.1. Підприємства, установи та організації, фізичні особи-підприємці у сфері благоустрою населених пунктів Новотроїцької селищної ради мають право:</w:t>
      </w:r>
    </w:p>
    <w:p w:rsidR="009F10D4" w:rsidRPr="006832D8"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rPr>
        <w:t xml:space="preserve">4.1.1. </w:t>
      </w:r>
      <w:r>
        <w:rPr>
          <w:rFonts w:ascii="Times New Roman" w:hAnsi="Times New Roman"/>
          <w:sz w:val="28"/>
          <w:szCs w:val="28"/>
          <w:lang w:val="uk-UA"/>
        </w:rPr>
        <w:t>Б</w:t>
      </w:r>
      <w:r w:rsidRPr="004B3A3B">
        <w:rPr>
          <w:rFonts w:ascii="Times New Roman" w:hAnsi="Times New Roman"/>
          <w:sz w:val="28"/>
          <w:szCs w:val="28"/>
        </w:rPr>
        <w:t>рати участь у розробленні планів соціально-економічного розвитку  та заход</w:t>
      </w:r>
      <w:r>
        <w:rPr>
          <w:rFonts w:ascii="Times New Roman" w:hAnsi="Times New Roman"/>
          <w:sz w:val="28"/>
          <w:szCs w:val="28"/>
        </w:rPr>
        <w:t>ів з благоустрою його території</w:t>
      </w:r>
      <w:r>
        <w:rPr>
          <w:rFonts w:ascii="Times New Roman" w:hAnsi="Times New Roman"/>
          <w:sz w:val="28"/>
          <w:szCs w:val="28"/>
          <w:lang w:val="uk-UA"/>
        </w:rPr>
        <w:t>.</w:t>
      </w:r>
    </w:p>
    <w:p w:rsidR="009F10D4" w:rsidRDefault="009F10D4" w:rsidP="009F10D4">
      <w:pPr>
        <w:spacing w:after="0" w:line="240" w:lineRule="auto"/>
        <w:ind w:right="20" w:firstLine="709"/>
        <w:jc w:val="both"/>
        <w:rPr>
          <w:rFonts w:ascii="Times New Roman" w:hAnsi="Times New Roman"/>
          <w:sz w:val="28"/>
          <w:szCs w:val="28"/>
          <w:lang w:val="uk-UA"/>
        </w:rPr>
      </w:pPr>
      <w:r w:rsidRPr="004B3A3B">
        <w:rPr>
          <w:rFonts w:ascii="Times New Roman" w:hAnsi="Times New Roman"/>
          <w:sz w:val="28"/>
          <w:szCs w:val="28"/>
        </w:rPr>
        <w:t xml:space="preserve">4.1.2. </w:t>
      </w:r>
      <w:r>
        <w:rPr>
          <w:rFonts w:ascii="Times New Roman" w:hAnsi="Times New Roman"/>
          <w:sz w:val="28"/>
          <w:szCs w:val="28"/>
          <w:lang w:val="uk-UA"/>
        </w:rPr>
        <w:t>Б</w:t>
      </w:r>
      <w:r w:rsidRPr="004B3A3B">
        <w:rPr>
          <w:rFonts w:ascii="Times New Roman" w:hAnsi="Times New Roman"/>
          <w:sz w:val="28"/>
          <w:szCs w:val="28"/>
        </w:rPr>
        <w:t>рати участь в обговоренні проектів законодавчих та інших норматив</w:t>
      </w:r>
      <w:r>
        <w:rPr>
          <w:rFonts w:ascii="Times New Roman" w:hAnsi="Times New Roman"/>
          <w:sz w:val="28"/>
          <w:szCs w:val="28"/>
        </w:rPr>
        <w:t>но-правових актів з благоустрою</w:t>
      </w:r>
      <w:r>
        <w:rPr>
          <w:rFonts w:ascii="Times New Roman" w:hAnsi="Times New Roman"/>
          <w:sz w:val="28"/>
          <w:szCs w:val="28"/>
          <w:lang w:val="uk-UA"/>
        </w:rPr>
        <w:t>.</w:t>
      </w:r>
    </w:p>
    <w:p w:rsidR="009F10D4" w:rsidRPr="00B03B89" w:rsidRDefault="009F10D4" w:rsidP="009F10D4">
      <w:pPr>
        <w:spacing w:after="0" w:line="240" w:lineRule="auto"/>
        <w:ind w:right="20" w:firstLine="709"/>
        <w:jc w:val="both"/>
        <w:rPr>
          <w:rFonts w:ascii="Times New Roman" w:hAnsi="Times New Roman"/>
          <w:sz w:val="28"/>
          <w:szCs w:val="28"/>
          <w:lang w:val="uk-UA"/>
        </w:rPr>
      </w:pPr>
      <w:r w:rsidRPr="004B3A3B">
        <w:rPr>
          <w:rFonts w:ascii="Times New Roman" w:hAnsi="Times New Roman"/>
          <w:sz w:val="28"/>
          <w:szCs w:val="28"/>
        </w:rPr>
        <w:t xml:space="preserve">4.1.3. </w:t>
      </w:r>
      <w:r>
        <w:rPr>
          <w:rFonts w:ascii="Times New Roman" w:hAnsi="Times New Roman"/>
          <w:sz w:val="28"/>
          <w:szCs w:val="28"/>
          <w:lang w:val="uk-UA"/>
        </w:rPr>
        <w:t>В</w:t>
      </w:r>
      <w:r w:rsidRPr="004B3A3B">
        <w:rPr>
          <w:rFonts w:ascii="Times New Roman" w:hAnsi="Times New Roman"/>
          <w:sz w:val="28"/>
          <w:szCs w:val="28"/>
        </w:rPr>
        <w:t>имагати зупинення робіт, що виконуються з порушенням правил благоустрою території  або призводять</w:t>
      </w:r>
      <w:r>
        <w:rPr>
          <w:rFonts w:ascii="Times New Roman" w:hAnsi="Times New Roman"/>
          <w:sz w:val="28"/>
          <w:szCs w:val="28"/>
        </w:rPr>
        <w:t xml:space="preserve"> до її нецільового використання</w:t>
      </w:r>
      <w:r>
        <w:rPr>
          <w:rFonts w:ascii="Times New Roman" w:hAnsi="Times New Roman"/>
          <w:sz w:val="28"/>
          <w:szCs w:val="28"/>
          <w:lang w:val="uk-UA"/>
        </w:rPr>
        <w:t>.</w:t>
      </w:r>
    </w:p>
    <w:p w:rsidR="009F10D4" w:rsidRPr="001310F8" w:rsidRDefault="009F10D4" w:rsidP="009F10D4">
      <w:pPr>
        <w:spacing w:after="0" w:line="240" w:lineRule="auto"/>
        <w:ind w:firstLine="709"/>
        <w:jc w:val="both"/>
        <w:rPr>
          <w:rFonts w:ascii="Times New Roman" w:hAnsi="Times New Roman"/>
          <w:sz w:val="28"/>
          <w:szCs w:val="28"/>
          <w:lang w:val="uk-UA"/>
        </w:rPr>
      </w:pPr>
      <w:r w:rsidRPr="001310F8">
        <w:rPr>
          <w:rFonts w:ascii="Times New Roman" w:hAnsi="Times New Roman"/>
          <w:sz w:val="28"/>
          <w:szCs w:val="28"/>
          <w:lang w:val="uk-UA"/>
        </w:rPr>
        <w:t xml:space="preserve">4.1.4. </w:t>
      </w:r>
      <w:r>
        <w:rPr>
          <w:rFonts w:ascii="Times New Roman" w:hAnsi="Times New Roman"/>
          <w:sz w:val="28"/>
          <w:szCs w:val="28"/>
          <w:lang w:val="uk-UA"/>
        </w:rPr>
        <w:t>В</w:t>
      </w:r>
      <w:r w:rsidRPr="001310F8">
        <w:rPr>
          <w:rFonts w:ascii="Times New Roman" w:hAnsi="Times New Roman"/>
          <w:sz w:val="28"/>
          <w:szCs w:val="28"/>
          <w:lang w:val="uk-UA"/>
        </w:rPr>
        <w:t>имагати негайного виконання робіт з благоустрою в разі, якщо невиконання таких робіт може завдати шкоди життю або здоров'ю громадян, їх</w:t>
      </w:r>
      <w:r>
        <w:rPr>
          <w:rFonts w:ascii="Times New Roman" w:hAnsi="Times New Roman"/>
          <w:sz w:val="28"/>
          <w:szCs w:val="28"/>
          <w:lang w:val="uk-UA"/>
        </w:rPr>
        <w:t xml:space="preserve"> майну та майну юридичної особи.</w:t>
      </w:r>
    </w:p>
    <w:p w:rsidR="009F10D4" w:rsidRPr="006832D8" w:rsidRDefault="009F10D4" w:rsidP="009F10D4">
      <w:pPr>
        <w:spacing w:after="0" w:line="240" w:lineRule="auto"/>
        <w:ind w:firstLine="709"/>
        <w:jc w:val="both"/>
        <w:rPr>
          <w:rFonts w:ascii="Times New Roman" w:hAnsi="Times New Roman"/>
          <w:sz w:val="28"/>
          <w:szCs w:val="28"/>
          <w:lang w:val="uk-UA"/>
        </w:rPr>
      </w:pPr>
      <w:r>
        <w:rPr>
          <w:rFonts w:ascii="Times New Roman" w:hAnsi="Times New Roman"/>
          <w:sz w:val="28"/>
          <w:szCs w:val="28"/>
        </w:rPr>
        <w:t xml:space="preserve">4.1.5. </w:t>
      </w:r>
      <w:r>
        <w:rPr>
          <w:rFonts w:ascii="Times New Roman" w:hAnsi="Times New Roman"/>
          <w:sz w:val="28"/>
          <w:szCs w:val="28"/>
          <w:lang w:val="uk-UA"/>
        </w:rPr>
        <w:t>Б</w:t>
      </w:r>
      <w:r w:rsidRPr="004B3A3B">
        <w:rPr>
          <w:rFonts w:ascii="Times New Roman" w:hAnsi="Times New Roman"/>
          <w:sz w:val="28"/>
          <w:szCs w:val="28"/>
        </w:rPr>
        <w:t>рати участь у роботі комісій з прийняття в експлуатацію нових, реконструйованих та капітально відре</w:t>
      </w:r>
      <w:r>
        <w:rPr>
          <w:rFonts w:ascii="Times New Roman" w:hAnsi="Times New Roman"/>
          <w:sz w:val="28"/>
          <w:szCs w:val="28"/>
        </w:rPr>
        <w:t>монтованих об'єктів благоустрою</w:t>
      </w:r>
      <w:r>
        <w:rPr>
          <w:rFonts w:ascii="Times New Roman" w:hAnsi="Times New Roman"/>
          <w:sz w:val="28"/>
          <w:szCs w:val="28"/>
          <w:lang w:val="uk-UA"/>
        </w:rPr>
        <w:t>.</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 xml:space="preserve">4.1.6. </w:t>
      </w:r>
      <w:r>
        <w:rPr>
          <w:rFonts w:ascii="Times New Roman" w:hAnsi="Times New Roman"/>
          <w:sz w:val="28"/>
          <w:szCs w:val="28"/>
          <w:lang w:val="uk-UA"/>
        </w:rPr>
        <w:t>В</w:t>
      </w:r>
      <w:r w:rsidRPr="004B3A3B">
        <w:rPr>
          <w:rFonts w:ascii="Times New Roman" w:hAnsi="Times New Roman"/>
          <w:sz w:val="28"/>
          <w:szCs w:val="28"/>
        </w:rPr>
        <w:t>носити на розгляд органів місцевого самоврядування пропозиції щодо поліпшення благоустрою.</w:t>
      </w:r>
    </w:p>
    <w:p w:rsidR="009F10D4" w:rsidRPr="004B3A3B" w:rsidRDefault="009F10D4" w:rsidP="009F10D4">
      <w:pPr>
        <w:spacing w:after="0" w:line="240" w:lineRule="auto"/>
        <w:rPr>
          <w:rFonts w:ascii="Times New Roman" w:hAnsi="Times New Roman"/>
          <w:sz w:val="28"/>
          <w:szCs w:val="28"/>
        </w:rPr>
      </w:pP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b/>
          <w:sz w:val="28"/>
          <w:szCs w:val="28"/>
        </w:rPr>
        <w:t xml:space="preserve">4.2. </w:t>
      </w:r>
      <w:proofErr w:type="gramStart"/>
      <w:r w:rsidRPr="004B3A3B">
        <w:rPr>
          <w:rFonts w:ascii="Times New Roman" w:hAnsi="Times New Roman"/>
          <w:b/>
          <w:sz w:val="28"/>
          <w:szCs w:val="28"/>
        </w:rPr>
        <w:t>П</w:t>
      </w:r>
      <w:proofErr w:type="gramEnd"/>
      <w:r w:rsidRPr="004B3A3B">
        <w:rPr>
          <w:rFonts w:ascii="Times New Roman" w:hAnsi="Times New Roman"/>
          <w:b/>
          <w:sz w:val="28"/>
          <w:szCs w:val="28"/>
        </w:rPr>
        <w:t>ідприємства, установи та організації, фізичні особи</w:t>
      </w:r>
      <w:r>
        <w:rPr>
          <w:rFonts w:ascii="Times New Roman" w:hAnsi="Times New Roman"/>
          <w:b/>
          <w:sz w:val="28"/>
          <w:szCs w:val="28"/>
          <w:lang w:val="uk-UA"/>
        </w:rPr>
        <w:t>-</w:t>
      </w:r>
      <w:r w:rsidRPr="004B3A3B">
        <w:rPr>
          <w:rFonts w:ascii="Times New Roman" w:hAnsi="Times New Roman"/>
          <w:b/>
          <w:sz w:val="28"/>
          <w:szCs w:val="28"/>
        </w:rPr>
        <w:t>підприємці у сфері благоустрою зобов'язані:</w:t>
      </w:r>
    </w:p>
    <w:p w:rsidR="009F10D4" w:rsidRPr="006832D8"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rPr>
        <w:t xml:space="preserve">4.2.1. </w:t>
      </w:r>
      <w:r>
        <w:rPr>
          <w:rFonts w:ascii="Times New Roman" w:hAnsi="Times New Roman"/>
          <w:sz w:val="28"/>
          <w:szCs w:val="28"/>
          <w:lang w:val="uk-UA"/>
        </w:rPr>
        <w:t>У</w:t>
      </w:r>
      <w:r w:rsidRPr="004B3A3B">
        <w:rPr>
          <w:rFonts w:ascii="Times New Roman" w:hAnsi="Times New Roman"/>
          <w:sz w:val="28"/>
          <w:szCs w:val="28"/>
        </w:rPr>
        <w:t>тримувати в належному стані території, надані їм в установленому законом порядку, у тому числі утримувати в належному стані закріплені за ними, на умовах угоди про організацію взаємовідносин у сфері благоустрою з виконавчим комітетом селищної ради, о</w:t>
      </w:r>
      <w:r>
        <w:rPr>
          <w:rFonts w:ascii="Times New Roman" w:hAnsi="Times New Roman"/>
          <w:sz w:val="28"/>
          <w:szCs w:val="28"/>
        </w:rPr>
        <w:t>б'єкти благоустрою (їх частини)</w:t>
      </w:r>
      <w:r>
        <w:rPr>
          <w:rFonts w:ascii="Times New Roman" w:hAnsi="Times New Roman"/>
          <w:sz w:val="28"/>
          <w:szCs w:val="28"/>
          <w:lang w:val="uk-UA"/>
        </w:rPr>
        <w:t>.</w:t>
      </w:r>
    </w:p>
    <w:p w:rsidR="009F10D4" w:rsidRPr="005D5B93" w:rsidRDefault="009F10D4" w:rsidP="009F10D4">
      <w:pPr>
        <w:spacing w:after="0" w:line="240" w:lineRule="auto"/>
        <w:ind w:firstLine="709"/>
        <w:jc w:val="both"/>
        <w:rPr>
          <w:rFonts w:ascii="Times New Roman" w:hAnsi="Times New Roman"/>
          <w:sz w:val="28"/>
          <w:szCs w:val="28"/>
          <w:lang w:val="uk-UA"/>
        </w:rPr>
      </w:pPr>
      <w:r w:rsidRPr="005D5B93">
        <w:rPr>
          <w:rFonts w:ascii="Times New Roman" w:hAnsi="Times New Roman"/>
          <w:sz w:val="28"/>
          <w:szCs w:val="28"/>
          <w:lang w:val="uk-UA"/>
        </w:rPr>
        <w:t xml:space="preserve">4.2.2. </w:t>
      </w:r>
      <w:r>
        <w:rPr>
          <w:rFonts w:ascii="Times New Roman" w:hAnsi="Times New Roman"/>
          <w:sz w:val="28"/>
          <w:szCs w:val="28"/>
          <w:lang w:val="uk-UA"/>
        </w:rPr>
        <w:t>З</w:t>
      </w:r>
      <w:r w:rsidRPr="005D5B93">
        <w:rPr>
          <w:rFonts w:ascii="Times New Roman" w:hAnsi="Times New Roman"/>
          <w:sz w:val="28"/>
          <w:szCs w:val="28"/>
          <w:lang w:val="uk-UA"/>
        </w:rPr>
        <w:t xml:space="preserve">дійснювати благоустрій території житлової та громадської забудови з урахуванням вимог використання цієї території відповідно до </w:t>
      </w:r>
      <w:r w:rsidRPr="005D5B93">
        <w:rPr>
          <w:rFonts w:ascii="Times New Roman" w:hAnsi="Times New Roman"/>
          <w:sz w:val="28"/>
          <w:szCs w:val="28"/>
          <w:lang w:val="uk-UA"/>
        </w:rPr>
        <w:lastRenderedPageBreak/>
        <w:t>затвердженої містобудівної документації, регіональних і місцевих правил забудови, а також встановлених держ</w:t>
      </w:r>
      <w:r>
        <w:rPr>
          <w:rFonts w:ascii="Times New Roman" w:hAnsi="Times New Roman"/>
          <w:sz w:val="28"/>
          <w:szCs w:val="28"/>
          <w:lang w:val="uk-UA"/>
        </w:rPr>
        <w:t>авних стандартів, норм і правил.</w:t>
      </w:r>
    </w:p>
    <w:p w:rsidR="009F10D4" w:rsidRPr="006832D8"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rPr>
        <w:t xml:space="preserve">4.2.3. </w:t>
      </w:r>
      <w:r>
        <w:rPr>
          <w:rFonts w:ascii="Times New Roman" w:hAnsi="Times New Roman"/>
          <w:sz w:val="28"/>
          <w:szCs w:val="28"/>
          <w:lang w:val="uk-UA"/>
        </w:rPr>
        <w:t>У</w:t>
      </w:r>
      <w:r w:rsidRPr="004B3A3B">
        <w:rPr>
          <w:rFonts w:ascii="Times New Roman" w:hAnsi="Times New Roman"/>
          <w:sz w:val="28"/>
          <w:szCs w:val="28"/>
        </w:rPr>
        <w:t>сувати на закріплених за ними об'єктах благоустрою (їх частинах) за власний рахунок та в установлені строки пошкодження інженерних мереж або наслід</w:t>
      </w:r>
      <w:r>
        <w:rPr>
          <w:rFonts w:ascii="Times New Roman" w:hAnsi="Times New Roman"/>
          <w:sz w:val="28"/>
          <w:szCs w:val="28"/>
        </w:rPr>
        <w:t>ки аварій, що сталися з їх вини</w:t>
      </w:r>
      <w:r>
        <w:rPr>
          <w:rFonts w:ascii="Times New Roman" w:hAnsi="Times New Roman"/>
          <w:sz w:val="28"/>
          <w:szCs w:val="28"/>
          <w:lang w:val="uk-UA"/>
        </w:rPr>
        <w:t>.</w:t>
      </w:r>
    </w:p>
    <w:p w:rsidR="009F10D4" w:rsidRPr="006832D8"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rPr>
        <w:t xml:space="preserve">4.2.4. </w:t>
      </w:r>
      <w:r>
        <w:rPr>
          <w:rFonts w:ascii="Times New Roman" w:hAnsi="Times New Roman"/>
          <w:sz w:val="28"/>
          <w:szCs w:val="28"/>
          <w:lang w:val="uk-UA"/>
        </w:rPr>
        <w:t>У</w:t>
      </w:r>
      <w:r w:rsidRPr="004B3A3B">
        <w:rPr>
          <w:rFonts w:ascii="Times New Roman" w:hAnsi="Times New Roman"/>
          <w:sz w:val="28"/>
          <w:szCs w:val="28"/>
        </w:rPr>
        <w:t>сувати на закріплених за ними об'єктах благоустрою (їх частинах) наслідки надзвичайних ситуацій техногенного та природного ха</w:t>
      </w:r>
      <w:r>
        <w:rPr>
          <w:rFonts w:ascii="Times New Roman" w:hAnsi="Times New Roman"/>
          <w:sz w:val="28"/>
          <w:szCs w:val="28"/>
        </w:rPr>
        <w:t>рактеру в установленому порядку</w:t>
      </w:r>
      <w:r>
        <w:rPr>
          <w:rFonts w:ascii="Times New Roman" w:hAnsi="Times New Roman"/>
          <w:sz w:val="28"/>
          <w:szCs w:val="28"/>
          <w:lang w:val="uk-UA"/>
        </w:rPr>
        <w:t>.</w:t>
      </w:r>
    </w:p>
    <w:p w:rsidR="009F10D4" w:rsidRPr="006832D8"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rPr>
        <w:t xml:space="preserve">4.2.5. </w:t>
      </w:r>
      <w:r>
        <w:rPr>
          <w:rFonts w:ascii="Times New Roman" w:hAnsi="Times New Roman"/>
          <w:sz w:val="28"/>
          <w:szCs w:val="28"/>
          <w:lang w:val="uk-UA"/>
        </w:rPr>
        <w:t>П</w:t>
      </w:r>
      <w:r w:rsidRPr="004B3A3B">
        <w:rPr>
          <w:rFonts w:ascii="Times New Roman" w:hAnsi="Times New Roman"/>
          <w:sz w:val="28"/>
          <w:szCs w:val="28"/>
        </w:rPr>
        <w:t xml:space="preserve">роводити згідно з планами, затвердженими органами державної влади, органами місцевого самоврядування, інвентаризацію та паспортизацію закріплених за ними об'єктів </w:t>
      </w:r>
      <w:r>
        <w:rPr>
          <w:rFonts w:ascii="Times New Roman" w:hAnsi="Times New Roman"/>
          <w:sz w:val="28"/>
          <w:szCs w:val="28"/>
        </w:rPr>
        <w:t>благоустрою (їх частин)</w:t>
      </w:r>
      <w:r>
        <w:rPr>
          <w:rFonts w:ascii="Times New Roman" w:hAnsi="Times New Roman"/>
          <w:sz w:val="28"/>
          <w:szCs w:val="28"/>
          <w:lang w:val="uk-UA"/>
        </w:rPr>
        <w:t>.</w:t>
      </w:r>
    </w:p>
    <w:p w:rsidR="009F10D4" w:rsidRPr="006832D8"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rPr>
        <w:t xml:space="preserve">4.2.6. </w:t>
      </w:r>
      <w:r>
        <w:rPr>
          <w:rFonts w:ascii="Times New Roman" w:hAnsi="Times New Roman"/>
          <w:sz w:val="28"/>
          <w:szCs w:val="28"/>
          <w:lang w:val="uk-UA"/>
        </w:rPr>
        <w:t>У</w:t>
      </w:r>
      <w:r w:rsidRPr="004B3A3B">
        <w:rPr>
          <w:rFonts w:ascii="Times New Roman" w:hAnsi="Times New Roman"/>
          <w:sz w:val="28"/>
          <w:szCs w:val="28"/>
        </w:rPr>
        <w:t xml:space="preserve"> процесі утримання об'єктів благоустрою (їх частин) дотримуватися відповідних технологій щодо їх експлуатації та ремонту, регулярно здійснювати заходи щодо запобігання передчасному зносу об'єктів, забезпечення належних та безпечних умов їх функціонування та й утримання</w:t>
      </w:r>
      <w:r>
        <w:rPr>
          <w:rFonts w:ascii="Times New Roman" w:hAnsi="Times New Roman"/>
          <w:sz w:val="28"/>
          <w:szCs w:val="28"/>
        </w:rPr>
        <w:t xml:space="preserve"> їх у чистоті і належному стані</w:t>
      </w:r>
      <w:r>
        <w:rPr>
          <w:rFonts w:ascii="Times New Roman" w:hAnsi="Times New Roman"/>
          <w:sz w:val="28"/>
          <w:szCs w:val="28"/>
          <w:lang w:val="uk-UA"/>
        </w:rPr>
        <w:t>.</w:t>
      </w:r>
    </w:p>
    <w:p w:rsidR="009F10D4" w:rsidRPr="006832D8"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rPr>
        <w:t xml:space="preserve">4.2.7. </w:t>
      </w:r>
      <w:r>
        <w:rPr>
          <w:rFonts w:ascii="Times New Roman" w:hAnsi="Times New Roman"/>
          <w:sz w:val="28"/>
          <w:szCs w:val="28"/>
          <w:lang w:val="uk-UA"/>
        </w:rPr>
        <w:t>В</w:t>
      </w:r>
      <w:r w:rsidRPr="004B3A3B">
        <w:rPr>
          <w:rFonts w:ascii="Times New Roman" w:hAnsi="Times New Roman"/>
          <w:sz w:val="28"/>
          <w:szCs w:val="28"/>
        </w:rPr>
        <w:t>ідшкодовувати збитки та іншу шкоду, завдану ними внаслідок порушення законодавства з питань благоустрою та охорони навколишнього природного середовища, відповідно до чин</w:t>
      </w:r>
      <w:r>
        <w:rPr>
          <w:rFonts w:ascii="Times New Roman" w:hAnsi="Times New Roman"/>
          <w:sz w:val="28"/>
          <w:szCs w:val="28"/>
        </w:rPr>
        <w:t>ного законодавства</w:t>
      </w:r>
      <w:r>
        <w:rPr>
          <w:rFonts w:ascii="Times New Roman" w:hAnsi="Times New Roman"/>
          <w:sz w:val="28"/>
          <w:szCs w:val="28"/>
          <w:lang w:val="uk-UA"/>
        </w:rPr>
        <w:t>.</w:t>
      </w:r>
    </w:p>
    <w:p w:rsidR="009F10D4" w:rsidRPr="004B3A3B" w:rsidRDefault="009F10D4" w:rsidP="009F10D4">
      <w:pPr>
        <w:spacing w:after="0" w:line="240" w:lineRule="auto"/>
        <w:ind w:firstLine="709"/>
        <w:jc w:val="both"/>
        <w:rPr>
          <w:rFonts w:ascii="Times New Roman" w:hAnsi="Times New Roman"/>
          <w:sz w:val="28"/>
          <w:szCs w:val="28"/>
          <w:lang w:val="uk-UA"/>
        </w:rPr>
      </w:pPr>
      <w:r w:rsidRPr="005D5B93">
        <w:rPr>
          <w:rFonts w:ascii="Times New Roman" w:hAnsi="Times New Roman"/>
          <w:sz w:val="28"/>
          <w:szCs w:val="28"/>
          <w:lang w:val="uk-UA"/>
        </w:rPr>
        <w:t xml:space="preserve">4.2.8. </w:t>
      </w:r>
      <w:r>
        <w:rPr>
          <w:rFonts w:ascii="Times New Roman" w:hAnsi="Times New Roman"/>
          <w:sz w:val="28"/>
          <w:szCs w:val="28"/>
          <w:lang w:val="uk-UA"/>
        </w:rPr>
        <w:t>Н</w:t>
      </w:r>
      <w:r w:rsidRPr="005D5B93">
        <w:rPr>
          <w:rFonts w:ascii="Times New Roman" w:hAnsi="Times New Roman"/>
          <w:sz w:val="28"/>
          <w:szCs w:val="28"/>
          <w:lang w:val="uk-UA"/>
        </w:rPr>
        <w:t xml:space="preserve">а підставі укладених договорів із спеціалізованими підприємствами забезпечувати вивезення сміття, відходів (у тому числі твердих побутових, негабаритних, будівельних, харчових та інших) згідно з </w:t>
      </w:r>
      <w:r>
        <w:rPr>
          <w:rFonts w:ascii="Times New Roman" w:hAnsi="Times New Roman"/>
          <w:sz w:val="28"/>
          <w:szCs w:val="28"/>
          <w:lang w:val="uk-UA"/>
        </w:rPr>
        <w:t>вимогами діючих санітарних норм.</w:t>
      </w:r>
    </w:p>
    <w:p w:rsidR="009F10D4" w:rsidRPr="004B3A3B" w:rsidRDefault="009F10D4" w:rsidP="009F10D4">
      <w:pPr>
        <w:spacing w:after="0" w:line="240" w:lineRule="auto"/>
        <w:ind w:firstLine="709"/>
        <w:jc w:val="both"/>
        <w:rPr>
          <w:rFonts w:ascii="Times New Roman" w:hAnsi="Times New Roman"/>
          <w:sz w:val="28"/>
          <w:szCs w:val="28"/>
          <w:lang w:val="uk-UA"/>
        </w:rPr>
      </w:pPr>
      <w:r w:rsidRPr="00CB0FF9">
        <w:rPr>
          <w:rFonts w:ascii="Times New Roman" w:hAnsi="Times New Roman"/>
          <w:sz w:val="28"/>
          <w:szCs w:val="28"/>
          <w:lang w:val="uk-UA"/>
        </w:rPr>
        <w:t>4.2.9. Забезпечувати розміщення сміттєзбірників (урн, контейнерів) для накопичення сміття та твердих побутових відходів на об’єктах благоустрою, утримувати їх в належному санітарно-технічному стані згідно з санітарними нормами та цими Правилами, укладати договори</w:t>
      </w:r>
      <w:r w:rsidRPr="00E23B7C">
        <w:rPr>
          <w:rFonts w:ascii="Times New Roman" w:hAnsi="Times New Roman"/>
          <w:sz w:val="28"/>
          <w:szCs w:val="28"/>
          <w:lang w:val="uk-UA"/>
        </w:rPr>
        <w:t xml:space="preserve"> на вивезення побутових відходів відповідно до затверджених норм надання послуг з вивезення побутових відходів</w:t>
      </w:r>
      <w:r w:rsidRPr="00CB0FF9">
        <w:rPr>
          <w:rFonts w:ascii="Times New Roman" w:hAnsi="Times New Roman"/>
          <w:sz w:val="28"/>
          <w:szCs w:val="28"/>
          <w:lang w:val="uk-UA"/>
        </w:rPr>
        <w:t>.</w:t>
      </w:r>
    </w:p>
    <w:p w:rsidR="009F10D4" w:rsidRPr="00B03B89"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rPr>
        <w:t xml:space="preserve">4.2.10. </w:t>
      </w:r>
      <w:r>
        <w:rPr>
          <w:rFonts w:ascii="Times New Roman" w:hAnsi="Times New Roman"/>
          <w:sz w:val="28"/>
          <w:szCs w:val="28"/>
          <w:lang w:val="uk-UA"/>
        </w:rPr>
        <w:t>П</w:t>
      </w:r>
      <w:r w:rsidRPr="004B3A3B">
        <w:rPr>
          <w:rFonts w:ascii="Times New Roman" w:hAnsi="Times New Roman"/>
          <w:sz w:val="28"/>
          <w:szCs w:val="28"/>
        </w:rPr>
        <w:t>роводити своєчасне відновлення зовнішнього вигляду малих архітектурних форм</w:t>
      </w:r>
      <w:r>
        <w:rPr>
          <w:rFonts w:ascii="Times New Roman" w:hAnsi="Times New Roman"/>
          <w:sz w:val="28"/>
          <w:szCs w:val="28"/>
          <w:lang w:val="uk-UA"/>
        </w:rPr>
        <w:t xml:space="preserve"> та інших об’єктів благоустрою</w:t>
      </w:r>
      <w:r w:rsidRPr="004B3A3B">
        <w:rPr>
          <w:rFonts w:ascii="Times New Roman" w:hAnsi="Times New Roman"/>
          <w:sz w:val="28"/>
          <w:szCs w:val="28"/>
        </w:rPr>
        <w:t xml:space="preserve"> згідно з паспортами, затве</w:t>
      </w:r>
      <w:r>
        <w:rPr>
          <w:rFonts w:ascii="Times New Roman" w:hAnsi="Times New Roman"/>
          <w:sz w:val="28"/>
          <w:szCs w:val="28"/>
        </w:rPr>
        <w:t>рдженими уповноваженими особами</w:t>
      </w:r>
      <w:r>
        <w:rPr>
          <w:rFonts w:ascii="Times New Roman" w:hAnsi="Times New Roman"/>
          <w:sz w:val="28"/>
          <w:szCs w:val="28"/>
          <w:lang w:val="uk-UA"/>
        </w:rPr>
        <w:t>.</w:t>
      </w:r>
    </w:p>
    <w:p w:rsidR="009F10D4" w:rsidRPr="006832D8"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rPr>
        <w:t xml:space="preserve">4.2.11. </w:t>
      </w:r>
      <w:r>
        <w:rPr>
          <w:rFonts w:ascii="Times New Roman" w:hAnsi="Times New Roman"/>
          <w:sz w:val="28"/>
          <w:szCs w:val="28"/>
          <w:lang w:val="uk-UA"/>
        </w:rPr>
        <w:t>В</w:t>
      </w:r>
      <w:r w:rsidRPr="004B3A3B">
        <w:rPr>
          <w:rFonts w:ascii="Times New Roman" w:hAnsi="Times New Roman"/>
          <w:sz w:val="28"/>
          <w:szCs w:val="28"/>
        </w:rPr>
        <w:t>ідповідно до встановлених норм та правил впорядк</w:t>
      </w:r>
      <w:r>
        <w:rPr>
          <w:rFonts w:ascii="Times New Roman" w:hAnsi="Times New Roman"/>
          <w:sz w:val="28"/>
          <w:szCs w:val="28"/>
        </w:rPr>
        <w:t>овувати надані земельні ділянки</w:t>
      </w:r>
      <w:r>
        <w:rPr>
          <w:rFonts w:ascii="Times New Roman" w:hAnsi="Times New Roman"/>
          <w:sz w:val="28"/>
          <w:szCs w:val="28"/>
          <w:lang w:val="uk-UA"/>
        </w:rPr>
        <w:t>.</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rPr>
        <w:t xml:space="preserve">4.2.12. </w:t>
      </w:r>
      <w:r>
        <w:rPr>
          <w:rFonts w:ascii="Times New Roman" w:hAnsi="Times New Roman"/>
          <w:sz w:val="28"/>
          <w:szCs w:val="28"/>
          <w:lang w:val="uk-UA"/>
        </w:rPr>
        <w:t>В</w:t>
      </w:r>
      <w:r w:rsidRPr="004B3A3B">
        <w:rPr>
          <w:rFonts w:ascii="Times New Roman" w:hAnsi="Times New Roman"/>
          <w:sz w:val="28"/>
          <w:szCs w:val="28"/>
        </w:rPr>
        <w:t>иконувати інші обов’язки у сфері благоустрою, передбачені Законом України „Про благоустрій населених пунктів”, законами України, рішеннями центральних органів виконавчої влади та місцевого самоврядування, цими Правилами, іншими нормативно-правовими актами.</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4.2.13. </w:t>
      </w:r>
      <w:r w:rsidRPr="004B3A3B">
        <w:rPr>
          <w:rFonts w:ascii="Times New Roman" w:hAnsi="Times New Roman"/>
          <w:sz w:val="28"/>
          <w:szCs w:val="28"/>
        </w:rPr>
        <w:t> </w:t>
      </w:r>
      <w:r>
        <w:rPr>
          <w:rFonts w:ascii="Times New Roman" w:hAnsi="Times New Roman"/>
          <w:sz w:val="28"/>
          <w:szCs w:val="28"/>
          <w:lang w:val="uk-UA"/>
        </w:rPr>
        <w:t>З</w:t>
      </w:r>
      <w:r w:rsidRPr="004B3A3B">
        <w:rPr>
          <w:rFonts w:ascii="Times New Roman" w:hAnsi="Times New Roman"/>
          <w:sz w:val="28"/>
          <w:szCs w:val="28"/>
          <w:lang w:val="uk-UA"/>
        </w:rPr>
        <w:t>ійснювати своєчасний ремонт входів і виходів.</w:t>
      </w:r>
    </w:p>
    <w:p w:rsidR="009F10D4" w:rsidRPr="004B3A3B" w:rsidRDefault="009F10D4" w:rsidP="009F10D4">
      <w:pPr>
        <w:spacing w:after="0" w:line="240" w:lineRule="auto"/>
        <w:rPr>
          <w:rFonts w:ascii="Times New Roman" w:hAnsi="Times New Roman"/>
          <w:sz w:val="28"/>
          <w:szCs w:val="28"/>
          <w:lang w:val="uk-UA"/>
        </w:rPr>
      </w:pPr>
    </w:p>
    <w:p w:rsidR="009F10D4" w:rsidRPr="004B3A3B" w:rsidRDefault="009F10D4" w:rsidP="009F10D4">
      <w:pPr>
        <w:spacing w:after="0" w:line="240" w:lineRule="auto"/>
        <w:ind w:right="-239"/>
        <w:jc w:val="center"/>
        <w:rPr>
          <w:rFonts w:ascii="Times New Roman" w:hAnsi="Times New Roman"/>
          <w:b/>
          <w:sz w:val="28"/>
          <w:szCs w:val="28"/>
          <w:lang w:val="uk-UA"/>
        </w:rPr>
      </w:pPr>
      <w:r w:rsidRPr="004B3A3B">
        <w:rPr>
          <w:rFonts w:ascii="Times New Roman" w:hAnsi="Times New Roman"/>
          <w:b/>
          <w:sz w:val="28"/>
          <w:szCs w:val="28"/>
          <w:lang w:val="uk-UA"/>
        </w:rPr>
        <w:t xml:space="preserve">Розділ </w:t>
      </w:r>
      <w:r w:rsidRPr="004B3A3B">
        <w:rPr>
          <w:rFonts w:ascii="Times New Roman" w:hAnsi="Times New Roman"/>
          <w:b/>
          <w:sz w:val="28"/>
          <w:szCs w:val="28"/>
        </w:rPr>
        <w:t>V</w:t>
      </w:r>
      <w:r w:rsidRPr="004B3A3B">
        <w:rPr>
          <w:rFonts w:ascii="Times New Roman" w:hAnsi="Times New Roman"/>
          <w:b/>
          <w:sz w:val="28"/>
          <w:szCs w:val="28"/>
          <w:lang w:val="uk-UA"/>
        </w:rPr>
        <w:t xml:space="preserve">. Порядок здійснення благоустрою та утримання території </w:t>
      </w:r>
    </w:p>
    <w:p w:rsidR="009F10D4" w:rsidRPr="004B3A3B" w:rsidRDefault="009F10D4" w:rsidP="009F10D4">
      <w:pPr>
        <w:spacing w:after="0" w:line="240" w:lineRule="auto"/>
        <w:ind w:right="-239"/>
        <w:jc w:val="center"/>
        <w:rPr>
          <w:rFonts w:ascii="Times New Roman" w:hAnsi="Times New Roman"/>
          <w:sz w:val="28"/>
          <w:szCs w:val="28"/>
          <w:lang w:val="uk-UA"/>
        </w:rPr>
      </w:pPr>
      <w:r w:rsidRPr="004B3A3B">
        <w:rPr>
          <w:rFonts w:ascii="Times New Roman" w:hAnsi="Times New Roman"/>
          <w:b/>
          <w:sz w:val="28"/>
          <w:szCs w:val="28"/>
          <w:lang w:val="uk-UA"/>
        </w:rPr>
        <w:t xml:space="preserve">населених пунктів </w:t>
      </w:r>
      <w:r w:rsidRPr="000B4BA4">
        <w:rPr>
          <w:rFonts w:ascii="Times New Roman" w:hAnsi="Times New Roman"/>
          <w:b/>
          <w:sz w:val="28"/>
          <w:szCs w:val="28"/>
          <w:lang w:val="uk-UA"/>
        </w:rPr>
        <w:t xml:space="preserve">Новотроїцької </w:t>
      </w:r>
      <w:r w:rsidRPr="004B3A3B">
        <w:rPr>
          <w:rFonts w:ascii="Times New Roman" w:hAnsi="Times New Roman"/>
          <w:b/>
          <w:sz w:val="28"/>
          <w:szCs w:val="28"/>
          <w:lang w:val="uk-UA"/>
        </w:rPr>
        <w:t xml:space="preserve"> селищної ради</w:t>
      </w:r>
    </w:p>
    <w:p w:rsidR="009F10D4" w:rsidRPr="004B3A3B" w:rsidRDefault="009F10D4" w:rsidP="009F10D4">
      <w:pPr>
        <w:spacing w:after="0" w:line="240" w:lineRule="auto"/>
        <w:rPr>
          <w:rFonts w:ascii="Times New Roman" w:hAnsi="Times New Roman"/>
          <w:sz w:val="28"/>
          <w:szCs w:val="28"/>
          <w:lang w:val="uk-UA"/>
        </w:rPr>
      </w:pPr>
    </w:p>
    <w:p w:rsidR="009F10D4" w:rsidRPr="004B3A3B" w:rsidRDefault="009F10D4" w:rsidP="009F10D4">
      <w:pPr>
        <w:spacing w:after="0" w:line="240" w:lineRule="auto"/>
        <w:ind w:right="-259"/>
        <w:jc w:val="center"/>
        <w:rPr>
          <w:rFonts w:ascii="Times New Roman" w:hAnsi="Times New Roman"/>
          <w:b/>
          <w:sz w:val="28"/>
          <w:szCs w:val="28"/>
        </w:rPr>
      </w:pPr>
      <w:r w:rsidRPr="004B3A3B">
        <w:rPr>
          <w:rFonts w:ascii="Times New Roman" w:hAnsi="Times New Roman"/>
          <w:b/>
          <w:sz w:val="28"/>
          <w:szCs w:val="28"/>
          <w:lang w:val="uk-UA"/>
        </w:rPr>
        <w:t>5.1. Загальні ви</w:t>
      </w:r>
      <w:r w:rsidRPr="004B3A3B">
        <w:rPr>
          <w:rFonts w:ascii="Times New Roman" w:hAnsi="Times New Roman"/>
          <w:b/>
          <w:sz w:val="28"/>
          <w:szCs w:val="28"/>
        </w:rPr>
        <w:t>моги до порядку здійснення благоустрою та утримання</w:t>
      </w:r>
    </w:p>
    <w:p w:rsidR="009F10D4" w:rsidRPr="004B3A3B" w:rsidRDefault="009F10D4" w:rsidP="009F10D4">
      <w:pPr>
        <w:spacing w:after="0" w:line="240" w:lineRule="auto"/>
        <w:jc w:val="center"/>
        <w:rPr>
          <w:rFonts w:ascii="Times New Roman" w:hAnsi="Times New Roman"/>
          <w:sz w:val="28"/>
          <w:szCs w:val="28"/>
        </w:rPr>
      </w:pPr>
      <w:r w:rsidRPr="004B3A3B">
        <w:rPr>
          <w:rFonts w:ascii="Times New Roman" w:hAnsi="Times New Roman"/>
          <w:b/>
          <w:sz w:val="28"/>
          <w:szCs w:val="28"/>
        </w:rPr>
        <w:t>об’єкті</w:t>
      </w:r>
      <w:proofErr w:type="gramStart"/>
      <w:r w:rsidRPr="004B3A3B">
        <w:rPr>
          <w:rFonts w:ascii="Times New Roman" w:hAnsi="Times New Roman"/>
          <w:b/>
          <w:sz w:val="28"/>
          <w:szCs w:val="28"/>
        </w:rPr>
        <w:t>в</w:t>
      </w:r>
      <w:proofErr w:type="gramEnd"/>
      <w:r w:rsidRPr="004B3A3B">
        <w:rPr>
          <w:rFonts w:ascii="Times New Roman" w:hAnsi="Times New Roman"/>
          <w:b/>
          <w:sz w:val="28"/>
          <w:szCs w:val="28"/>
        </w:rPr>
        <w:t xml:space="preserve"> благоустрою</w:t>
      </w:r>
    </w:p>
    <w:p w:rsidR="009F10D4" w:rsidRPr="004B3A3B" w:rsidRDefault="009F10D4" w:rsidP="009F10D4">
      <w:pPr>
        <w:spacing w:after="0" w:line="240" w:lineRule="auto"/>
        <w:rPr>
          <w:rFonts w:ascii="Times New Roman" w:hAnsi="Times New Roman"/>
          <w:sz w:val="28"/>
          <w:szCs w:val="28"/>
        </w:rPr>
      </w:pP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5.1.1. Проектування та будівництво об’єктів будівництва на об’єктах благоустрою здійснюється відповідно до вимог законодавства у сфері містобудівної діяльності, а також ДНБ Б.2.2.-5:2011 «Планування та забудова міс, селищ і функціональних територій. Благоустрій територій».</w:t>
      </w:r>
    </w:p>
    <w:p w:rsidR="009F10D4" w:rsidRPr="006832D8"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rPr>
        <w:t xml:space="preserve">5.1.2. </w:t>
      </w:r>
      <w:proofErr w:type="gramStart"/>
      <w:r w:rsidRPr="004B3A3B">
        <w:rPr>
          <w:rFonts w:ascii="Times New Roman" w:hAnsi="Times New Roman"/>
          <w:sz w:val="28"/>
          <w:szCs w:val="28"/>
        </w:rPr>
        <w:t>Утримання об’єктів благоустрою здійснюється відповідно до статті 15 Закону</w:t>
      </w:r>
      <w:r w:rsidRPr="004B3A3B">
        <w:rPr>
          <w:rFonts w:ascii="Times New Roman" w:hAnsi="Times New Roman"/>
          <w:sz w:val="28"/>
          <w:szCs w:val="28"/>
          <w:lang w:val="uk-UA"/>
        </w:rPr>
        <w:t xml:space="preserve"> України «Про благоустрій населених пунктів»</w:t>
      </w:r>
      <w:r w:rsidRPr="004B3A3B">
        <w:rPr>
          <w:rFonts w:ascii="Times New Roman" w:hAnsi="Times New Roman"/>
          <w:sz w:val="28"/>
          <w:szCs w:val="28"/>
        </w:rPr>
        <w:t xml:space="preserve"> та Порядку проведення ремонту та утримання об’єктів благоустрою населених пунктів, затвердженого наказом Державного комітету України з питань житлово-комунального господарства від 23 вересня 2003 року № 154, зареєстрованого в Міністерств</w:t>
      </w:r>
      <w:proofErr w:type="gramEnd"/>
      <w:r w:rsidRPr="004B3A3B">
        <w:rPr>
          <w:rFonts w:ascii="Times New Roman" w:hAnsi="Times New Roman"/>
          <w:sz w:val="28"/>
          <w:szCs w:val="28"/>
        </w:rPr>
        <w:t xml:space="preserve">і юстиції України від 12 </w:t>
      </w:r>
      <w:proofErr w:type="gramStart"/>
      <w:r w:rsidRPr="004B3A3B">
        <w:rPr>
          <w:rFonts w:ascii="Times New Roman" w:hAnsi="Times New Roman"/>
          <w:sz w:val="28"/>
          <w:szCs w:val="28"/>
        </w:rPr>
        <w:t>лютого</w:t>
      </w:r>
      <w:proofErr w:type="gramEnd"/>
      <w:r w:rsidRPr="004B3A3B">
        <w:rPr>
          <w:rFonts w:ascii="Times New Roman" w:hAnsi="Times New Roman"/>
          <w:sz w:val="28"/>
          <w:szCs w:val="28"/>
        </w:rPr>
        <w:t xml:space="preserve"> 2004 року за № 189/8788.</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 xml:space="preserve">5.1.3. </w:t>
      </w:r>
      <w:proofErr w:type="gramStart"/>
      <w:r w:rsidRPr="004B3A3B">
        <w:rPr>
          <w:rFonts w:ascii="Times New Roman" w:hAnsi="Times New Roman"/>
          <w:sz w:val="28"/>
          <w:szCs w:val="28"/>
        </w:rPr>
        <w:t>П</w:t>
      </w:r>
      <w:proofErr w:type="gramEnd"/>
      <w:r w:rsidRPr="004B3A3B">
        <w:rPr>
          <w:rFonts w:ascii="Times New Roman" w:hAnsi="Times New Roman"/>
          <w:sz w:val="28"/>
          <w:szCs w:val="28"/>
        </w:rPr>
        <w:t>ід час проектування благоустрою території населеного пункту дотримуються протипожежних, санітарно-гігієнічних, конструктивних, технологічних вимог, спрямованих на створення сприятливого для життєдіяльності людини довкілля, збереження і охорону навколишнього природного середовища, забезпечення санітарного та епідемічного благополуччя населення.</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5.1.4. Заходи з будівництва, реконструкції та капітального ремонту об’єкті</w:t>
      </w:r>
      <w:proofErr w:type="gramStart"/>
      <w:r w:rsidRPr="004B3A3B">
        <w:rPr>
          <w:rFonts w:ascii="Times New Roman" w:hAnsi="Times New Roman"/>
          <w:sz w:val="28"/>
          <w:szCs w:val="28"/>
        </w:rPr>
        <w:t>в благоустрою</w:t>
      </w:r>
      <w:proofErr w:type="gramEnd"/>
      <w:r w:rsidRPr="004B3A3B">
        <w:rPr>
          <w:rFonts w:ascii="Times New Roman" w:hAnsi="Times New Roman"/>
          <w:sz w:val="28"/>
          <w:szCs w:val="28"/>
        </w:rPr>
        <w:t xml:space="preserve"> в населених пунктах виконують тільки за наявності затвердженої у встановленому порядку проектної документації.</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 xml:space="preserve">5.1.5. Якщо орган державної влади чи орган місцевого самоврядування не утворив </w:t>
      </w:r>
      <w:proofErr w:type="gramStart"/>
      <w:r w:rsidRPr="004B3A3B">
        <w:rPr>
          <w:rFonts w:ascii="Times New Roman" w:hAnsi="Times New Roman"/>
          <w:sz w:val="28"/>
          <w:szCs w:val="28"/>
        </w:rPr>
        <w:t>п</w:t>
      </w:r>
      <w:proofErr w:type="gramEnd"/>
      <w:r w:rsidRPr="004B3A3B">
        <w:rPr>
          <w:rFonts w:ascii="Times New Roman" w:hAnsi="Times New Roman"/>
          <w:sz w:val="28"/>
          <w:szCs w:val="28"/>
        </w:rPr>
        <w:t>ідприємство для утримання об’єктів благоустрою державної чи комунальної власності, то зазначені органи у межах своїх повноважень визначають на конкурсних засадах балансоутримувачів об’єктів благоустрою відповідно до Положення про порядок конкурсного відбору підприємств з утримання об’єктів благоустрою населених пунктів, затвердженого наказом Державного комітету України з питань житлово-комунального господарства від 11 листопада 2005 року № 160.</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5.1.6. Об’єкт благоустрою, який перебуває у приватній власності, утримується його власником.</w:t>
      </w:r>
    </w:p>
    <w:p w:rsidR="009F10D4"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rPr>
        <w:t xml:space="preserve">5.1.7. Балансоутримувач забезпечує утримання у належному стані та своєчасний ремонт об'єкта благоустрою власними силами або може на конкурсних </w:t>
      </w:r>
      <w:r>
        <w:rPr>
          <w:rFonts w:ascii="Times New Roman" w:hAnsi="Times New Roman"/>
          <w:sz w:val="28"/>
          <w:szCs w:val="28"/>
          <w:lang w:val="uk-UA"/>
        </w:rPr>
        <w:t xml:space="preserve">  </w:t>
      </w:r>
      <w:r w:rsidRPr="004B3A3B">
        <w:rPr>
          <w:rFonts w:ascii="Times New Roman" w:hAnsi="Times New Roman"/>
          <w:sz w:val="28"/>
          <w:szCs w:val="28"/>
        </w:rPr>
        <w:t xml:space="preserve">засадах </w:t>
      </w:r>
      <w:r>
        <w:rPr>
          <w:rFonts w:ascii="Times New Roman" w:hAnsi="Times New Roman"/>
          <w:sz w:val="28"/>
          <w:szCs w:val="28"/>
          <w:lang w:val="uk-UA"/>
        </w:rPr>
        <w:t xml:space="preserve">  </w:t>
      </w:r>
      <w:r w:rsidRPr="004B3A3B">
        <w:rPr>
          <w:rFonts w:ascii="Times New Roman" w:hAnsi="Times New Roman"/>
          <w:sz w:val="28"/>
          <w:szCs w:val="28"/>
        </w:rPr>
        <w:t xml:space="preserve">залучати </w:t>
      </w:r>
      <w:r>
        <w:rPr>
          <w:rFonts w:ascii="Times New Roman" w:hAnsi="Times New Roman"/>
          <w:sz w:val="28"/>
          <w:szCs w:val="28"/>
          <w:lang w:val="uk-UA"/>
        </w:rPr>
        <w:t xml:space="preserve">  </w:t>
      </w:r>
      <w:r w:rsidRPr="004B3A3B">
        <w:rPr>
          <w:rFonts w:ascii="Times New Roman" w:hAnsi="Times New Roman"/>
          <w:sz w:val="28"/>
          <w:szCs w:val="28"/>
        </w:rPr>
        <w:t xml:space="preserve">для </w:t>
      </w:r>
      <w:r>
        <w:rPr>
          <w:rFonts w:ascii="Times New Roman" w:hAnsi="Times New Roman"/>
          <w:sz w:val="28"/>
          <w:szCs w:val="28"/>
          <w:lang w:val="uk-UA"/>
        </w:rPr>
        <w:t xml:space="preserve">  </w:t>
      </w:r>
      <w:r w:rsidRPr="004B3A3B">
        <w:rPr>
          <w:rFonts w:ascii="Times New Roman" w:hAnsi="Times New Roman"/>
          <w:sz w:val="28"/>
          <w:szCs w:val="28"/>
        </w:rPr>
        <w:t xml:space="preserve">цього </w:t>
      </w:r>
      <w:r>
        <w:rPr>
          <w:rFonts w:ascii="Times New Roman" w:hAnsi="Times New Roman"/>
          <w:sz w:val="28"/>
          <w:szCs w:val="28"/>
          <w:lang w:val="uk-UA"/>
        </w:rPr>
        <w:t xml:space="preserve">  </w:t>
      </w:r>
      <w:r w:rsidRPr="004B3A3B">
        <w:rPr>
          <w:rFonts w:ascii="Times New Roman" w:hAnsi="Times New Roman"/>
          <w:sz w:val="28"/>
          <w:szCs w:val="28"/>
        </w:rPr>
        <w:t xml:space="preserve">інші </w:t>
      </w:r>
      <w:r>
        <w:rPr>
          <w:rFonts w:ascii="Times New Roman" w:hAnsi="Times New Roman"/>
          <w:sz w:val="28"/>
          <w:szCs w:val="28"/>
          <w:lang w:val="uk-UA"/>
        </w:rPr>
        <w:t xml:space="preserve">  </w:t>
      </w:r>
      <w:proofErr w:type="gramStart"/>
      <w:r w:rsidRPr="004B3A3B">
        <w:rPr>
          <w:rFonts w:ascii="Times New Roman" w:hAnsi="Times New Roman"/>
          <w:sz w:val="28"/>
          <w:szCs w:val="28"/>
        </w:rPr>
        <w:t>п</w:t>
      </w:r>
      <w:proofErr w:type="gramEnd"/>
      <w:r w:rsidRPr="004B3A3B">
        <w:rPr>
          <w:rFonts w:ascii="Times New Roman" w:hAnsi="Times New Roman"/>
          <w:sz w:val="28"/>
          <w:szCs w:val="28"/>
        </w:rPr>
        <w:t xml:space="preserve">ідприємства, </w:t>
      </w:r>
      <w:r>
        <w:rPr>
          <w:rFonts w:ascii="Times New Roman" w:hAnsi="Times New Roman"/>
          <w:sz w:val="28"/>
          <w:szCs w:val="28"/>
          <w:lang w:val="uk-UA"/>
        </w:rPr>
        <w:t xml:space="preserve">   </w:t>
      </w:r>
      <w:r w:rsidRPr="004B3A3B">
        <w:rPr>
          <w:rFonts w:ascii="Times New Roman" w:hAnsi="Times New Roman"/>
          <w:sz w:val="28"/>
          <w:szCs w:val="28"/>
        </w:rPr>
        <w:t xml:space="preserve">установи, </w:t>
      </w:r>
    </w:p>
    <w:p w:rsidR="009F10D4" w:rsidRPr="004B3A3B" w:rsidRDefault="009F10D4" w:rsidP="009F10D4">
      <w:pPr>
        <w:spacing w:after="0" w:line="240" w:lineRule="auto"/>
        <w:jc w:val="both"/>
        <w:rPr>
          <w:rFonts w:ascii="Times New Roman" w:hAnsi="Times New Roman"/>
          <w:sz w:val="28"/>
          <w:szCs w:val="28"/>
        </w:rPr>
      </w:pPr>
      <w:r w:rsidRPr="004B3A3B">
        <w:rPr>
          <w:rFonts w:ascii="Times New Roman" w:hAnsi="Times New Roman"/>
          <w:sz w:val="28"/>
          <w:szCs w:val="28"/>
        </w:rPr>
        <w:t>організації. Утримання здійснюється відповідно до умов цих Правил, чинних будівельних, санітарних та інших норм та правил.</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 xml:space="preserve">5.1.8. Балансоутримувач об'єкта благоустрою несе повну відповідальність за виконання заходів з утримання та ремонту цього об'єкта </w:t>
      </w:r>
      <w:proofErr w:type="gramStart"/>
      <w:r w:rsidRPr="004B3A3B">
        <w:rPr>
          <w:rFonts w:ascii="Times New Roman" w:hAnsi="Times New Roman"/>
          <w:sz w:val="28"/>
          <w:szCs w:val="28"/>
        </w:rPr>
        <w:t>у</w:t>
      </w:r>
      <w:proofErr w:type="gramEnd"/>
      <w:r w:rsidRPr="004B3A3B">
        <w:rPr>
          <w:rFonts w:ascii="Times New Roman" w:hAnsi="Times New Roman"/>
          <w:sz w:val="28"/>
          <w:szCs w:val="28"/>
        </w:rPr>
        <w:t xml:space="preserve"> повному обсязі.</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 xml:space="preserve">5.1.9. Порядок проведення робіт з </w:t>
      </w:r>
      <w:proofErr w:type="gramStart"/>
      <w:r w:rsidRPr="004B3A3B">
        <w:rPr>
          <w:rFonts w:ascii="Times New Roman" w:hAnsi="Times New Roman"/>
          <w:sz w:val="28"/>
          <w:szCs w:val="28"/>
        </w:rPr>
        <w:t>техн</w:t>
      </w:r>
      <w:proofErr w:type="gramEnd"/>
      <w:r w:rsidRPr="004B3A3B">
        <w:rPr>
          <w:rFonts w:ascii="Times New Roman" w:hAnsi="Times New Roman"/>
          <w:sz w:val="28"/>
          <w:szCs w:val="28"/>
        </w:rPr>
        <w:t>ічної інвентаризації та паспортизації об’єктів благоустрою визначається Інструкцією з проведення технічної інвентаризації та паспортизації об’єктів благоустрою населених пунктів, затвердженого наказом Міністерства регіонального розвитку, будівництва та житлово-комунального господарства України від 29 жовтня 2012 року № 550.</w:t>
      </w:r>
    </w:p>
    <w:p w:rsidR="009F10D4" w:rsidRPr="004B3A3B" w:rsidRDefault="009F10D4" w:rsidP="009F10D4">
      <w:pPr>
        <w:spacing w:after="0" w:line="240" w:lineRule="auto"/>
        <w:rPr>
          <w:rFonts w:ascii="Times New Roman" w:hAnsi="Times New Roman"/>
          <w:sz w:val="28"/>
          <w:szCs w:val="28"/>
        </w:rPr>
      </w:pPr>
    </w:p>
    <w:p w:rsidR="009F10D4" w:rsidRDefault="009F10D4" w:rsidP="009F10D4">
      <w:pPr>
        <w:spacing w:after="0" w:line="240" w:lineRule="auto"/>
        <w:ind w:right="-1"/>
        <w:jc w:val="center"/>
        <w:rPr>
          <w:rFonts w:ascii="Times New Roman" w:hAnsi="Times New Roman"/>
          <w:b/>
          <w:sz w:val="28"/>
          <w:szCs w:val="28"/>
          <w:lang w:val="uk-UA"/>
        </w:rPr>
      </w:pPr>
      <w:r w:rsidRPr="004B3A3B">
        <w:rPr>
          <w:rFonts w:ascii="Times New Roman" w:hAnsi="Times New Roman"/>
          <w:b/>
          <w:sz w:val="28"/>
          <w:szCs w:val="28"/>
        </w:rPr>
        <w:lastRenderedPageBreak/>
        <w:t xml:space="preserve">5.2. Порядок здійснення благоустрою та утримання територій </w:t>
      </w:r>
    </w:p>
    <w:p w:rsidR="009F10D4" w:rsidRDefault="009F10D4" w:rsidP="009F10D4">
      <w:pPr>
        <w:spacing w:after="0" w:line="240" w:lineRule="auto"/>
        <w:ind w:right="-1"/>
        <w:jc w:val="center"/>
        <w:rPr>
          <w:rFonts w:ascii="Times New Roman" w:hAnsi="Times New Roman"/>
          <w:b/>
          <w:sz w:val="28"/>
          <w:szCs w:val="28"/>
          <w:lang w:val="uk-UA"/>
        </w:rPr>
      </w:pPr>
      <w:r w:rsidRPr="004B3A3B">
        <w:rPr>
          <w:rFonts w:ascii="Times New Roman" w:hAnsi="Times New Roman"/>
          <w:b/>
          <w:sz w:val="28"/>
          <w:szCs w:val="28"/>
        </w:rPr>
        <w:t>загального користування</w:t>
      </w:r>
    </w:p>
    <w:p w:rsidR="009F10D4" w:rsidRPr="005D5B93" w:rsidRDefault="009F10D4" w:rsidP="009F10D4">
      <w:pPr>
        <w:spacing w:after="0" w:line="240" w:lineRule="auto"/>
        <w:ind w:right="-1"/>
        <w:jc w:val="center"/>
        <w:rPr>
          <w:rFonts w:ascii="Times New Roman" w:hAnsi="Times New Roman"/>
          <w:sz w:val="28"/>
          <w:szCs w:val="28"/>
          <w:lang w:val="uk-UA"/>
        </w:rPr>
      </w:pPr>
    </w:p>
    <w:p w:rsidR="009F10D4" w:rsidRDefault="009F10D4" w:rsidP="009F10D4">
      <w:pPr>
        <w:spacing w:after="0" w:line="240" w:lineRule="auto"/>
        <w:ind w:right="-1" w:firstLine="709"/>
        <w:jc w:val="both"/>
        <w:rPr>
          <w:rFonts w:ascii="Times New Roman" w:hAnsi="Times New Roman"/>
          <w:b/>
          <w:sz w:val="28"/>
          <w:szCs w:val="28"/>
          <w:lang w:val="uk-UA"/>
        </w:rPr>
      </w:pPr>
      <w:r>
        <w:rPr>
          <w:rFonts w:ascii="Times New Roman" w:hAnsi="Times New Roman"/>
          <w:b/>
          <w:sz w:val="28"/>
          <w:szCs w:val="28"/>
          <w:lang w:val="uk-UA"/>
        </w:rPr>
        <w:t xml:space="preserve">1) </w:t>
      </w:r>
      <w:r w:rsidRPr="004B3A3B">
        <w:rPr>
          <w:rFonts w:ascii="Times New Roman" w:hAnsi="Times New Roman"/>
          <w:b/>
          <w:sz w:val="28"/>
          <w:szCs w:val="28"/>
        </w:rPr>
        <w:t>парків, садів, зон зелених насаджень,</w:t>
      </w:r>
      <w:r>
        <w:rPr>
          <w:rFonts w:ascii="Times New Roman" w:hAnsi="Times New Roman"/>
          <w:b/>
          <w:sz w:val="28"/>
          <w:szCs w:val="28"/>
          <w:lang w:val="uk-UA"/>
        </w:rPr>
        <w:t xml:space="preserve"> </w:t>
      </w:r>
      <w:r w:rsidRPr="004B3A3B">
        <w:rPr>
          <w:rFonts w:ascii="Times New Roman" w:hAnsi="Times New Roman"/>
          <w:b/>
          <w:sz w:val="28"/>
          <w:szCs w:val="28"/>
        </w:rPr>
        <w:t>майданчиків для дозвілля та відпочинку</w:t>
      </w:r>
    </w:p>
    <w:p w:rsidR="009F10D4" w:rsidRPr="005D5B93" w:rsidRDefault="009F10D4" w:rsidP="009F10D4">
      <w:pPr>
        <w:spacing w:after="0" w:line="240" w:lineRule="auto"/>
        <w:ind w:right="-1" w:firstLine="709"/>
        <w:jc w:val="both"/>
        <w:rPr>
          <w:rFonts w:ascii="Times New Roman" w:hAnsi="Times New Roman"/>
          <w:sz w:val="28"/>
          <w:szCs w:val="28"/>
          <w:lang w:val="uk-UA"/>
        </w:rPr>
      </w:pPr>
      <w:r w:rsidRPr="004B3A3B">
        <w:rPr>
          <w:rFonts w:ascii="Times New Roman" w:hAnsi="Times New Roman"/>
          <w:sz w:val="28"/>
          <w:szCs w:val="28"/>
          <w:lang w:val="uk-UA"/>
        </w:rPr>
        <w:t xml:space="preserve">5.2.1. </w:t>
      </w:r>
      <w:r w:rsidRPr="006832D8">
        <w:rPr>
          <w:rFonts w:ascii="Times New Roman" w:hAnsi="Times New Roman"/>
          <w:sz w:val="28"/>
          <w:szCs w:val="28"/>
          <w:lang w:val="uk-UA"/>
        </w:rPr>
        <w:t>Благоустрій та утримання у належному стані територій парків, садів, зон зелених насаджень, майданчиків для дозвілля та відпочинку здійснюють їх балансоутримувачі відповідно до цих Правил та інших нормативних актів.</w:t>
      </w:r>
    </w:p>
    <w:p w:rsidR="009F10D4" w:rsidRPr="004B3A3B" w:rsidRDefault="009F10D4" w:rsidP="009F10D4">
      <w:pPr>
        <w:spacing w:after="0" w:line="240" w:lineRule="auto"/>
        <w:ind w:right="20" w:firstLine="709"/>
        <w:jc w:val="both"/>
        <w:rPr>
          <w:rFonts w:ascii="Times New Roman" w:hAnsi="Times New Roman"/>
          <w:sz w:val="28"/>
          <w:szCs w:val="28"/>
        </w:rPr>
      </w:pPr>
      <w:r w:rsidRPr="004B3A3B">
        <w:rPr>
          <w:rFonts w:ascii="Times New Roman" w:hAnsi="Times New Roman"/>
          <w:sz w:val="28"/>
          <w:szCs w:val="28"/>
          <w:lang w:val="uk-UA"/>
        </w:rPr>
        <w:t>5.2.2.</w:t>
      </w:r>
      <w:r>
        <w:rPr>
          <w:rFonts w:ascii="Times New Roman" w:hAnsi="Times New Roman"/>
          <w:sz w:val="28"/>
          <w:szCs w:val="28"/>
          <w:lang w:val="uk-UA"/>
        </w:rPr>
        <w:t xml:space="preserve"> </w:t>
      </w:r>
      <w:r w:rsidRPr="004B3A3B">
        <w:rPr>
          <w:rFonts w:ascii="Times New Roman" w:hAnsi="Times New Roman"/>
          <w:sz w:val="28"/>
          <w:szCs w:val="28"/>
        </w:rPr>
        <w:t>Благоустрій та утримання у належному стані вказаних у цьому пункті територій включа</w:t>
      </w:r>
      <w:proofErr w:type="gramStart"/>
      <w:r w:rsidRPr="004B3A3B">
        <w:rPr>
          <w:rFonts w:ascii="Times New Roman" w:hAnsi="Times New Roman"/>
          <w:sz w:val="28"/>
          <w:szCs w:val="28"/>
        </w:rPr>
        <w:t>є:</w:t>
      </w:r>
      <w:proofErr w:type="gramEnd"/>
    </w:p>
    <w:p w:rsidR="009F10D4" w:rsidRPr="00613B4F" w:rsidRDefault="009F10D4" w:rsidP="009F10D4">
      <w:pPr>
        <w:spacing w:after="0" w:line="240" w:lineRule="auto"/>
        <w:ind w:firstLine="709"/>
        <w:jc w:val="both"/>
        <w:rPr>
          <w:rFonts w:ascii="Times New Roman" w:hAnsi="Times New Roman"/>
          <w:sz w:val="28"/>
          <w:szCs w:val="28"/>
          <w:lang w:val="uk-UA"/>
        </w:rPr>
      </w:pPr>
      <w:r w:rsidRPr="00613B4F">
        <w:rPr>
          <w:rFonts w:ascii="Times New Roman" w:hAnsi="Times New Roman"/>
          <w:sz w:val="28"/>
          <w:szCs w:val="28"/>
          <w:lang w:val="uk-UA"/>
        </w:rPr>
        <w:t>- санітарне очищення: прибирання сміття, відходів, листя; встановлення, щоденне та по мірі наповнення очищення урн, утримання контейнерів для сміття та відходів, укладення договорів на їх вивезення;</w:t>
      </w:r>
    </w:p>
    <w:p w:rsidR="009F10D4" w:rsidRPr="004B3A3B" w:rsidRDefault="009F10D4" w:rsidP="009F10D4">
      <w:pPr>
        <w:spacing w:after="0" w:line="240" w:lineRule="auto"/>
        <w:ind w:firstLine="709"/>
        <w:rPr>
          <w:rFonts w:ascii="Times New Roman" w:hAnsi="Times New Roman"/>
          <w:sz w:val="28"/>
          <w:szCs w:val="28"/>
        </w:rPr>
      </w:pPr>
      <w:r w:rsidRPr="004B3A3B">
        <w:rPr>
          <w:rFonts w:ascii="Times New Roman" w:hAnsi="Times New Roman"/>
          <w:sz w:val="28"/>
          <w:szCs w:val="28"/>
        </w:rPr>
        <w:t>- освітлення територій;</w:t>
      </w:r>
    </w:p>
    <w:p w:rsidR="009F10D4" w:rsidRPr="004B3A3B" w:rsidRDefault="009F10D4" w:rsidP="009F10D4">
      <w:pPr>
        <w:spacing w:after="0" w:line="240" w:lineRule="auto"/>
        <w:ind w:firstLine="709"/>
        <w:rPr>
          <w:rFonts w:ascii="Times New Roman" w:hAnsi="Times New Roman"/>
          <w:sz w:val="28"/>
          <w:szCs w:val="28"/>
        </w:rPr>
      </w:pPr>
      <w:r w:rsidRPr="004B3A3B">
        <w:rPr>
          <w:rFonts w:ascii="Times New Roman" w:hAnsi="Times New Roman"/>
          <w:sz w:val="28"/>
          <w:szCs w:val="28"/>
        </w:rPr>
        <w:t>- озеленення, збереження існуючих зелених насаджень;</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 xml:space="preserve">- відновлення території у міжсезонний період, </w:t>
      </w:r>
      <w:proofErr w:type="gramStart"/>
      <w:r w:rsidRPr="004B3A3B">
        <w:rPr>
          <w:rFonts w:ascii="Times New Roman" w:hAnsi="Times New Roman"/>
          <w:sz w:val="28"/>
          <w:szCs w:val="28"/>
        </w:rPr>
        <w:t>п</w:t>
      </w:r>
      <w:proofErr w:type="gramEnd"/>
      <w:r w:rsidRPr="004B3A3B">
        <w:rPr>
          <w:rFonts w:ascii="Times New Roman" w:hAnsi="Times New Roman"/>
          <w:sz w:val="28"/>
          <w:szCs w:val="28"/>
        </w:rPr>
        <w:t>ісля стихійних природних явищ, аварій, в інших випадках;</w:t>
      </w:r>
    </w:p>
    <w:p w:rsidR="009F10D4" w:rsidRPr="00613B4F" w:rsidRDefault="009F10D4" w:rsidP="009F10D4">
      <w:pPr>
        <w:spacing w:after="0" w:line="240" w:lineRule="auto"/>
        <w:ind w:firstLine="709"/>
        <w:jc w:val="both"/>
        <w:rPr>
          <w:rFonts w:ascii="Times New Roman" w:hAnsi="Times New Roman"/>
          <w:sz w:val="28"/>
          <w:szCs w:val="28"/>
          <w:lang w:val="uk-UA"/>
        </w:rPr>
      </w:pPr>
      <w:r w:rsidRPr="00613B4F">
        <w:rPr>
          <w:rFonts w:ascii="Times New Roman" w:hAnsi="Times New Roman"/>
          <w:sz w:val="28"/>
          <w:szCs w:val="28"/>
          <w:lang w:val="uk-UA"/>
        </w:rPr>
        <w:t>- утримання у належному стані відповідно до цих Правил належних балансоутримувачу будівель, споруд та їх фасадів, що розташовані на території парків, садів, зон зелених насаджень,</w:t>
      </w:r>
      <w:r>
        <w:rPr>
          <w:rFonts w:ascii="Times New Roman" w:hAnsi="Times New Roman"/>
          <w:sz w:val="28"/>
          <w:szCs w:val="28"/>
          <w:lang w:val="uk-UA"/>
        </w:rPr>
        <w:t xml:space="preserve"> </w:t>
      </w:r>
      <w:r w:rsidRPr="00613B4F">
        <w:rPr>
          <w:rFonts w:ascii="Times New Roman" w:hAnsi="Times New Roman"/>
          <w:sz w:val="28"/>
          <w:szCs w:val="28"/>
          <w:lang w:val="uk-UA"/>
        </w:rPr>
        <w:t>пляжів, майданчиків для дозвілля та відпочинку;</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 xml:space="preserve">- встановлення та утримання у належному стані обладнання, приборів освітлення, садових лав, меморіальних дощок, </w:t>
      </w:r>
      <w:proofErr w:type="gramStart"/>
      <w:r w:rsidRPr="004B3A3B">
        <w:rPr>
          <w:rFonts w:ascii="Times New Roman" w:hAnsi="Times New Roman"/>
          <w:sz w:val="28"/>
          <w:szCs w:val="28"/>
        </w:rPr>
        <w:t>пам'ятник</w:t>
      </w:r>
      <w:proofErr w:type="gramEnd"/>
      <w:r w:rsidRPr="004B3A3B">
        <w:rPr>
          <w:rFonts w:ascii="Times New Roman" w:hAnsi="Times New Roman"/>
          <w:sz w:val="28"/>
          <w:szCs w:val="28"/>
        </w:rPr>
        <w:t>ів та інших елементів благоустрою;</w:t>
      </w:r>
    </w:p>
    <w:p w:rsidR="009F10D4" w:rsidRPr="004B3A3B" w:rsidRDefault="009F10D4" w:rsidP="009F10D4">
      <w:pPr>
        <w:spacing w:after="0" w:line="240" w:lineRule="auto"/>
        <w:ind w:firstLine="709"/>
        <w:rPr>
          <w:rFonts w:ascii="Times New Roman" w:hAnsi="Times New Roman"/>
          <w:sz w:val="28"/>
          <w:szCs w:val="28"/>
        </w:rPr>
      </w:pPr>
      <w:r w:rsidRPr="004B3A3B">
        <w:rPr>
          <w:rFonts w:ascii="Times New Roman" w:hAnsi="Times New Roman"/>
          <w:sz w:val="28"/>
          <w:szCs w:val="28"/>
        </w:rPr>
        <w:t>- забезпечення безпечних умов перебування та відпочинку громадян;</w:t>
      </w:r>
    </w:p>
    <w:p w:rsidR="009F10D4" w:rsidRPr="004B3A3B" w:rsidRDefault="009F10D4" w:rsidP="009F10D4">
      <w:pPr>
        <w:spacing w:after="0" w:line="240" w:lineRule="auto"/>
        <w:ind w:firstLine="709"/>
        <w:rPr>
          <w:rFonts w:ascii="Times New Roman" w:hAnsi="Times New Roman"/>
          <w:sz w:val="28"/>
          <w:szCs w:val="28"/>
          <w:lang w:val="uk-UA"/>
        </w:rPr>
      </w:pPr>
      <w:r w:rsidRPr="004B3A3B">
        <w:rPr>
          <w:rFonts w:ascii="Times New Roman" w:hAnsi="Times New Roman"/>
          <w:sz w:val="28"/>
          <w:szCs w:val="28"/>
        </w:rPr>
        <w:t>- забезпечення обладнання майданчикі</w:t>
      </w:r>
      <w:proofErr w:type="gramStart"/>
      <w:r w:rsidRPr="004B3A3B">
        <w:rPr>
          <w:rFonts w:ascii="Times New Roman" w:hAnsi="Times New Roman"/>
          <w:sz w:val="28"/>
          <w:szCs w:val="28"/>
        </w:rPr>
        <w:t>в</w:t>
      </w:r>
      <w:proofErr w:type="gramEnd"/>
      <w:r w:rsidRPr="004B3A3B">
        <w:rPr>
          <w:rFonts w:ascii="Times New Roman" w:hAnsi="Times New Roman"/>
          <w:sz w:val="28"/>
          <w:szCs w:val="28"/>
        </w:rPr>
        <w:t xml:space="preserve"> для дозвілля та відпочинку. </w:t>
      </w:r>
    </w:p>
    <w:p w:rsidR="009F10D4"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5.2.3. Утримання в належному стані зелених насаджень парків, садів, зон</w:t>
      </w:r>
      <w:r w:rsidRPr="004B3A3B">
        <w:rPr>
          <w:rFonts w:ascii="Times New Roman" w:hAnsi="Times New Roman"/>
          <w:b/>
          <w:sz w:val="28"/>
          <w:szCs w:val="28"/>
          <w:lang w:val="uk-UA"/>
        </w:rPr>
        <w:t xml:space="preserve"> </w:t>
      </w:r>
      <w:r w:rsidRPr="004B3A3B">
        <w:rPr>
          <w:rFonts w:ascii="Times New Roman" w:hAnsi="Times New Roman"/>
          <w:sz w:val="28"/>
          <w:szCs w:val="28"/>
          <w:lang w:val="uk-UA"/>
        </w:rPr>
        <w:t>зелених насаджень,</w:t>
      </w:r>
      <w:r>
        <w:rPr>
          <w:rFonts w:ascii="Times New Roman" w:hAnsi="Times New Roman"/>
          <w:sz w:val="28"/>
          <w:szCs w:val="28"/>
          <w:lang w:val="uk-UA"/>
        </w:rPr>
        <w:t xml:space="preserve"> </w:t>
      </w:r>
      <w:r w:rsidRPr="004B3A3B">
        <w:rPr>
          <w:rFonts w:ascii="Times New Roman" w:hAnsi="Times New Roman"/>
          <w:sz w:val="28"/>
          <w:szCs w:val="28"/>
          <w:lang w:val="uk-UA"/>
        </w:rPr>
        <w:t xml:space="preserve">майданчиків для дозвілля та відпочинку включає догляд, обрізання, знесення, висадку зелених насаджень (квітів, дерев, кущів, трави, інших насаджень), що здійснюється відповідно до Правил утримання </w:t>
      </w:r>
    </w:p>
    <w:p w:rsidR="009F10D4" w:rsidRPr="004B3A3B" w:rsidRDefault="009F10D4" w:rsidP="009F10D4">
      <w:pPr>
        <w:spacing w:after="0" w:line="240" w:lineRule="auto"/>
        <w:jc w:val="both"/>
        <w:rPr>
          <w:rFonts w:ascii="Times New Roman" w:hAnsi="Times New Roman"/>
          <w:sz w:val="28"/>
          <w:szCs w:val="28"/>
          <w:lang w:val="uk-UA"/>
        </w:rPr>
      </w:pPr>
      <w:r w:rsidRPr="004B3A3B">
        <w:rPr>
          <w:rFonts w:ascii="Times New Roman" w:hAnsi="Times New Roman"/>
          <w:sz w:val="28"/>
          <w:szCs w:val="28"/>
          <w:lang w:val="uk-UA"/>
        </w:rPr>
        <w:t>зелених насаджень міст та інших населених пунктів України, затверджених у встановленому порядку, інших нормативних актів.</w:t>
      </w:r>
    </w:p>
    <w:p w:rsidR="009F10D4"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5.2.4. Благоустрій території парків, садів, зон зелених насаджень,</w:t>
      </w:r>
      <w:r>
        <w:rPr>
          <w:rFonts w:ascii="Times New Roman" w:hAnsi="Times New Roman"/>
          <w:sz w:val="28"/>
          <w:szCs w:val="28"/>
          <w:lang w:val="uk-UA"/>
        </w:rPr>
        <w:t xml:space="preserve"> </w:t>
      </w:r>
      <w:r w:rsidRPr="004B3A3B">
        <w:rPr>
          <w:rFonts w:ascii="Times New Roman" w:hAnsi="Times New Roman"/>
          <w:sz w:val="28"/>
          <w:szCs w:val="28"/>
          <w:lang w:val="uk-UA"/>
        </w:rPr>
        <w:t>пляжів, майданчиків для дозвілля та відпоч</w:t>
      </w:r>
      <w:r>
        <w:rPr>
          <w:rFonts w:ascii="Times New Roman" w:hAnsi="Times New Roman"/>
          <w:sz w:val="28"/>
          <w:szCs w:val="28"/>
          <w:lang w:val="uk-UA"/>
        </w:rPr>
        <w:t>инку здійснюється відповідно до</w:t>
      </w:r>
    </w:p>
    <w:p w:rsidR="009F10D4" w:rsidRPr="004B3A3B" w:rsidRDefault="009F10D4" w:rsidP="009F10D4">
      <w:pPr>
        <w:spacing w:after="0" w:line="240" w:lineRule="auto"/>
        <w:jc w:val="both"/>
        <w:rPr>
          <w:rFonts w:ascii="Times New Roman" w:hAnsi="Times New Roman"/>
          <w:sz w:val="28"/>
          <w:szCs w:val="28"/>
          <w:lang w:val="uk-UA"/>
        </w:rPr>
      </w:pPr>
      <w:r w:rsidRPr="004B3A3B">
        <w:rPr>
          <w:rFonts w:ascii="Times New Roman" w:hAnsi="Times New Roman"/>
          <w:sz w:val="28"/>
          <w:szCs w:val="28"/>
          <w:lang w:val="uk-UA"/>
        </w:rPr>
        <w:t>затверджених планів. До затвердження відповідних планів благоустрій вказаних об'єктів благоустрою здійснюється з додержанням цих Правил в порядку та обсязі, що забезпечує задоволення соціально-культурних потреб громадян, умови безпеки їх життю та здоров'ю.</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5.2.5. Пошкодження зелених насаджень, збір квітів на територіях парків, садів, зон зелених насаджень,</w:t>
      </w:r>
      <w:r>
        <w:rPr>
          <w:rFonts w:ascii="Times New Roman" w:hAnsi="Times New Roman"/>
          <w:sz w:val="28"/>
          <w:szCs w:val="28"/>
          <w:lang w:val="uk-UA"/>
        </w:rPr>
        <w:t xml:space="preserve"> </w:t>
      </w:r>
      <w:r w:rsidRPr="004B3A3B">
        <w:rPr>
          <w:rFonts w:ascii="Times New Roman" w:hAnsi="Times New Roman"/>
          <w:sz w:val="28"/>
          <w:szCs w:val="28"/>
          <w:lang w:val="uk-UA"/>
        </w:rPr>
        <w:t>пляжів, майданчиків для дозвілля та відпочинку забороняється.</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lang w:val="uk-UA"/>
        </w:rPr>
        <w:t xml:space="preserve">5.2.6. </w:t>
      </w:r>
      <w:r w:rsidRPr="004B3A3B">
        <w:rPr>
          <w:rFonts w:ascii="Times New Roman" w:hAnsi="Times New Roman"/>
          <w:sz w:val="28"/>
          <w:szCs w:val="28"/>
        </w:rPr>
        <w:t>Догляд за садовими (парковими) урнами включа</w:t>
      </w:r>
      <w:proofErr w:type="gramStart"/>
      <w:r w:rsidRPr="004B3A3B">
        <w:rPr>
          <w:rFonts w:ascii="Times New Roman" w:hAnsi="Times New Roman"/>
          <w:sz w:val="28"/>
          <w:szCs w:val="28"/>
        </w:rPr>
        <w:t>є:</w:t>
      </w:r>
      <w:proofErr w:type="gramEnd"/>
      <w:r w:rsidRPr="004B3A3B">
        <w:rPr>
          <w:rFonts w:ascii="Times New Roman" w:hAnsi="Times New Roman"/>
          <w:sz w:val="28"/>
          <w:szCs w:val="28"/>
        </w:rPr>
        <w:t xml:space="preserve"> видалення сміття, прибирання бруду, миття, фарбування. Кратність догляду визначається залежно від інтенсивності експлуатації.</w:t>
      </w:r>
    </w:p>
    <w:p w:rsidR="009F10D4" w:rsidRPr="004B3A3B" w:rsidRDefault="009F10D4" w:rsidP="009F10D4">
      <w:pPr>
        <w:spacing w:after="0" w:line="240" w:lineRule="auto"/>
        <w:rPr>
          <w:rFonts w:ascii="Times New Roman" w:hAnsi="Times New Roman"/>
          <w:sz w:val="28"/>
          <w:szCs w:val="28"/>
        </w:rPr>
      </w:pPr>
    </w:p>
    <w:p w:rsidR="009F10D4" w:rsidRPr="004B3A3B" w:rsidRDefault="009F10D4" w:rsidP="009F10D4">
      <w:pPr>
        <w:tabs>
          <w:tab w:val="left" w:pos="1280"/>
        </w:tabs>
        <w:spacing w:after="0" w:line="240" w:lineRule="auto"/>
        <w:rPr>
          <w:rFonts w:ascii="Times New Roman" w:hAnsi="Times New Roman"/>
          <w:sz w:val="28"/>
          <w:szCs w:val="28"/>
        </w:rPr>
      </w:pPr>
      <w:r>
        <w:rPr>
          <w:rFonts w:ascii="Times New Roman" w:hAnsi="Times New Roman"/>
          <w:b/>
          <w:sz w:val="28"/>
          <w:szCs w:val="28"/>
          <w:lang w:val="uk-UA"/>
        </w:rPr>
        <w:tab/>
      </w:r>
      <w:r w:rsidRPr="004B3A3B">
        <w:rPr>
          <w:rFonts w:ascii="Times New Roman" w:hAnsi="Times New Roman"/>
          <w:b/>
          <w:sz w:val="28"/>
          <w:szCs w:val="28"/>
          <w:lang w:val="uk-UA"/>
        </w:rPr>
        <w:t xml:space="preserve">2) </w:t>
      </w:r>
      <w:r w:rsidRPr="004B3A3B">
        <w:rPr>
          <w:rFonts w:ascii="Times New Roman" w:hAnsi="Times New Roman"/>
          <w:b/>
          <w:sz w:val="28"/>
          <w:szCs w:val="28"/>
        </w:rPr>
        <w:t>пам'яток культурної та історичної спадщини</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5.2.</w:t>
      </w:r>
      <w:r>
        <w:rPr>
          <w:rFonts w:ascii="Times New Roman" w:hAnsi="Times New Roman"/>
          <w:sz w:val="28"/>
          <w:szCs w:val="28"/>
          <w:lang w:val="uk-UA"/>
        </w:rPr>
        <w:t>7</w:t>
      </w:r>
      <w:r w:rsidRPr="004B3A3B">
        <w:rPr>
          <w:rFonts w:ascii="Times New Roman" w:hAnsi="Times New Roman"/>
          <w:sz w:val="28"/>
          <w:szCs w:val="28"/>
          <w:lang w:val="uk-UA"/>
        </w:rPr>
        <w:t>. Власник або уповноважений ним орган, користувач зобов'язані утримувати території пам'яток культурної та історичної спадщини, пам'ятників у належному стані, своєчасно проводити ремонт, захищати від пошкодження, руйнування або знищення відповідно до вимог законодавства.</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5.2.</w:t>
      </w:r>
      <w:r>
        <w:rPr>
          <w:rFonts w:ascii="Times New Roman" w:hAnsi="Times New Roman"/>
          <w:sz w:val="28"/>
          <w:szCs w:val="28"/>
          <w:lang w:val="uk-UA"/>
        </w:rPr>
        <w:t>8</w:t>
      </w:r>
      <w:r w:rsidRPr="004B3A3B">
        <w:rPr>
          <w:rFonts w:ascii="Times New Roman" w:hAnsi="Times New Roman"/>
          <w:sz w:val="28"/>
          <w:szCs w:val="28"/>
          <w:lang w:val="uk-UA"/>
        </w:rPr>
        <w:t>.</w:t>
      </w:r>
      <w:r>
        <w:rPr>
          <w:rFonts w:ascii="Times New Roman" w:hAnsi="Times New Roman"/>
          <w:sz w:val="28"/>
          <w:szCs w:val="28"/>
          <w:lang w:val="uk-UA"/>
        </w:rPr>
        <w:t xml:space="preserve"> </w:t>
      </w:r>
      <w:r w:rsidRPr="004B3A3B">
        <w:rPr>
          <w:rFonts w:ascii="Times New Roman" w:hAnsi="Times New Roman"/>
          <w:sz w:val="28"/>
          <w:szCs w:val="28"/>
          <w:lang w:val="uk-UA"/>
        </w:rPr>
        <w:t xml:space="preserve">Використання пам'яток культурної та історичної спадщини, пам'ятників повинно здійснюватися відповідно до режимів, встановлених органами охорони культурної спадщини, у такий спосіб, що потребує як найменших змін і доповнень та забезпечує збереження їх матеріальної автентичності, просторової композиції, а також елементів обладнання, упорядження, оздоблення тощо. </w:t>
      </w:r>
      <w:r w:rsidRPr="004B3A3B">
        <w:rPr>
          <w:rFonts w:ascii="Times New Roman" w:hAnsi="Times New Roman"/>
          <w:sz w:val="28"/>
          <w:szCs w:val="28"/>
        </w:rPr>
        <w:t xml:space="preserve">Власники </w:t>
      </w:r>
      <w:proofErr w:type="gramStart"/>
      <w:r w:rsidRPr="004B3A3B">
        <w:rPr>
          <w:rFonts w:ascii="Times New Roman" w:hAnsi="Times New Roman"/>
          <w:sz w:val="28"/>
          <w:szCs w:val="28"/>
        </w:rPr>
        <w:t>пам'яток</w:t>
      </w:r>
      <w:proofErr w:type="gramEnd"/>
      <w:r w:rsidRPr="004B3A3B">
        <w:rPr>
          <w:rFonts w:ascii="Times New Roman" w:hAnsi="Times New Roman"/>
          <w:sz w:val="28"/>
          <w:szCs w:val="28"/>
        </w:rPr>
        <w:t xml:space="preserve"> або їхніх частин або уповноважені ними органи, незалежно від форм власності на ці пам'ятки, зобов'язані укласти з відповідним органом охорони культурної спадщини охоронний договір.</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lang w:val="uk-UA"/>
        </w:rPr>
        <w:t>5.2.</w:t>
      </w:r>
      <w:r>
        <w:rPr>
          <w:rFonts w:ascii="Times New Roman" w:hAnsi="Times New Roman"/>
          <w:sz w:val="28"/>
          <w:szCs w:val="28"/>
          <w:lang w:val="uk-UA"/>
        </w:rPr>
        <w:t>9</w:t>
      </w:r>
      <w:r w:rsidRPr="004B3A3B">
        <w:rPr>
          <w:rFonts w:ascii="Times New Roman" w:hAnsi="Times New Roman"/>
          <w:sz w:val="28"/>
          <w:szCs w:val="28"/>
          <w:lang w:val="uk-UA"/>
        </w:rPr>
        <w:t xml:space="preserve">. </w:t>
      </w:r>
      <w:r w:rsidRPr="004B3A3B">
        <w:rPr>
          <w:rFonts w:ascii="Times New Roman" w:hAnsi="Times New Roman"/>
          <w:sz w:val="28"/>
          <w:szCs w:val="28"/>
        </w:rPr>
        <w:t>Прибирання, збі</w:t>
      </w:r>
      <w:proofErr w:type="gramStart"/>
      <w:r w:rsidRPr="004B3A3B">
        <w:rPr>
          <w:rFonts w:ascii="Times New Roman" w:hAnsi="Times New Roman"/>
          <w:sz w:val="28"/>
          <w:szCs w:val="28"/>
        </w:rPr>
        <w:t>р</w:t>
      </w:r>
      <w:proofErr w:type="gramEnd"/>
      <w:r w:rsidRPr="004B3A3B">
        <w:rPr>
          <w:rFonts w:ascii="Times New Roman" w:hAnsi="Times New Roman"/>
          <w:sz w:val="28"/>
          <w:szCs w:val="28"/>
        </w:rPr>
        <w:t xml:space="preserve"> та вивезення сміття здійснюється згідно із загальним порядком санітарного очищення територій.</w:t>
      </w:r>
    </w:p>
    <w:p w:rsidR="009F10D4" w:rsidRPr="004B3A3B" w:rsidRDefault="009F10D4" w:rsidP="009F10D4">
      <w:pPr>
        <w:spacing w:after="0" w:line="240" w:lineRule="auto"/>
        <w:rPr>
          <w:rFonts w:ascii="Times New Roman" w:hAnsi="Times New Roman"/>
          <w:sz w:val="28"/>
          <w:szCs w:val="28"/>
        </w:rPr>
      </w:pPr>
    </w:p>
    <w:p w:rsidR="009F10D4" w:rsidRPr="004B3A3B" w:rsidRDefault="009F10D4" w:rsidP="009F10D4">
      <w:pPr>
        <w:spacing w:after="0" w:line="240" w:lineRule="auto"/>
        <w:ind w:firstLine="709"/>
        <w:rPr>
          <w:rFonts w:ascii="Times New Roman" w:hAnsi="Times New Roman"/>
          <w:sz w:val="28"/>
          <w:szCs w:val="28"/>
        </w:rPr>
      </w:pPr>
      <w:r w:rsidRPr="004B3A3B">
        <w:rPr>
          <w:rFonts w:ascii="Times New Roman" w:hAnsi="Times New Roman"/>
          <w:b/>
          <w:sz w:val="28"/>
          <w:szCs w:val="28"/>
        </w:rPr>
        <w:t>3) доріг, вулиць, провулків</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5.2.</w:t>
      </w:r>
      <w:r>
        <w:rPr>
          <w:rFonts w:ascii="Times New Roman" w:hAnsi="Times New Roman"/>
          <w:sz w:val="28"/>
          <w:szCs w:val="28"/>
          <w:lang w:val="uk-UA"/>
        </w:rPr>
        <w:t>10</w:t>
      </w:r>
      <w:r w:rsidRPr="004B3A3B">
        <w:rPr>
          <w:rFonts w:ascii="Times New Roman" w:hAnsi="Times New Roman"/>
          <w:sz w:val="28"/>
          <w:szCs w:val="28"/>
          <w:lang w:val="uk-UA"/>
        </w:rPr>
        <w:t xml:space="preserve">. </w:t>
      </w:r>
      <w:r w:rsidRPr="004B3A3B">
        <w:rPr>
          <w:rFonts w:ascii="Times New Roman" w:hAnsi="Times New Roman"/>
          <w:sz w:val="28"/>
          <w:szCs w:val="28"/>
        </w:rPr>
        <w:t>Власники доріг, вулиць або уповноважені ними органи повинні здійснювати їх експлуатаційне утримання, мають право вимагати від користувачів дотримання чинних законодавчих і нормативних актів щодо дорожнього руху, правил ремонту і утримання вказаних об’єкті</w:t>
      </w:r>
      <w:proofErr w:type="gramStart"/>
      <w:r w:rsidRPr="004B3A3B">
        <w:rPr>
          <w:rFonts w:ascii="Times New Roman" w:hAnsi="Times New Roman"/>
          <w:sz w:val="28"/>
          <w:szCs w:val="28"/>
        </w:rPr>
        <w:t>в</w:t>
      </w:r>
      <w:proofErr w:type="gramEnd"/>
      <w:r w:rsidRPr="004B3A3B">
        <w:rPr>
          <w:rFonts w:ascii="Times New Roman" w:hAnsi="Times New Roman"/>
          <w:sz w:val="28"/>
          <w:szCs w:val="28"/>
        </w:rPr>
        <w:t xml:space="preserve">, </w:t>
      </w:r>
      <w:proofErr w:type="gramStart"/>
      <w:r w:rsidRPr="004B3A3B">
        <w:rPr>
          <w:rFonts w:ascii="Times New Roman" w:hAnsi="Times New Roman"/>
          <w:sz w:val="28"/>
          <w:szCs w:val="28"/>
        </w:rPr>
        <w:t>правил</w:t>
      </w:r>
      <w:proofErr w:type="gramEnd"/>
      <w:r w:rsidRPr="004B3A3B">
        <w:rPr>
          <w:rFonts w:ascii="Times New Roman" w:hAnsi="Times New Roman"/>
          <w:sz w:val="28"/>
          <w:szCs w:val="28"/>
        </w:rPr>
        <w:t xml:space="preserve"> користування дорогами і дорожніми спорудами та їх охорони.</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5.2.1</w:t>
      </w:r>
      <w:r>
        <w:rPr>
          <w:rFonts w:ascii="Times New Roman" w:hAnsi="Times New Roman"/>
          <w:sz w:val="28"/>
          <w:szCs w:val="28"/>
          <w:lang w:val="uk-UA"/>
        </w:rPr>
        <w:t>1</w:t>
      </w:r>
      <w:r w:rsidRPr="004B3A3B">
        <w:rPr>
          <w:rFonts w:ascii="Times New Roman" w:hAnsi="Times New Roman"/>
          <w:sz w:val="28"/>
          <w:szCs w:val="28"/>
          <w:lang w:val="uk-UA"/>
        </w:rPr>
        <w:t>.</w:t>
      </w:r>
      <w:r>
        <w:rPr>
          <w:rFonts w:ascii="Times New Roman" w:hAnsi="Times New Roman"/>
          <w:sz w:val="28"/>
          <w:szCs w:val="28"/>
          <w:lang w:val="uk-UA"/>
        </w:rPr>
        <w:t xml:space="preserve"> </w:t>
      </w:r>
      <w:r w:rsidRPr="004B3A3B">
        <w:rPr>
          <w:rFonts w:ascii="Times New Roman" w:hAnsi="Times New Roman"/>
          <w:sz w:val="28"/>
          <w:szCs w:val="28"/>
        </w:rPr>
        <w:t xml:space="preserve">Використовувати дороги не за їх призначенням і встановлювати засоби організації дорожнього руху дозволяється лише за узгодженими з органами Національної поліції, </w:t>
      </w:r>
      <w:proofErr w:type="gramStart"/>
      <w:r w:rsidRPr="004B3A3B">
        <w:rPr>
          <w:rFonts w:ascii="Times New Roman" w:hAnsi="Times New Roman"/>
          <w:sz w:val="28"/>
          <w:szCs w:val="28"/>
        </w:rPr>
        <w:t>р</w:t>
      </w:r>
      <w:proofErr w:type="gramEnd"/>
      <w:r w:rsidRPr="004B3A3B">
        <w:rPr>
          <w:rFonts w:ascii="Times New Roman" w:hAnsi="Times New Roman"/>
          <w:sz w:val="28"/>
          <w:szCs w:val="28"/>
        </w:rPr>
        <w:t>ішеннями власників доріг або уповноважених ними органів. Озеленення вулиць і доріг здійснюється відповідно до встановлених норм та правил ДБН В.2.3.-5-2001.</w:t>
      </w:r>
    </w:p>
    <w:p w:rsidR="009F10D4" w:rsidRDefault="009F10D4" w:rsidP="009F10D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5.2.12</w:t>
      </w:r>
      <w:r w:rsidRPr="004B3A3B">
        <w:rPr>
          <w:rFonts w:ascii="Times New Roman" w:hAnsi="Times New Roman"/>
          <w:sz w:val="28"/>
          <w:szCs w:val="28"/>
          <w:lang w:val="uk-UA"/>
        </w:rPr>
        <w:t>.</w:t>
      </w:r>
      <w:r>
        <w:rPr>
          <w:rFonts w:ascii="Times New Roman" w:hAnsi="Times New Roman"/>
          <w:sz w:val="28"/>
          <w:szCs w:val="28"/>
          <w:lang w:val="uk-UA"/>
        </w:rPr>
        <w:t xml:space="preserve"> </w:t>
      </w:r>
      <w:r w:rsidRPr="004B3A3B">
        <w:rPr>
          <w:rFonts w:ascii="Times New Roman" w:hAnsi="Times New Roman"/>
          <w:sz w:val="28"/>
          <w:szCs w:val="28"/>
          <w:lang w:val="uk-UA"/>
        </w:rPr>
        <w:t xml:space="preserve">Власники транспортних засобів зобов'язані виключати можливість винесення на дорожні об'єкти землі, каміння, будівельних матеріалів, а також засмічення проїзної частини внаслідок переповнення кузова транспортного </w:t>
      </w:r>
    </w:p>
    <w:p w:rsidR="009F10D4" w:rsidRDefault="009F10D4" w:rsidP="009F10D4">
      <w:pPr>
        <w:spacing w:after="0" w:line="240" w:lineRule="auto"/>
        <w:jc w:val="both"/>
        <w:rPr>
          <w:rFonts w:ascii="Times New Roman" w:hAnsi="Times New Roman"/>
          <w:sz w:val="28"/>
          <w:szCs w:val="28"/>
          <w:lang w:val="uk-UA"/>
        </w:rPr>
      </w:pPr>
      <w:r w:rsidRPr="004B3A3B">
        <w:rPr>
          <w:rFonts w:ascii="Times New Roman" w:hAnsi="Times New Roman"/>
          <w:sz w:val="28"/>
          <w:szCs w:val="28"/>
          <w:lang w:val="uk-UA"/>
        </w:rPr>
        <w:t xml:space="preserve">засобу сипучими матеріалами, пошкодження тари, розвіювання безтарних вантажів, руху із незакріпленим вантажем, забруднення або запилення повітря. Забороняється заправляти транспортні засоби пально-мастильними матеріалами з автомобільних та інших пересувних бензогазозаправників, займатися </w:t>
      </w:r>
    </w:p>
    <w:p w:rsidR="009F10D4" w:rsidRPr="004B3A3B" w:rsidRDefault="009F10D4" w:rsidP="009F10D4">
      <w:pPr>
        <w:spacing w:after="0" w:line="240" w:lineRule="auto"/>
        <w:jc w:val="both"/>
        <w:rPr>
          <w:rFonts w:ascii="Times New Roman" w:hAnsi="Times New Roman"/>
          <w:sz w:val="28"/>
          <w:szCs w:val="28"/>
          <w:lang w:val="uk-UA"/>
        </w:rPr>
      </w:pPr>
      <w:r w:rsidRPr="004B3A3B">
        <w:rPr>
          <w:rFonts w:ascii="Times New Roman" w:hAnsi="Times New Roman"/>
          <w:sz w:val="28"/>
          <w:szCs w:val="28"/>
          <w:lang w:val="uk-UA"/>
        </w:rPr>
        <w:t>торгівлею пально-мастильними та іншими матеріалами і виробами, а також мити транспортні засоби на проїзній частині дорожніх об'єктів, узбіччі та тротуарах.</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5.2.1</w:t>
      </w:r>
      <w:r>
        <w:rPr>
          <w:rFonts w:ascii="Times New Roman" w:hAnsi="Times New Roman"/>
          <w:sz w:val="28"/>
          <w:szCs w:val="28"/>
          <w:lang w:val="uk-UA"/>
        </w:rPr>
        <w:t>3</w:t>
      </w:r>
      <w:r w:rsidRPr="004B3A3B">
        <w:rPr>
          <w:rFonts w:ascii="Times New Roman" w:hAnsi="Times New Roman"/>
          <w:sz w:val="28"/>
          <w:szCs w:val="28"/>
          <w:lang w:val="uk-UA"/>
        </w:rPr>
        <w:t>.</w:t>
      </w:r>
      <w:r>
        <w:rPr>
          <w:rFonts w:ascii="Times New Roman" w:hAnsi="Times New Roman"/>
          <w:sz w:val="28"/>
          <w:szCs w:val="28"/>
          <w:lang w:val="uk-UA"/>
        </w:rPr>
        <w:t xml:space="preserve"> </w:t>
      </w:r>
      <w:r w:rsidRPr="004B3A3B">
        <w:rPr>
          <w:rFonts w:ascii="Times New Roman" w:hAnsi="Times New Roman"/>
          <w:sz w:val="28"/>
          <w:szCs w:val="28"/>
          <w:lang w:val="uk-UA"/>
        </w:rPr>
        <w:t>Власники та користувачі земельних ділянок, що межують з „червоними лініями”  вулиць і доріг, зобов'язані:</w:t>
      </w:r>
    </w:p>
    <w:p w:rsidR="009F10D4" w:rsidRPr="004B3A3B" w:rsidRDefault="009F10D4" w:rsidP="009F10D4">
      <w:pPr>
        <w:spacing w:after="0" w:line="240" w:lineRule="auto"/>
        <w:jc w:val="both"/>
        <w:rPr>
          <w:rFonts w:ascii="Times New Roman" w:hAnsi="Times New Roman"/>
          <w:sz w:val="28"/>
          <w:szCs w:val="28"/>
          <w:lang w:val="uk-UA"/>
        </w:rPr>
      </w:pPr>
      <w:r>
        <w:rPr>
          <w:rFonts w:ascii="Times New Roman" w:hAnsi="Times New Roman"/>
          <w:sz w:val="28"/>
          <w:szCs w:val="28"/>
          <w:lang w:val="uk-UA"/>
        </w:rPr>
        <w:tab/>
      </w:r>
      <w:r w:rsidRPr="004B3A3B">
        <w:rPr>
          <w:rFonts w:ascii="Times New Roman" w:hAnsi="Times New Roman"/>
          <w:sz w:val="28"/>
          <w:szCs w:val="28"/>
          <w:lang w:val="uk-UA"/>
        </w:rPr>
        <w:t>- утримувати в належному стані виїзди з цих ділянок, запобігати винесенню на дорожні об'єкти землі, каміння та інших матеріалів, сміття;</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lastRenderedPageBreak/>
        <w:t xml:space="preserve">- </w:t>
      </w:r>
      <w:r w:rsidRPr="004B3A3B">
        <w:rPr>
          <w:rFonts w:ascii="Times New Roman" w:hAnsi="Times New Roman"/>
          <w:sz w:val="28"/>
          <w:szCs w:val="28"/>
        </w:rPr>
        <w:t>установлювати і утримувати в справному стані огорожі і вживати заходи для запобігання неконтрольованому виходу худоби та свійської птиці на дорожні об'єкти;</w:t>
      </w:r>
    </w:p>
    <w:p w:rsidR="009F10D4" w:rsidRPr="004B3A3B" w:rsidRDefault="009F10D4" w:rsidP="009F10D4">
      <w:pPr>
        <w:tabs>
          <w:tab w:val="left" w:pos="1158"/>
        </w:tabs>
        <w:spacing w:after="0" w:line="240" w:lineRule="auto"/>
        <w:jc w:val="both"/>
        <w:rPr>
          <w:rFonts w:ascii="Times New Roman" w:hAnsi="Times New Roman"/>
          <w:sz w:val="28"/>
          <w:szCs w:val="28"/>
          <w:lang w:val="uk-UA"/>
        </w:rPr>
      </w:pPr>
      <w:r>
        <w:rPr>
          <w:rFonts w:ascii="Times New Roman" w:hAnsi="Times New Roman"/>
          <w:sz w:val="28"/>
          <w:szCs w:val="28"/>
          <w:lang w:val="uk-UA"/>
        </w:rPr>
        <w:tab/>
      </w:r>
      <w:r w:rsidRPr="004B3A3B">
        <w:rPr>
          <w:rFonts w:ascii="Times New Roman" w:hAnsi="Times New Roman"/>
          <w:sz w:val="28"/>
          <w:szCs w:val="28"/>
          <w:lang w:val="uk-UA"/>
        </w:rPr>
        <w:t xml:space="preserve">- </w:t>
      </w:r>
      <w:r w:rsidRPr="004B3A3B">
        <w:rPr>
          <w:rFonts w:ascii="Times New Roman" w:hAnsi="Times New Roman"/>
          <w:sz w:val="28"/>
          <w:szCs w:val="28"/>
        </w:rPr>
        <w:t>у місцях розміщення споруд побутово-торговельного призначення та інших будинків і споруд масового відвідування влаштовувати місця для стоянки транспортних засобів і виїзду на дорожні об'єкти.</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5.2.1</w:t>
      </w:r>
      <w:r>
        <w:rPr>
          <w:rFonts w:ascii="Times New Roman" w:hAnsi="Times New Roman"/>
          <w:sz w:val="28"/>
          <w:szCs w:val="28"/>
          <w:lang w:val="uk-UA"/>
        </w:rPr>
        <w:t>4</w:t>
      </w:r>
      <w:r w:rsidRPr="004B3A3B">
        <w:rPr>
          <w:rFonts w:ascii="Times New Roman" w:hAnsi="Times New Roman"/>
          <w:sz w:val="28"/>
          <w:szCs w:val="28"/>
          <w:lang w:val="uk-UA"/>
        </w:rPr>
        <w:t>. Власники та користувачі земельних ділянок, а також власники та користувачі малих архітектурних форм, інженерних комунікацій, що розташовані в межах „червоних ліній”  вулиць і доріг, зобов'язані:</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w:t>
      </w:r>
      <w:r>
        <w:rPr>
          <w:rFonts w:ascii="Times New Roman" w:hAnsi="Times New Roman"/>
          <w:sz w:val="28"/>
          <w:szCs w:val="28"/>
          <w:lang w:val="uk-UA"/>
        </w:rPr>
        <w:t xml:space="preserve"> </w:t>
      </w:r>
      <w:r w:rsidRPr="004B3A3B">
        <w:rPr>
          <w:rFonts w:ascii="Times New Roman" w:hAnsi="Times New Roman"/>
          <w:sz w:val="28"/>
          <w:szCs w:val="28"/>
          <w:lang w:val="uk-UA"/>
        </w:rPr>
        <w:t>утримувати в належному стані зелені насадження, охоронні зони інженерних комунікацій, тротуари, обладнані стоянки автомобілів та інші елементи дорожніх об'єктів;</w:t>
      </w:r>
    </w:p>
    <w:p w:rsidR="009F10D4" w:rsidRPr="004B3A3B" w:rsidRDefault="009F10D4" w:rsidP="009F10D4">
      <w:pPr>
        <w:tabs>
          <w:tab w:val="left" w:pos="1359"/>
        </w:tabs>
        <w:spacing w:after="0" w:line="240" w:lineRule="auto"/>
        <w:jc w:val="both"/>
        <w:rPr>
          <w:rFonts w:ascii="Times New Roman" w:hAnsi="Times New Roman"/>
          <w:sz w:val="28"/>
          <w:szCs w:val="28"/>
          <w:lang w:val="uk-UA"/>
        </w:rPr>
      </w:pPr>
      <w:r>
        <w:rPr>
          <w:rFonts w:ascii="Times New Roman" w:hAnsi="Times New Roman"/>
          <w:sz w:val="28"/>
          <w:szCs w:val="28"/>
          <w:lang w:val="uk-UA"/>
        </w:rPr>
        <w:tab/>
      </w:r>
      <w:r w:rsidRPr="004B3A3B">
        <w:rPr>
          <w:rFonts w:ascii="Times New Roman" w:hAnsi="Times New Roman"/>
          <w:sz w:val="28"/>
          <w:szCs w:val="28"/>
          <w:lang w:val="uk-UA"/>
        </w:rPr>
        <w:t xml:space="preserve">- </w:t>
      </w:r>
      <w:r w:rsidRPr="004B3A3B">
        <w:rPr>
          <w:rFonts w:ascii="Times New Roman" w:hAnsi="Times New Roman"/>
          <w:sz w:val="28"/>
          <w:szCs w:val="28"/>
        </w:rPr>
        <w:t>забезпечувати прибирання сміття, снігу, опалого листя та інших відходів, а в разі необхідності проводити обробку тротуарів протиожеледними матеріалами;</w:t>
      </w:r>
    </w:p>
    <w:p w:rsidR="009F10D4" w:rsidRDefault="009F10D4" w:rsidP="009F10D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Pr="004B3A3B">
        <w:rPr>
          <w:rFonts w:ascii="Times New Roman" w:hAnsi="Times New Roman"/>
          <w:sz w:val="28"/>
          <w:szCs w:val="28"/>
          <w:lang w:val="uk-UA"/>
        </w:rPr>
        <w:t>забезпечувати належний технічний стан інженерних комунікацій, обладнання, споруд та інших використовуваних елементів дорожніх об'єктів відповідно до їх функціонального призначення та діючих нормативів;</w:t>
      </w:r>
    </w:p>
    <w:p w:rsidR="009F10D4" w:rsidRPr="004B3A3B" w:rsidRDefault="009F10D4" w:rsidP="009F10D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Pr="004B3A3B">
        <w:rPr>
          <w:rFonts w:ascii="Times New Roman" w:hAnsi="Times New Roman"/>
          <w:sz w:val="28"/>
          <w:szCs w:val="28"/>
          <w:lang w:val="uk-UA"/>
        </w:rPr>
        <w:t>у разі виявлення небезпечних умов в експлуатації споруд і об'єктів, аварій і руйнувань, що призвели до виникнення перешкод у дорожньому русі або загрожують збереженню елементів дорожніх об'єктів, негайно повідомляти власників дорожніх об'єктів або уповноважених ними органів, а також органи Національної поліції;</w:t>
      </w:r>
    </w:p>
    <w:p w:rsidR="009F10D4" w:rsidRPr="004B3A3B" w:rsidRDefault="009F10D4" w:rsidP="009F10D4">
      <w:pPr>
        <w:spacing w:after="0" w:line="240" w:lineRule="auto"/>
        <w:ind w:right="20"/>
        <w:jc w:val="both"/>
        <w:rPr>
          <w:rFonts w:ascii="Times New Roman" w:hAnsi="Times New Roman"/>
          <w:sz w:val="28"/>
          <w:szCs w:val="28"/>
          <w:lang w:val="uk-UA"/>
        </w:rPr>
      </w:pPr>
      <w:r>
        <w:rPr>
          <w:rFonts w:ascii="Times New Roman" w:hAnsi="Times New Roman"/>
          <w:sz w:val="28"/>
          <w:szCs w:val="28"/>
          <w:lang w:val="uk-UA"/>
        </w:rPr>
        <w:tab/>
      </w:r>
      <w:r w:rsidRPr="004B3A3B">
        <w:rPr>
          <w:rFonts w:ascii="Times New Roman" w:hAnsi="Times New Roman"/>
          <w:sz w:val="28"/>
          <w:szCs w:val="28"/>
          <w:lang w:val="uk-UA"/>
        </w:rPr>
        <w:t xml:space="preserve">- </w:t>
      </w:r>
      <w:r w:rsidRPr="004B3A3B">
        <w:rPr>
          <w:rFonts w:ascii="Times New Roman" w:hAnsi="Times New Roman"/>
          <w:sz w:val="28"/>
          <w:szCs w:val="28"/>
        </w:rPr>
        <w:t>дотримувати</w:t>
      </w:r>
      <w:r>
        <w:rPr>
          <w:rFonts w:ascii="Times New Roman" w:hAnsi="Times New Roman"/>
          <w:sz w:val="28"/>
          <w:szCs w:val="28"/>
          <w:lang w:val="uk-UA"/>
        </w:rPr>
        <w:t>сь</w:t>
      </w:r>
      <w:r w:rsidRPr="004B3A3B">
        <w:rPr>
          <w:rFonts w:ascii="Times New Roman" w:hAnsi="Times New Roman"/>
          <w:sz w:val="28"/>
          <w:szCs w:val="28"/>
        </w:rPr>
        <w:t xml:space="preserve"> вимог діючих норм і правил щодо охорони дорожніх об'єктів.</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5.2.1</w:t>
      </w:r>
      <w:r>
        <w:rPr>
          <w:rFonts w:ascii="Times New Roman" w:hAnsi="Times New Roman"/>
          <w:sz w:val="28"/>
          <w:szCs w:val="28"/>
          <w:lang w:val="uk-UA"/>
        </w:rPr>
        <w:t>5</w:t>
      </w:r>
      <w:r w:rsidRPr="004B3A3B">
        <w:rPr>
          <w:rFonts w:ascii="Times New Roman" w:hAnsi="Times New Roman"/>
          <w:sz w:val="28"/>
          <w:szCs w:val="28"/>
          <w:lang w:val="uk-UA"/>
        </w:rPr>
        <w:t xml:space="preserve">. </w:t>
      </w:r>
      <w:proofErr w:type="gramStart"/>
      <w:r w:rsidRPr="004B3A3B">
        <w:rPr>
          <w:rFonts w:ascii="Times New Roman" w:hAnsi="Times New Roman"/>
          <w:sz w:val="28"/>
          <w:szCs w:val="28"/>
        </w:rPr>
        <w:t>У</w:t>
      </w:r>
      <w:proofErr w:type="gramEnd"/>
      <w:r w:rsidRPr="004B3A3B">
        <w:rPr>
          <w:rFonts w:ascii="Times New Roman" w:hAnsi="Times New Roman"/>
          <w:sz w:val="28"/>
          <w:szCs w:val="28"/>
        </w:rPr>
        <w:t xml:space="preserve"> межах „червоних ліній”  вулиць і доріг забороняється:</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 </w:t>
      </w:r>
      <w:r w:rsidRPr="004B3A3B">
        <w:rPr>
          <w:rFonts w:ascii="Times New Roman" w:hAnsi="Times New Roman"/>
          <w:sz w:val="28"/>
          <w:szCs w:val="28"/>
        </w:rPr>
        <w:t>розміщувати гаражі та інші споруди й об'єкти, крім об’єктів, визначених відповідними державними будівельними нормами і правилами;</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 </w:t>
      </w:r>
      <w:r w:rsidRPr="004B3A3B">
        <w:rPr>
          <w:rFonts w:ascii="Times New Roman" w:hAnsi="Times New Roman"/>
          <w:sz w:val="28"/>
          <w:szCs w:val="28"/>
        </w:rPr>
        <w:t>розміщувати контейнери та іншу тару для твердих побутових і харчових відходів;</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розміщати будівельні матеріали, грубі корми, смітити, псувати дорожнє покриття, обладнання, зелені насадження;</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 </w:t>
      </w:r>
      <w:r w:rsidRPr="004B3A3B">
        <w:rPr>
          <w:rFonts w:ascii="Times New Roman" w:hAnsi="Times New Roman"/>
          <w:sz w:val="28"/>
          <w:szCs w:val="28"/>
        </w:rPr>
        <w:t>спалювати сміття, опале листя та інші відходи, складати їх для тривалого зберігання;</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 </w:t>
      </w:r>
      <w:r w:rsidRPr="004B3A3B">
        <w:rPr>
          <w:rFonts w:ascii="Times New Roman" w:hAnsi="Times New Roman"/>
          <w:sz w:val="28"/>
          <w:szCs w:val="28"/>
        </w:rPr>
        <w:t>встановлювати намети та влаштовувати місця для відпочинку;</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 </w:t>
      </w:r>
      <w:r w:rsidRPr="004B3A3B">
        <w:rPr>
          <w:rFonts w:ascii="Times New Roman" w:hAnsi="Times New Roman"/>
          <w:sz w:val="28"/>
          <w:szCs w:val="28"/>
        </w:rPr>
        <w:t xml:space="preserve">випасати </w:t>
      </w:r>
      <w:r>
        <w:rPr>
          <w:rFonts w:ascii="Times New Roman" w:hAnsi="Times New Roman"/>
          <w:sz w:val="28"/>
          <w:szCs w:val="28"/>
          <w:lang w:val="uk-UA"/>
        </w:rPr>
        <w:t xml:space="preserve">та припинати </w:t>
      </w:r>
      <w:r>
        <w:rPr>
          <w:rFonts w:ascii="Times New Roman" w:hAnsi="Times New Roman"/>
          <w:sz w:val="28"/>
          <w:szCs w:val="28"/>
        </w:rPr>
        <w:t>худобу, випасати</w:t>
      </w:r>
      <w:r w:rsidRPr="004B3A3B">
        <w:rPr>
          <w:rFonts w:ascii="Times New Roman" w:hAnsi="Times New Roman"/>
          <w:sz w:val="28"/>
          <w:szCs w:val="28"/>
        </w:rPr>
        <w:t xml:space="preserve"> свійську птицю;</w:t>
      </w:r>
    </w:p>
    <w:p w:rsidR="009F10D4" w:rsidRPr="006832D8"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 </w:t>
      </w:r>
      <w:r w:rsidRPr="004B3A3B">
        <w:rPr>
          <w:rFonts w:ascii="Times New Roman" w:hAnsi="Times New Roman"/>
          <w:sz w:val="28"/>
          <w:szCs w:val="28"/>
        </w:rPr>
        <w:t>виконувати будь-які роботи без одержання на те дозволу у власника дорожнього об'єкта або уповноваженого ним органу та погодження з органом Національної поліції.</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5.2.1</w:t>
      </w:r>
      <w:r>
        <w:rPr>
          <w:rFonts w:ascii="Times New Roman" w:hAnsi="Times New Roman"/>
          <w:sz w:val="28"/>
          <w:szCs w:val="28"/>
          <w:lang w:val="uk-UA"/>
        </w:rPr>
        <w:t>6</w:t>
      </w:r>
      <w:r w:rsidRPr="004B3A3B">
        <w:rPr>
          <w:rFonts w:ascii="Times New Roman" w:hAnsi="Times New Roman"/>
          <w:sz w:val="28"/>
          <w:szCs w:val="28"/>
          <w:lang w:val="uk-UA"/>
        </w:rPr>
        <w:t>.</w:t>
      </w:r>
      <w:r>
        <w:rPr>
          <w:rFonts w:ascii="Times New Roman" w:hAnsi="Times New Roman"/>
          <w:sz w:val="28"/>
          <w:szCs w:val="28"/>
          <w:lang w:val="uk-UA"/>
        </w:rPr>
        <w:t xml:space="preserve"> </w:t>
      </w:r>
      <w:r w:rsidRPr="004B3A3B">
        <w:rPr>
          <w:rFonts w:ascii="Times New Roman" w:hAnsi="Times New Roman"/>
          <w:sz w:val="28"/>
          <w:szCs w:val="28"/>
          <w:lang w:val="uk-UA"/>
        </w:rPr>
        <w:t>При виконанні робіт по ремонту і утриманню автомобільних доріг, вулиць дорожньо-експлуатаційні організації у першочерговому порядку повинні здійснювати заходи щодо безпеки дорожнього руху на основі обліку аналізу дорожньо-транспортних подій, результатів обстежень і огляду автомобільних доріг, вулиць і, передусім, на аварійних і небезпечних ділянках та у місцях концентрації дорожньо-транспортних подій.</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lastRenderedPageBreak/>
        <w:t>5.2.1</w:t>
      </w:r>
      <w:r>
        <w:rPr>
          <w:rFonts w:ascii="Times New Roman" w:hAnsi="Times New Roman"/>
          <w:sz w:val="28"/>
          <w:szCs w:val="28"/>
          <w:lang w:val="uk-UA"/>
        </w:rPr>
        <w:t>7</w:t>
      </w:r>
      <w:r w:rsidRPr="004B3A3B">
        <w:rPr>
          <w:rFonts w:ascii="Times New Roman" w:hAnsi="Times New Roman"/>
          <w:sz w:val="28"/>
          <w:szCs w:val="28"/>
          <w:lang w:val="uk-UA"/>
        </w:rPr>
        <w:t>.</w:t>
      </w:r>
      <w:r>
        <w:rPr>
          <w:rFonts w:ascii="Times New Roman" w:hAnsi="Times New Roman"/>
          <w:sz w:val="28"/>
          <w:szCs w:val="28"/>
          <w:lang w:val="uk-UA"/>
        </w:rPr>
        <w:t xml:space="preserve"> </w:t>
      </w:r>
      <w:r w:rsidRPr="004B3A3B">
        <w:rPr>
          <w:rFonts w:ascii="Times New Roman" w:hAnsi="Times New Roman"/>
          <w:sz w:val="28"/>
          <w:szCs w:val="28"/>
          <w:lang w:val="uk-UA"/>
        </w:rPr>
        <w:t xml:space="preserve">Всі дорожні об'єкти згідно з їх класифікацією та значенням підлягають інвентаризації, технічному обліку і паспортизації власниками дорожніх об'єктів або уповноваженими ними органами. </w:t>
      </w:r>
      <w:r w:rsidRPr="004B3A3B">
        <w:rPr>
          <w:rFonts w:ascii="Times New Roman" w:hAnsi="Times New Roman"/>
          <w:sz w:val="28"/>
          <w:szCs w:val="28"/>
        </w:rPr>
        <w:t xml:space="preserve">Основними вимогами до транспортно-експлуатаційного стану дорожніх об'єктів є </w:t>
      </w:r>
      <w:proofErr w:type="gramStart"/>
      <w:r w:rsidRPr="004B3A3B">
        <w:rPr>
          <w:rFonts w:ascii="Times New Roman" w:hAnsi="Times New Roman"/>
          <w:sz w:val="28"/>
          <w:szCs w:val="28"/>
        </w:rPr>
        <w:t>в</w:t>
      </w:r>
      <w:proofErr w:type="gramEnd"/>
      <w:r w:rsidRPr="004B3A3B">
        <w:rPr>
          <w:rFonts w:ascii="Times New Roman" w:hAnsi="Times New Roman"/>
          <w:sz w:val="28"/>
          <w:szCs w:val="28"/>
        </w:rPr>
        <w:t>ідповідність</w:t>
      </w:r>
      <w:r w:rsidRPr="004B3A3B">
        <w:rPr>
          <w:rFonts w:ascii="Times New Roman" w:hAnsi="Times New Roman"/>
          <w:sz w:val="28"/>
          <w:szCs w:val="28"/>
          <w:lang w:val="uk-UA"/>
        </w:rPr>
        <w:t xml:space="preserve"> </w:t>
      </w:r>
      <w:r w:rsidRPr="004B3A3B">
        <w:rPr>
          <w:rFonts w:ascii="Times New Roman" w:hAnsi="Times New Roman"/>
          <w:sz w:val="28"/>
          <w:szCs w:val="28"/>
        </w:rPr>
        <w:t>контрольованих показників окремих їх елементів і об'єктів у цілому ДСТУ 3587.</w:t>
      </w:r>
    </w:p>
    <w:p w:rsidR="009F10D4"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5.2.1</w:t>
      </w:r>
      <w:r>
        <w:rPr>
          <w:rFonts w:ascii="Times New Roman" w:hAnsi="Times New Roman"/>
          <w:sz w:val="28"/>
          <w:szCs w:val="28"/>
          <w:lang w:val="uk-UA"/>
        </w:rPr>
        <w:t>8</w:t>
      </w:r>
      <w:r w:rsidRPr="004B3A3B">
        <w:rPr>
          <w:rFonts w:ascii="Times New Roman" w:hAnsi="Times New Roman"/>
          <w:sz w:val="28"/>
          <w:szCs w:val="28"/>
          <w:lang w:val="uk-UA"/>
        </w:rPr>
        <w:t>. Ремонт і утримання дорожніх об'єктів повинні виконуватися відповідно до технічних правил ремонту і утримання автомобільних доріг загального користування і технічних правил ремонту і утримання сільських вулиць і доріг, інших будівельних та санітарних норм та правил, у тому числі ДБН В.3.2.-218-182-2003. Якість робіт по ремонту та утриманню об'єктів повинна відповідати вимогам комфортності, економічності та безпеки дорожнього руху.</w:t>
      </w:r>
    </w:p>
    <w:p w:rsidR="009F10D4" w:rsidRPr="000C6982" w:rsidRDefault="009F10D4" w:rsidP="009F10D4">
      <w:pPr>
        <w:spacing w:after="0" w:line="240" w:lineRule="auto"/>
        <w:ind w:firstLine="709"/>
        <w:jc w:val="both"/>
        <w:rPr>
          <w:rFonts w:ascii="Times New Roman" w:hAnsi="Times New Roman"/>
          <w:sz w:val="28"/>
          <w:szCs w:val="28"/>
          <w:lang w:val="uk-UA"/>
        </w:rPr>
      </w:pPr>
    </w:p>
    <w:p w:rsidR="009F10D4" w:rsidRPr="00E23B7C" w:rsidRDefault="009F10D4" w:rsidP="009F10D4">
      <w:pPr>
        <w:spacing w:after="0" w:line="240" w:lineRule="auto"/>
        <w:ind w:firstLine="709"/>
        <w:rPr>
          <w:rFonts w:ascii="Times New Roman" w:hAnsi="Times New Roman"/>
          <w:sz w:val="28"/>
          <w:szCs w:val="28"/>
          <w:lang w:val="uk-UA"/>
        </w:rPr>
      </w:pPr>
      <w:r w:rsidRPr="00E23B7C">
        <w:rPr>
          <w:rFonts w:ascii="Times New Roman" w:hAnsi="Times New Roman"/>
          <w:b/>
          <w:sz w:val="28"/>
          <w:szCs w:val="28"/>
          <w:lang w:val="uk-UA"/>
        </w:rPr>
        <w:t>4) кладовищ</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5.2.</w:t>
      </w:r>
      <w:r>
        <w:rPr>
          <w:rFonts w:ascii="Times New Roman" w:hAnsi="Times New Roman"/>
          <w:sz w:val="28"/>
          <w:szCs w:val="28"/>
          <w:lang w:val="uk-UA"/>
        </w:rPr>
        <w:t>19</w:t>
      </w:r>
      <w:r w:rsidRPr="004B3A3B">
        <w:rPr>
          <w:rFonts w:ascii="Times New Roman" w:hAnsi="Times New Roman"/>
          <w:sz w:val="28"/>
          <w:szCs w:val="28"/>
          <w:lang w:val="uk-UA"/>
        </w:rPr>
        <w:t>.</w:t>
      </w:r>
      <w:r>
        <w:rPr>
          <w:rFonts w:ascii="Times New Roman" w:hAnsi="Times New Roman"/>
          <w:sz w:val="28"/>
          <w:szCs w:val="28"/>
          <w:lang w:val="uk-UA"/>
        </w:rPr>
        <w:t xml:space="preserve"> </w:t>
      </w:r>
      <w:r w:rsidRPr="006832D8">
        <w:rPr>
          <w:rFonts w:ascii="Times New Roman" w:hAnsi="Times New Roman"/>
          <w:sz w:val="28"/>
          <w:szCs w:val="28"/>
          <w:lang w:val="uk-UA"/>
        </w:rPr>
        <w:t xml:space="preserve">Утримання кладовищ, військових кладовищ, військових ділянок на кладовищах, військових братських та одиночних могил, земельних ділянок для почесних поховань, братських могил, а також могил померлих одиноких громадян, померлих осіб без певного місця проживання, померлих, від поховання яких відмовилися рідні, місць поховань знайдених невпізнаних трупів забезпечується </w:t>
      </w:r>
      <w:r>
        <w:rPr>
          <w:rFonts w:ascii="Times New Roman" w:hAnsi="Times New Roman"/>
          <w:sz w:val="28"/>
          <w:szCs w:val="28"/>
          <w:lang w:val="uk-UA"/>
        </w:rPr>
        <w:t>виконавчими органами Новотроїцької селищної ради</w:t>
      </w:r>
      <w:r w:rsidRPr="00E23B7C">
        <w:rPr>
          <w:lang w:val="uk-UA"/>
        </w:rPr>
        <w:t xml:space="preserve"> </w:t>
      </w:r>
      <w:r>
        <w:rPr>
          <w:lang w:val="uk-UA"/>
        </w:rPr>
        <w:t xml:space="preserve"> </w:t>
      </w:r>
      <w:r w:rsidRPr="00E23B7C">
        <w:rPr>
          <w:rFonts w:ascii="Times New Roman" w:hAnsi="Times New Roman"/>
          <w:sz w:val="28"/>
          <w:szCs w:val="28"/>
          <w:lang w:val="uk-UA"/>
        </w:rPr>
        <w:t>або</w:t>
      </w:r>
      <w:r>
        <w:rPr>
          <w:rFonts w:ascii="Times New Roman" w:hAnsi="Times New Roman"/>
          <w:sz w:val="28"/>
          <w:szCs w:val="28"/>
          <w:lang w:val="uk-UA"/>
        </w:rPr>
        <w:t xml:space="preserve"> </w:t>
      </w:r>
      <w:r w:rsidRPr="00E23B7C">
        <w:rPr>
          <w:rFonts w:ascii="Times New Roman" w:hAnsi="Times New Roman"/>
          <w:sz w:val="28"/>
          <w:szCs w:val="28"/>
          <w:lang w:val="uk-UA"/>
        </w:rPr>
        <w:t>балансоутримувачем</w:t>
      </w:r>
      <w:r>
        <w:rPr>
          <w:rFonts w:ascii="Times New Roman" w:hAnsi="Times New Roman"/>
          <w:sz w:val="28"/>
          <w:szCs w:val="28"/>
          <w:lang w:val="uk-UA"/>
        </w:rPr>
        <w:t xml:space="preserve"> даного кладовища.</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5.2.</w:t>
      </w:r>
      <w:r>
        <w:rPr>
          <w:rFonts w:ascii="Times New Roman" w:hAnsi="Times New Roman"/>
          <w:sz w:val="28"/>
          <w:szCs w:val="28"/>
          <w:lang w:val="uk-UA"/>
        </w:rPr>
        <w:t>20</w:t>
      </w:r>
      <w:r w:rsidRPr="004B3A3B">
        <w:rPr>
          <w:rFonts w:ascii="Times New Roman" w:hAnsi="Times New Roman"/>
          <w:sz w:val="28"/>
          <w:szCs w:val="28"/>
          <w:lang w:val="uk-UA"/>
        </w:rPr>
        <w:t xml:space="preserve">. </w:t>
      </w:r>
      <w:r w:rsidRPr="004B3A3B">
        <w:rPr>
          <w:rFonts w:ascii="Times New Roman" w:hAnsi="Times New Roman"/>
          <w:sz w:val="28"/>
          <w:szCs w:val="28"/>
        </w:rPr>
        <w:t>Утримання в належному естетичному та сані</w:t>
      </w:r>
      <w:proofErr w:type="gramStart"/>
      <w:r w:rsidRPr="004B3A3B">
        <w:rPr>
          <w:rFonts w:ascii="Times New Roman" w:hAnsi="Times New Roman"/>
          <w:sz w:val="28"/>
          <w:szCs w:val="28"/>
        </w:rPr>
        <w:t>тарному</w:t>
      </w:r>
      <w:proofErr w:type="gramEnd"/>
      <w:r w:rsidRPr="004B3A3B">
        <w:rPr>
          <w:rFonts w:ascii="Times New Roman" w:hAnsi="Times New Roman"/>
          <w:sz w:val="28"/>
          <w:szCs w:val="28"/>
        </w:rPr>
        <w:t xml:space="preserve"> стані могил, місць родинного поховання здійснюється відповідно їх користувачами за рахунок власних коштів.</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5.2.2</w:t>
      </w:r>
      <w:r>
        <w:rPr>
          <w:rFonts w:ascii="Times New Roman" w:hAnsi="Times New Roman"/>
          <w:sz w:val="28"/>
          <w:szCs w:val="28"/>
          <w:lang w:val="uk-UA"/>
        </w:rPr>
        <w:t>1</w:t>
      </w:r>
      <w:r w:rsidRPr="004B3A3B">
        <w:rPr>
          <w:rFonts w:ascii="Times New Roman" w:hAnsi="Times New Roman"/>
          <w:sz w:val="28"/>
          <w:szCs w:val="28"/>
          <w:lang w:val="uk-UA"/>
        </w:rPr>
        <w:t>. Утримання кладовищ, а також інших місць поховання забезпечу</w:t>
      </w:r>
      <w:r>
        <w:rPr>
          <w:rFonts w:ascii="Times New Roman" w:hAnsi="Times New Roman"/>
          <w:sz w:val="28"/>
          <w:szCs w:val="28"/>
          <w:lang w:val="uk-UA"/>
        </w:rPr>
        <w:t>є</w:t>
      </w:r>
      <w:r w:rsidRPr="004B3A3B">
        <w:rPr>
          <w:rFonts w:ascii="Times New Roman" w:hAnsi="Times New Roman"/>
          <w:sz w:val="28"/>
          <w:szCs w:val="28"/>
          <w:lang w:val="uk-UA"/>
        </w:rPr>
        <w:t xml:space="preserve"> </w:t>
      </w:r>
      <w:r>
        <w:rPr>
          <w:rFonts w:ascii="Times New Roman" w:hAnsi="Times New Roman"/>
          <w:sz w:val="28"/>
          <w:szCs w:val="28"/>
          <w:lang w:val="uk-UA"/>
        </w:rPr>
        <w:t xml:space="preserve">балансоутримувач </w:t>
      </w:r>
      <w:r w:rsidRPr="004B3A3B">
        <w:rPr>
          <w:rFonts w:ascii="Times New Roman" w:hAnsi="Times New Roman"/>
          <w:sz w:val="28"/>
          <w:szCs w:val="28"/>
          <w:lang w:val="uk-UA"/>
        </w:rPr>
        <w:t>з дотриманням вимог Порядку утримання кладовищ та інших місць поховань, затвердженого наказом Державного комітету України з питань житлово-комунального господарства від 19 листопада 2003 р</w:t>
      </w:r>
      <w:r>
        <w:rPr>
          <w:rFonts w:ascii="Times New Roman" w:hAnsi="Times New Roman"/>
          <w:sz w:val="28"/>
          <w:szCs w:val="28"/>
          <w:lang w:val="uk-UA"/>
        </w:rPr>
        <w:t>оку</w:t>
      </w:r>
      <w:r w:rsidRPr="004B3A3B">
        <w:rPr>
          <w:rFonts w:ascii="Times New Roman" w:hAnsi="Times New Roman"/>
          <w:sz w:val="28"/>
          <w:szCs w:val="28"/>
          <w:lang w:val="uk-UA"/>
        </w:rPr>
        <w:t xml:space="preserve"> № 193, зареєстрованого у Міністерстві юстиції України 06 вересня 2004 </w:t>
      </w:r>
      <w:r>
        <w:rPr>
          <w:rFonts w:ascii="Times New Roman" w:hAnsi="Times New Roman"/>
          <w:sz w:val="28"/>
          <w:szCs w:val="28"/>
          <w:lang w:val="uk-UA"/>
        </w:rPr>
        <w:t>року</w:t>
      </w:r>
      <w:r w:rsidRPr="004B3A3B">
        <w:rPr>
          <w:rFonts w:ascii="Times New Roman" w:hAnsi="Times New Roman"/>
          <w:sz w:val="28"/>
          <w:szCs w:val="28"/>
          <w:lang w:val="uk-UA"/>
        </w:rPr>
        <w:t xml:space="preserve"> за № 1113/9712, а також державних санітарних правил і норм ДСанПіН 2.2.2.028-99 «Гігієнічні вимоги щодо облаштування і утримання кладовищ в населених пунктах України».</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5.2.2</w:t>
      </w:r>
      <w:r>
        <w:rPr>
          <w:rFonts w:ascii="Times New Roman" w:hAnsi="Times New Roman"/>
          <w:sz w:val="28"/>
          <w:szCs w:val="28"/>
          <w:lang w:val="uk-UA"/>
        </w:rPr>
        <w:t>2</w:t>
      </w:r>
      <w:r w:rsidRPr="004B3A3B">
        <w:rPr>
          <w:rFonts w:ascii="Times New Roman" w:hAnsi="Times New Roman"/>
          <w:sz w:val="28"/>
          <w:szCs w:val="28"/>
          <w:lang w:val="uk-UA"/>
        </w:rPr>
        <w:t xml:space="preserve">. </w:t>
      </w:r>
      <w:r w:rsidRPr="004B3A3B">
        <w:rPr>
          <w:rFonts w:ascii="Times New Roman" w:hAnsi="Times New Roman"/>
          <w:sz w:val="28"/>
          <w:szCs w:val="28"/>
        </w:rPr>
        <w:t>Утримання у належному стані територій кладовищ передбачає використання їх за призначенням, збі</w:t>
      </w:r>
      <w:proofErr w:type="gramStart"/>
      <w:r w:rsidRPr="004B3A3B">
        <w:rPr>
          <w:rFonts w:ascii="Times New Roman" w:hAnsi="Times New Roman"/>
          <w:sz w:val="28"/>
          <w:szCs w:val="28"/>
        </w:rPr>
        <w:t>р</w:t>
      </w:r>
      <w:proofErr w:type="gramEnd"/>
      <w:r w:rsidRPr="004B3A3B">
        <w:rPr>
          <w:rFonts w:ascii="Times New Roman" w:hAnsi="Times New Roman"/>
          <w:sz w:val="28"/>
          <w:szCs w:val="28"/>
        </w:rPr>
        <w:t xml:space="preserve"> та вивезення сміття відповідно до вимог цих Правил.</w:t>
      </w:r>
    </w:p>
    <w:p w:rsidR="009F10D4"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5.2.2</w:t>
      </w:r>
      <w:r>
        <w:rPr>
          <w:rFonts w:ascii="Times New Roman" w:hAnsi="Times New Roman"/>
          <w:sz w:val="28"/>
          <w:szCs w:val="28"/>
          <w:lang w:val="uk-UA"/>
        </w:rPr>
        <w:t>3</w:t>
      </w:r>
      <w:r w:rsidRPr="004B3A3B">
        <w:rPr>
          <w:rFonts w:ascii="Times New Roman" w:hAnsi="Times New Roman"/>
          <w:sz w:val="28"/>
          <w:szCs w:val="28"/>
          <w:lang w:val="uk-UA"/>
        </w:rPr>
        <w:t>. Існуючі місця поховання не підлягають знесенню і можуть бути перенесені тільки за рішенням відповідного органу місцевого самоврядування.</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5.2.2</w:t>
      </w:r>
      <w:r>
        <w:rPr>
          <w:rFonts w:ascii="Times New Roman" w:hAnsi="Times New Roman"/>
          <w:sz w:val="28"/>
          <w:szCs w:val="28"/>
          <w:lang w:val="uk-UA"/>
        </w:rPr>
        <w:t>4</w:t>
      </w:r>
      <w:r w:rsidRPr="004B3A3B">
        <w:rPr>
          <w:rFonts w:ascii="Times New Roman" w:hAnsi="Times New Roman"/>
          <w:sz w:val="28"/>
          <w:szCs w:val="28"/>
          <w:lang w:val="uk-UA"/>
        </w:rPr>
        <w:t>. Поховання померлих здійснюється з дотриманням вимог державних санітарних правил і норм ДСанПіН 2.2.2.028-99 «Гігієнічні вимоги щодо облаштування і утримання кладовищ в населених пунктах України».</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5.2.2</w:t>
      </w:r>
      <w:r>
        <w:rPr>
          <w:rFonts w:ascii="Times New Roman" w:hAnsi="Times New Roman"/>
          <w:sz w:val="28"/>
          <w:szCs w:val="28"/>
          <w:lang w:val="uk-UA"/>
        </w:rPr>
        <w:t>5</w:t>
      </w:r>
      <w:r w:rsidRPr="004B3A3B">
        <w:rPr>
          <w:rFonts w:ascii="Times New Roman" w:hAnsi="Times New Roman"/>
          <w:sz w:val="28"/>
          <w:szCs w:val="28"/>
          <w:lang w:val="uk-UA"/>
        </w:rPr>
        <w:t>.</w:t>
      </w:r>
      <w:r>
        <w:rPr>
          <w:rFonts w:ascii="Times New Roman" w:hAnsi="Times New Roman"/>
          <w:sz w:val="28"/>
          <w:szCs w:val="28"/>
          <w:lang w:val="uk-UA"/>
        </w:rPr>
        <w:t xml:space="preserve"> </w:t>
      </w:r>
      <w:r w:rsidRPr="004B3A3B">
        <w:rPr>
          <w:rFonts w:ascii="Times New Roman" w:hAnsi="Times New Roman"/>
          <w:sz w:val="28"/>
          <w:szCs w:val="28"/>
        </w:rPr>
        <w:t xml:space="preserve">Виконання будь-яких будівельних робіт у місцях поховань, на місцевості із залишками слідів давніх поховань, на територіях закритих </w:t>
      </w:r>
      <w:r w:rsidRPr="004B3A3B">
        <w:rPr>
          <w:rFonts w:ascii="Times New Roman" w:hAnsi="Times New Roman"/>
          <w:sz w:val="28"/>
          <w:szCs w:val="28"/>
        </w:rPr>
        <w:lastRenderedPageBreak/>
        <w:t xml:space="preserve">кладовищ, а також у прилеглих </w:t>
      </w:r>
      <w:proofErr w:type="gramStart"/>
      <w:r w:rsidRPr="004B3A3B">
        <w:rPr>
          <w:rFonts w:ascii="Times New Roman" w:hAnsi="Times New Roman"/>
          <w:sz w:val="28"/>
          <w:szCs w:val="28"/>
        </w:rPr>
        <w:t>до</w:t>
      </w:r>
      <w:proofErr w:type="gramEnd"/>
      <w:r w:rsidRPr="004B3A3B">
        <w:rPr>
          <w:rFonts w:ascii="Times New Roman" w:hAnsi="Times New Roman"/>
          <w:sz w:val="28"/>
          <w:szCs w:val="28"/>
        </w:rPr>
        <w:t xml:space="preserve"> місць поховань охоронних зонах забороняється.</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5.2.2</w:t>
      </w:r>
      <w:r>
        <w:rPr>
          <w:rFonts w:ascii="Times New Roman" w:hAnsi="Times New Roman"/>
          <w:sz w:val="28"/>
          <w:szCs w:val="28"/>
          <w:lang w:val="uk-UA"/>
        </w:rPr>
        <w:t>6</w:t>
      </w:r>
      <w:r w:rsidRPr="004B3A3B">
        <w:rPr>
          <w:rFonts w:ascii="Times New Roman" w:hAnsi="Times New Roman"/>
          <w:sz w:val="28"/>
          <w:szCs w:val="28"/>
          <w:lang w:val="uk-UA"/>
        </w:rPr>
        <w:t>.</w:t>
      </w:r>
      <w:r>
        <w:rPr>
          <w:rFonts w:ascii="Times New Roman" w:hAnsi="Times New Roman"/>
          <w:sz w:val="28"/>
          <w:szCs w:val="28"/>
          <w:lang w:val="uk-UA"/>
        </w:rPr>
        <w:t xml:space="preserve"> </w:t>
      </w:r>
      <w:r w:rsidRPr="004B3A3B">
        <w:rPr>
          <w:rFonts w:ascii="Times New Roman" w:hAnsi="Times New Roman"/>
          <w:sz w:val="28"/>
          <w:szCs w:val="28"/>
        </w:rPr>
        <w:t xml:space="preserve">На кладовищах збирати та зберігати відходи, мити автотранспорт, зберігати тару і дрова </w:t>
      </w:r>
      <w:proofErr w:type="gramStart"/>
      <w:r w:rsidRPr="004B3A3B">
        <w:rPr>
          <w:rFonts w:ascii="Times New Roman" w:hAnsi="Times New Roman"/>
          <w:sz w:val="28"/>
          <w:szCs w:val="28"/>
        </w:rPr>
        <w:t>в</w:t>
      </w:r>
      <w:proofErr w:type="gramEnd"/>
      <w:r w:rsidRPr="004B3A3B">
        <w:rPr>
          <w:rFonts w:ascii="Times New Roman" w:hAnsi="Times New Roman"/>
          <w:sz w:val="28"/>
          <w:szCs w:val="28"/>
        </w:rPr>
        <w:t xml:space="preserve"> не передбачених для цього місцях забороняється.</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5.2.2</w:t>
      </w:r>
      <w:r>
        <w:rPr>
          <w:rFonts w:ascii="Times New Roman" w:hAnsi="Times New Roman"/>
          <w:sz w:val="28"/>
          <w:szCs w:val="28"/>
          <w:lang w:val="uk-UA"/>
        </w:rPr>
        <w:t>7</w:t>
      </w:r>
      <w:r w:rsidRPr="004B3A3B">
        <w:rPr>
          <w:rFonts w:ascii="Times New Roman" w:hAnsi="Times New Roman"/>
          <w:sz w:val="28"/>
          <w:szCs w:val="28"/>
          <w:lang w:val="uk-UA"/>
        </w:rPr>
        <w:t>. Роботи щодо впорядкування відповідних місць поховання останків осіб, які загинули внаслідок воєн, депортацій та політичних репресій, здійснюється підприємствами, установами та організаціями, які проводили ексгумацію та перепоховання останків полеглих осіб, а також іншими підприємствами, установами і організаціями на договірних засадах.</w:t>
      </w:r>
    </w:p>
    <w:p w:rsidR="009F10D4" w:rsidRPr="004B3A3B" w:rsidRDefault="009F10D4" w:rsidP="009F10D4">
      <w:pPr>
        <w:spacing w:after="0" w:line="240" w:lineRule="auto"/>
        <w:rPr>
          <w:rFonts w:ascii="Times New Roman" w:hAnsi="Times New Roman"/>
          <w:sz w:val="28"/>
          <w:szCs w:val="28"/>
          <w:lang w:val="uk-UA"/>
        </w:rPr>
      </w:pPr>
    </w:p>
    <w:p w:rsidR="009F10D4" w:rsidRPr="004B3A3B" w:rsidRDefault="009F10D4" w:rsidP="009F10D4">
      <w:pPr>
        <w:spacing w:after="0" w:line="240" w:lineRule="auto"/>
        <w:rPr>
          <w:rFonts w:ascii="Times New Roman" w:hAnsi="Times New Roman"/>
          <w:b/>
          <w:sz w:val="28"/>
          <w:szCs w:val="28"/>
          <w:lang w:val="uk-UA"/>
        </w:rPr>
      </w:pPr>
      <w:r>
        <w:rPr>
          <w:rFonts w:ascii="Times New Roman" w:hAnsi="Times New Roman"/>
          <w:b/>
          <w:sz w:val="28"/>
          <w:szCs w:val="28"/>
          <w:lang w:val="uk-UA"/>
        </w:rPr>
        <w:tab/>
      </w:r>
      <w:r w:rsidRPr="004B3A3B">
        <w:rPr>
          <w:rFonts w:ascii="Times New Roman" w:hAnsi="Times New Roman"/>
          <w:b/>
          <w:sz w:val="28"/>
          <w:szCs w:val="28"/>
          <w:lang w:val="uk-UA"/>
        </w:rPr>
        <w:t xml:space="preserve">5) </w:t>
      </w:r>
      <w:r w:rsidRPr="004B3A3B">
        <w:rPr>
          <w:rFonts w:ascii="Times New Roman" w:hAnsi="Times New Roman"/>
          <w:b/>
          <w:sz w:val="28"/>
          <w:szCs w:val="28"/>
        </w:rPr>
        <w:t>місць для організації ярмарків та майданчиків сезонної торгівлі</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5.2.2</w:t>
      </w:r>
      <w:r>
        <w:rPr>
          <w:rFonts w:ascii="Times New Roman" w:hAnsi="Times New Roman"/>
          <w:sz w:val="28"/>
          <w:szCs w:val="28"/>
          <w:lang w:val="uk-UA"/>
        </w:rPr>
        <w:t>8</w:t>
      </w:r>
      <w:r w:rsidRPr="004B3A3B">
        <w:rPr>
          <w:rFonts w:ascii="Times New Roman" w:hAnsi="Times New Roman"/>
          <w:sz w:val="28"/>
          <w:szCs w:val="28"/>
          <w:lang w:val="uk-UA"/>
        </w:rPr>
        <w:t xml:space="preserve">. </w:t>
      </w:r>
      <w:r w:rsidRPr="004B3A3B">
        <w:rPr>
          <w:rFonts w:ascii="Times New Roman" w:hAnsi="Times New Roman"/>
          <w:sz w:val="28"/>
          <w:szCs w:val="28"/>
        </w:rPr>
        <w:t>Місця для організації ярмарків та майданчики для сезонної торгі</w:t>
      </w:r>
      <w:proofErr w:type="gramStart"/>
      <w:r w:rsidRPr="004B3A3B">
        <w:rPr>
          <w:rFonts w:ascii="Times New Roman" w:hAnsi="Times New Roman"/>
          <w:sz w:val="28"/>
          <w:szCs w:val="28"/>
        </w:rPr>
        <w:t>вл</w:t>
      </w:r>
      <w:proofErr w:type="gramEnd"/>
      <w:r w:rsidRPr="004B3A3B">
        <w:rPr>
          <w:rFonts w:ascii="Times New Roman" w:hAnsi="Times New Roman"/>
          <w:sz w:val="28"/>
          <w:szCs w:val="28"/>
        </w:rPr>
        <w:t>і</w:t>
      </w:r>
      <w:r w:rsidRPr="004B3A3B">
        <w:rPr>
          <w:rFonts w:ascii="Times New Roman" w:hAnsi="Times New Roman"/>
          <w:sz w:val="28"/>
          <w:szCs w:val="28"/>
          <w:lang w:val="uk-UA"/>
        </w:rPr>
        <w:t xml:space="preserve"> </w:t>
      </w:r>
      <w:r w:rsidRPr="004B3A3B">
        <w:rPr>
          <w:rFonts w:ascii="Times New Roman" w:hAnsi="Times New Roman"/>
          <w:sz w:val="28"/>
          <w:szCs w:val="28"/>
        </w:rPr>
        <w:t>утримуються особами, яким зазначені території надаються з метою проведення цих заходів.</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lang w:val="uk-UA"/>
        </w:rPr>
        <w:t>5.2.</w:t>
      </w:r>
      <w:r>
        <w:rPr>
          <w:rFonts w:ascii="Times New Roman" w:hAnsi="Times New Roman"/>
          <w:sz w:val="28"/>
          <w:szCs w:val="28"/>
          <w:lang w:val="uk-UA"/>
        </w:rPr>
        <w:t>29</w:t>
      </w:r>
      <w:r w:rsidRPr="004B3A3B">
        <w:rPr>
          <w:rFonts w:ascii="Times New Roman" w:hAnsi="Times New Roman"/>
          <w:sz w:val="28"/>
          <w:szCs w:val="28"/>
          <w:lang w:val="uk-UA"/>
        </w:rPr>
        <w:t xml:space="preserve">. </w:t>
      </w:r>
      <w:r w:rsidRPr="004B3A3B">
        <w:rPr>
          <w:rFonts w:ascii="Times New Roman" w:hAnsi="Times New Roman"/>
          <w:sz w:val="28"/>
          <w:szCs w:val="28"/>
        </w:rPr>
        <w:t>Організація ярмарків, майданчиків сезонної торгі</w:t>
      </w:r>
      <w:proofErr w:type="gramStart"/>
      <w:r w:rsidRPr="004B3A3B">
        <w:rPr>
          <w:rFonts w:ascii="Times New Roman" w:hAnsi="Times New Roman"/>
          <w:sz w:val="28"/>
          <w:szCs w:val="28"/>
        </w:rPr>
        <w:t>вл</w:t>
      </w:r>
      <w:proofErr w:type="gramEnd"/>
      <w:r w:rsidRPr="004B3A3B">
        <w:rPr>
          <w:rFonts w:ascii="Times New Roman" w:hAnsi="Times New Roman"/>
          <w:sz w:val="28"/>
          <w:szCs w:val="28"/>
        </w:rPr>
        <w:t xml:space="preserve">і має відповідати санітарним та ветеринарно-санітарним вимогам, протипожежним нормам з урахуванням тимчасового фактору. </w:t>
      </w:r>
      <w:proofErr w:type="gramStart"/>
      <w:r w:rsidRPr="004B3A3B">
        <w:rPr>
          <w:rFonts w:ascii="Times New Roman" w:hAnsi="Times New Roman"/>
          <w:sz w:val="28"/>
          <w:szCs w:val="28"/>
        </w:rPr>
        <w:t>П</w:t>
      </w:r>
      <w:proofErr w:type="gramEnd"/>
      <w:r w:rsidRPr="004B3A3B">
        <w:rPr>
          <w:rFonts w:ascii="Times New Roman" w:hAnsi="Times New Roman"/>
          <w:sz w:val="28"/>
          <w:szCs w:val="28"/>
        </w:rPr>
        <w:t>ід час проведення ярмарку, сезонної торгівлі забезпечується додержання вимог цих Правил, інших нормативних актів.</w:t>
      </w:r>
    </w:p>
    <w:p w:rsidR="009F10D4" w:rsidRPr="004B3A3B" w:rsidRDefault="009F10D4" w:rsidP="009F10D4">
      <w:pPr>
        <w:spacing w:after="0" w:line="240" w:lineRule="auto"/>
        <w:ind w:firstLine="709"/>
        <w:jc w:val="both"/>
        <w:rPr>
          <w:rFonts w:ascii="Times New Roman" w:hAnsi="Times New Roman"/>
          <w:b/>
          <w:sz w:val="28"/>
          <w:szCs w:val="28"/>
          <w:lang w:val="uk-UA"/>
        </w:rPr>
      </w:pPr>
      <w:r w:rsidRPr="004B3A3B">
        <w:rPr>
          <w:rFonts w:ascii="Times New Roman" w:hAnsi="Times New Roman"/>
          <w:sz w:val="28"/>
          <w:szCs w:val="28"/>
        </w:rPr>
        <w:t>5</w:t>
      </w:r>
      <w:r w:rsidRPr="004B3A3B">
        <w:rPr>
          <w:rFonts w:ascii="Times New Roman" w:hAnsi="Times New Roman"/>
          <w:sz w:val="28"/>
          <w:szCs w:val="28"/>
          <w:lang w:val="uk-UA"/>
        </w:rPr>
        <w:t>.2.</w:t>
      </w:r>
      <w:r>
        <w:rPr>
          <w:rFonts w:ascii="Times New Roman" w:hAnsi="Times New Roman"/>
          <w:sz w:val="28"/>
          <w:szCs w:val="28"/>
          <w:lang w:val="uk-UA"/>
        </w:rPr>
        <w:t xml:space="preserve">30 </w:t>
      </w:r>
      <w:r w:rsidRPr="004B3A3B">
        <w:rPr>
          <w:rFonts w:ascii="Times New Roman" w:hAnsi="Times New Roman"/>
          <w:sz w:val="28"/>
          <w:szCs w:val="28"/>
          <w:lang w:val="uk-UA"/>
        </w:rPr>
        <w:t xml:space="preserve">. </w:t>
      </w:r>
      <w:r w:rsidRPr="004B3A3B">
        <w:rPr>
          <w:rFonts w:ascii="Times New Roman" w:hAnsi="Times New Roman"/>
          <w:sz w:val="28"/>
          <w:szCs w:val="28"/>
        </w:rPr>
        <w:t xml:space="preserve">Особи, яким надаються земельні ділянки з метою організації ярмарків та (або) сезонної торгівлі, зобов’язані: забезпечити належне утримання території, у тому числі санітарне очищення, укласти договір на вивезення побутових відходів </w:t>
      </w:r>
      <w:proofErr w:type="gramStart"/>
      <w:r w:rsidRPr="004B3A3B">
        <w:rPr>
          <w:rFonts w:ascii="Times New Roman" w:hAnsi="Times New Roman"/>
          <w:sz w:val="28"/>
          <w:szCs w:val="28"/>
        </w:rPr>
        <w:t>в</w:t>
      </w:r>
      <w:proofErr w:type="gramEnd"/>
      <w:r w:rsidRPr="004B3A3B">
        <w:rPr>
          <w:rFonts w:ascii="Times New Roman" w:hAnsi="Times New Roman"/>
          <w:sz w:val="28"/>
          <w:szCs w:val="28"/>
        </w:rPr>
        <w:t>ідповідно до затверджених норм надання послуг з вивезення побутових відходів, встановити контейнери та урни для збирання побутових відходів та сміття, забезпечити збереження всіх елементі</w:t>
      </w:r>
      <w:proofErr w:type="gramStart"/>
      <w:r w:rsidRPr="004B3A3B">
        <w:rPr>
          <w:rFonts w:ascii="Times New Roman" w:hAnsi="Times New Roman"/>
          <w:sz w:val="28"/>
          <w:szCs w:val="28"/>
        </w:rPr>
        <w:t>в</w:t>
      </w:r>
      <w:proofErr w:type="gramEnd"/>
      <w:r w:rsidRPr="004B3A3B">
        <w:rPr>
          <w:rFonts w:ascii="Times New Roman" w:hAnsi="Times New Roman"/>
          <w:sz w:val="28"/>
          <w:szCs w:val="28"/>
        </w:rPr>
        <w:t xml:space="preserve"> благоустрою на наданій території.</w:t>
      </w:r>
    </w:p>
    <w:p w:rsidR="009F10D4" w:rsidRPr="00BC2894" w:rsidRDefault="009F10D4" w:rsidP="009F10D4">
      <w:pPr>
        <w:spacing w:after="0" w:line="240" w:lineRule="auto"/>
        <w:rPr>
          <w:rFonts w:ascii="Times New Roman" w:hAnsi="Times New Roman"/>
          <w:b/>
          <w:sz w:val="28"/>
          <w:szCs w:val="28"/>
          <w:lang w:val="uk-UA"/>
        </w:rPr>
      </w:pPr>
    </w:p>
    <w:p w:rsidR="009F10D4" w:rsidRPr="004B3A3B" w:rsidRDefault="009F10D4" w:rsidP="009F10D4">
      <w:pPr>
        <w:spacing w:after="0" w:line="240" w:lineRule="auto"/>
        <w:ind w:right="-1"/>
        <w:jc w:val="center"/>
        <w:rPr>
          <w:rFonts w:ascii="Times New Roman" w:hAnsi="Times New Roman"/>
          <w:b/>
          <w:sz w:val="28"/>
          <w:szCs w:val="28"/>
        </w:rPr>
      </w:pPr>
      <w:r w:rsidRPr="004B3A3B">
        <w:rPr>
          <w:rFonts w:ascii="Times New Roman" w:hAnsi="Times New Roman"/>
          <w:b/>
          <w:sz w:val="28"/>
          <w:szCs w:val="28"/>
        </w:rPr>
        <w:t>5.3. Порядок здійснення благоустрою та утримання прибудинкової</w:t>
      </w:r>
    </w:p>
    <w:p w:rsidR="009F10D4" w:rsidRPr="004B3A3B" w:rsidRDefault="009F10D4" w:rsidP="009F10D4">
      <w:pPr>
        <w:spacing w:after="0" w:line="240" w:lineRule="auto"/>
        <w:ind w:right="-1"/>
        <w:jc w:val="center"/>
        <w:rPr>
          <w:rFonts w:ascii="Times New Roman" w:hAnsi="Times New Roman"/>
          <w:sz w:val="28"/>
          <w:szCs w:val="28"/>
        </w:rPr>
      </w:pPr>
      <w:r w:rsidRPr="004B3A3B">
        <w:rPr>
          <w:rFonts w:ascii="Times New Roman" w:hAnsi="Times New Roman"/>
          <w:b/>
          <w:sz w:val="28"/>
          <w:szCs w:val="28"/>
        </w:rPr>
        <w:t>території, території житлової та громадської забудови</w:t>
      </w:r>
    </w:p>
    <w:p w:rsidR="009F10D4" w:rsidRPr="004B3A3B" w:rsidRDefault="009F10D4" w:rsidP="009F10D4">
      <w:pPr>
        <w:spacing w:after="0" w:line="240" w:lineRule="auto"/>
        <w:ind w:right="-1"/>
        <w:rPr>
          <w:rFonts w:ascii="Times New Roman" w:hAnsi="Times New Roman"/>
          <w:sz w:val="28"/>
          <w:szCs w:val="28"/>
        </w:rPr>
      </w:pP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5.3.1. Благоустрій території житлової та громадської забудови здійснюється з урахуванням вимог використання цієї території відповідно до затвердженої містобудівної документації, регіональних і місцевих правил забудови, цих Правил, а також установлених державних стандарті</w:t>
      </w:r>
      <w:proofErr w:type="gramStart"/>
      <w:r w:rsidRPr="004B3A3B">
        <w:rPr>
          <w:rFonts w:ascii="Times New Roman" w:hAnsi="Times New Roman"/>
          <w:sz w:val="28"/>
          <w:szCs w:val="28"/>
        </w:rPr>
        <w:t>в</w:t>
      </w:r>
      <w:proofErr w:type="gramEnd"/>
      <w:r w:rsidRPr="004B3A3B">
        <w:rPr>
          <w:rFonts w:ascii="Times New Roman" w:hAnsi="Times New Roman"/>
          <w:sz w:val="28"/>
          <w:szCs w:val="28"/>
        </w:rPr>
        <w:t>, норм і правил.</w:t>
      </w:r>
    </w:p>
    <w:p w:rsidR="009F10D4"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rPr>
        <w:t xml:space="preserve">5.3.2. Утримання в належному стані та благоустрій прибудинкової території житлового будинку, належних до нього будівель, споруд проводиться власником цього будинку або </w:t>
      </w:r>
      <w:proofErr w:type="gramStart"/>
      <w:r w:rsidRPr="004B3A3B">
        <w:rPr>
          <w:rFonts w:ascii="Times New Roman" w:hAnsi="Times New Roman"/>
          <w:sz w:val="28"/>
          <w:szCs w:val="28"/>
        </w:rPr>
        <w:t>п</w:t>
      </w:r>
      <w:proofErr w:type="gramEnd"/>
      <w:r w:rsidRPr="004B3A3B">
        <w:rPr>
          <w:rFonts w:ascii="Times New Roman" w:hAnsi="Times New Roman"/>
          <w:sz w:val="28"/>
          <w:szCs w:val="28"/>
        </w:rPr>
        <w:t xml:space="preserve">ідприємством, установою, організацією, з якими </w:t>
      </w:r>
    </w:p>
    <w:p w:rsidR="009F10D4" w:rsidRPr="006832D8" w:rsidRDefault="009F10D4" w:rsidP="009F10D4">
      <w:pPr>
        <w:spacing w:after="0" w:line="240" w:lineRule="auto"/>
        <w:ind w:right="-1"/>
        <w:jc w:val="both"/>
        <w:rPr>
          <w:rFonts w:ascii="Times New Roman" w:hAnsi="Times New Roman"/>
          <w:sz w:val="28"/>
          <w:szCs w:val="28"/>
          <w:lang w:val="uk-UA"/>
        </w:rPr>
      </w:pPr>
      <w:r w:rsidRPr="004B3A3B">
        <w:rPr>
          <w:rFonts w:ascii="Times New Roman" w:hAnsi="Times New Roman"/>
          <w:sz w:val="28"/>
          <w:szCs w:val="28"/>
        </w:rPr>
        <w:t>укладено відповідний догові</w:t>
      </w:r>
      <w:proofErr w:type="gramStart"/>
      <w:r w:rsidRPr="004B3A3B">
        <w:rPr>
          <w:rFonts w:ascii="Times New Roman" w:hAnsi="Times New Roman"/>
          <w:sz w:val="28"/>
          <w:szCs w:val="28"/>
        </w:rPr>
        <w:t>р</w:t>
      </w:r>
      <w:proofErr w:type="gramEnd"/>
      <w:r w:rsidRPr="004B3A3B">
        <w:rPr>
          <w:rFonts w:ascii="Times New Roman" w:hAnsi="Times New Roman"/>
          <w:sz w:val="28"/>
          <w:szCs w:val="28"/>
        </w:rPr>
        <w:t xml:space="preserve"> на утримання та благоустрій прибудинкової території.</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5.3.3. Благоустрій присадибної ділянки, на якій розміщені житлові будинки, господарські будівлі та споруди, що в порядку, визначеному законодавством, взяті на облік або передані в комунальну власність селищної </w:t>
      </w:r>
      <w:r w:rsidRPr="004B3A3B">
        <w:rPr>
          <w:rFonts w:ascii="Times New Roman" w:hAnsi="Times New Roman"/>
          <w:sz w:val="28"/>
          <w:szCs w:val="28"/>
          <w:lang w:val="uk-UA"/>
        </w:rPr>
        <w:lastRenderedPageBreak/>
        <w:t>ради як безхазяйні, проводиться органом місцевого самоврядування, або підприємством, установою, організацією, з якими органом місцевого самоврядування укладено відповідний договір на утримання та благоустрій присадибної ділянки.</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5.3.</w:t>
      </w:r>
      <w:r w:rsidRPr="004B3A3B">
        <w:rPr>
          <w:rFonts w:ascii="Times New Roman" w:hAnsi="Times New Roman"/>
          <w:sz w:val="28"/>
          <w:szCs w:val="28"/>
          <w:lang w:val="uk-UA"/>
        </w:rPr>
        <w:t>4</w:t>
      </w:r>
      <w:r w:rsidRPr="004B3A3B">
        <w:rPr>
          <w:rFonts w:ascii="Times New Roman" w:hAnsi="Times New Roman"/>
          <w:sz w:val="28"/>
          <w:szCs w:val="28"/>
        </w:rPr>
        <w:t xml:space="preserve">. </w:t>
      </w:r>
      <w:proofErr w:type="gramStart"/>
      <w:r w:rsidRPr="004B3A3B">
        <w:rPr>
          <w:rFonts w:ascii="Times New Roman" w:hAnsi="Times New Roman"/>
          <w:sz w:val="28"/>
          <w:szCs w:val="28"/>
        </w:rPr>
        <w:t>П</w:t>
      </w:r>
      <w:proofErr w:type="gramEnd"/>
      <w:r w:rsidRPr="004B3A3B">
        <w:rPr>
          <w:rFonts w:ascii="Times New Roman" w:hAnsi="Times New Roman"/>
          <w:sz w:val="28"/>
          <w:szCs w:val="28"/>
        </w:rPr>
        <w:t>ідприємствам, установам, організаціям всіх форм власності, приватним підприємцям, громадянам суворо забороняється створювати звалища та скидати сміття, фекалії у канави та яри, особливо на території, прилеглі</w:t>
      </w:r>
      <w:r>
        <w:rPr>
          <w:rFonts w:ascii="Times New Roman" w:hAnsi="Times New Roman"/>
          <w:sz w:val="28"/>
          <w:szCs w:val="28"/>
          <w:lang w:val="uk-UA"/>
        </w:rPr>
        <w:t>й</w:t>
      </w:r>
      <w:r w:rsidRPr="004B3A3B">
        <w:rPr>
          <w:rFonts w:ascii="Times New Roman" w:hAnsi="Times New Roman"/>
          <w:sz w:val="28"/>
          <w:szCs w:val="28"/>
        </w:rPr>
        <w:t xml:space="preserve"> до приватної забудови.</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5.3.</w:t>
      </w:r>
      <w:r w:rsidRPr="004B3A3B">
        <w:rPr>
          <w:rFonts w:ascii="Times New Roman" w:hAnsi="Times New Roman"/>
          <w:sz w:val="28"/>
          <w:szCs w:val="28"/>
          <w:lang w:val="uk-UA"/>
        </w:rPr>
        <w:t>5</w:t>
      </w:r>
      <w:r w:rsidRPr="004B3A3B">
        <w:rPr>
          <w:rFonts w:ascii="Times New Roman" w:hAnsi="Times New Roman"/>
          <w:sz w:val="28"/>
          <w:szCs w:val="28"/>
        </w:rPr>
        <w:t xml:space="preserve">. Не допускається залишати автотранспортні засоби, механізми на проїздах або </w:t>
      </w:r>
      <w:r>
        <w:rPr>
          <w:rFonts w:ascii="Times New Roman" w:hAnsi="Times New Roman"/>
          <w:sz w:val="28"/>
          <w:szCs w:val="28"/>
          <w:lang w:val="uk-UA"/>
        </w:rPr>
        <w:t xml:space="preserve"> </w:t>
      </w:r>
      <w:r w:rsidRPr="004B3A3B">
        <w:rPr>
          <w:rFonts w:ascii="Times New Roman" w:hAnsi="Times New Roman"/>
          <w:sz w:val="28"/>
          <w:szCs w:val="28"/>
        </w:rPr>
        <w:t xml:space="preserve"> </w:t>
      </w:r>
      <w:r>
        <w:rPr>
          <w:rFonts w:ascii="Times New Roman" w:hAnsi="Times New Roman"/>
          <w:sz w:val="28"/>
          <w:szCs w:val="28"/>
          <w:lang w:val="uk-UA"/>
        </w:rPr>
        <w:t>проїзди</w:t>
      </w:r>
      <w:r w:rsidRPr="004B3A3B">
        <w:rPr>
          <w:rFonts w:ascii="Times New Roman" w:hAnsi="Times New Roman"/>
          <w:sz w:val="28"/>
          <w:szCs w:val="28"/>
        </w:rPr>
        <w:t xml:space="preserve">, що заважає руху спеціальних машин „швидкої допомоги”, пожежної та аварійної </w:t>
      </w:r>
      <w:proofErr w:type="gramStart"/>
      <w:r w:rsidRPr="004B3A3B">
        <w:rPr>
          <w:rFonts w:ascii="Times New Roman" w:hAnsi="Times New Roman"/>
          <w:sz w:val="28"/>
          <w:szCs w:val="28"/>
        </w:rPr>
        <w:t>техн</w:t>
      </w:r>
      <w:proofErr w:type="gramEnd"/>
      <w:r w:rsidRPr="004B3A3B">
        <w:rPr>
          <w:rFonts w:ascii="Times New Roman" w:hAnsi="Times New Roman"/>
          <w:sz w:val="28"/>
          <w:szCs w:val="28"/>
        </w:rPr>
        <w:t>іки, а також самовільно влаштовувати постійні стоянки службового, приватного, вантажного і громадського транспорту на прибудинкових територіях, прилеглих територіях до житлової та громадської забудови, гаражів, автостоянок тощо.</w:t>
      </w:r>
    </w:p>
    <w:p w:rsidR="009F10D4"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rPr>
        <w:t>5.3.</w:t>
      </w:r>
      <w:r w:rsidRPr="004B3A3B">
        <w:rPr>
          <w:rFonts w:ascii="Times New Roman" w:hAnsi="Times New Roman"/>
          <w:sz w:val="28"/>
          <w:szCs w:val="28"/>
          <w:lang w:val="uk-UA"/>
        </w:rPr>
        <w:t>6</w:t>
      </w:r>
      <w:r w:rsidRPr="004B3A3B">
        <w:rPr>
          <w:rFonts w:ascii="Times New Roman" w:hAnsi="Times New Roman"/>
          <w:sz w:val="28"/>
          <w:szCs w:val="28"/>
        </w:rPr>
        <w:t>. Забороняється розміщення та/або залишення будівельних матеріалів (</w:t>
      </w:r>
      <w:proofErr w:type="gramStart"/>
      <w:r w:rsidRPr="004B3A3B">
        <w:rPr>
          <w:rFonts w:ascii="Times New Roman" w:hAnsi="Times New Roman"/>
          <w:sz w:val="28"/>
          <w:szCs w:val="28"/>
        </w:rPr>
        <w:t>п</w:t>
      </w:r>
      <w:proofErr w:type="gramEnd"/>
      <w:r w:rsidRPr="004B3A3B">
        <w:rPr>
          <w:rFonts w:ascii="Times New Roman" w:hAnsi="Times New Roman"/>
          <w:sz w:val="28"/>
          <w:szCs w:val="28"/>
        </w:rPr>
        <w:t>іску, щебеню, мішків із матеріалами та ін.), будівельного сміття та відходів на прибудинкових територіях, територіях житлової</w:t>
      </w:r>
      <w:r w:rsidRPr="004B3A3B">
        <w:rPr>
          <w:rFonts w:ascii="Times New Roman" w:hAnsi="Times New Roman"/>
          <w:sz w:val="28"/>
          <w:szCs w:val="28"/>
          <w:lang w:val="uk-UA"/>
        </w:rPr>
        <w:t>,</w:t>
      </w:r>
      <w:r w:rsidRPr="004B3A3B">
        <w:rPr>
          <w:rFonts w:ascii="Times New Roman" w:hAnsi="Times New Roman"/>
          <w:sz w:val="28"/>
          <w:szCs w:val="28"/>
        </w:rPr>
        <w:t xml:space="preserve"> громадської забудови</w:t>
      </w:r>
      <w:r w:rsidRPr="004B3A3B">
        <w:rPr>
          <w:rFonts w:ascii="Times New Roman" w:hAnsi="Times New Roman"/>
          <w:sz w:val="28"/>
          <w:szCs w:val="28"/>
          <w:lang w:val="uk-UA"/>
        </w:rPr>
        <w:t xml:space="preserve"> та прилеглих до них територій</w:t>
      </w:r>
      <w:r w:rsidRPr="004B3A3B">
        <w:rPr>
          <w:rFonts w:ascii="Times New Roman" w:hAnsi="Times New Roman"/>
          <w:sz w:val="28"/>
          <w:szCs w:val="28"/>
        </w:rPr>
        <w:t xml:space="preserve"> понад строки проведення будівельних та інших ремонтних робіт.</w:t>
      </w:r>
      <w:r>
        <w:rPr>
          <w:rFonts w:ascii="Times New Roman" w:hAnsi="Times New Roman"/>
          <w:sz w:val="28"/>
          <w:szCs w:val="28"/>
          <w:lang w:val="uk-UA"/>
        </w:rPr>
        <w:t xml:space="preserve"> </w:t>
      </w:r>
    </w:p>
    <w:p w:rsidR="009F10D4" w:rsidRPr="00C43D03" w:rsidRDefault="009F10D4" w:rsidP="009F10D4">
      <w:pPr>
        <w:spacing w:after="0" w:line="240" w:lineRule="auto"/>
        <w:jc w:val="both"/>
        <w:rPr>
          <w:rFonts w:ascii="Times New Roman" w:hAnsi="Times New Roman"/>
          <w:b/>
          <w:sz w:val="28"/>
          <w:szCs w:val="28"/>
        </w:rPr>
      </w:pPr>
      <w:r w:rsidRPr="00C43D03">
        <w:rPr>
          <w:rFonts w:ascii="Times New Roman" w:hAnsi="Times New Roman"/>
          <w:sz w:val="28"/>
          <w:szCs w:val="28"/>
          <w:lang w:val="uk-UA"/>
        </w:rPr>
        <w:t xml:space="preserve">       </w:t>
      </w:r>
      <w:r>
        <w:rPr>
          <w:rFonts w:ascii="Times New Roman" w:hAnsi="Times New Roman"/>
          <w:sz w:val="28"/>
          <w:szCs w:val="28"/>
          <w:lang w:val="uk-UA"/>
        </w:rPr>
        <w:t xml:space="preserve"> </w:t>
      </w:r>
      <w:r w:rsidRPr="00C43D03">
        <w:rPr>
          <w:rFonts w:ascii="Times New Roman" w:hAnsi="Times New Roman"/>
          <w:sz w:val="28"/>
          <w:szCs w:val="28"/>
          <w:lang w:val="uk-UA"/>
        </w:rPr>
        <w:t xml:space="preserve"> 5.3.7. </w:t>
      </w:r>
      <w:r w:rsidRPr="00C43D03">
        <w:rPr>
          <w:rFonts w:ascii="Times New Roman" w:hAnsi="Times New Roman"/>
          <w:sz w:val="28"/>
          <w:szCs w:val="28"/>
        </w:rPr>
        <w:t xml:space="preserve">Дерева, які своїм гіллям виходять на тротуари та проїжджі частини вулиць мають бути </w:t>
      </w:r>
      <w:proofErr w:type="gramStart"/>
      <w:r w:rsidRPr="00C43D03">
        <w:rPr>
          <w:rFonts w:ascii="Times New Roman" w:hAnsi="Times New Roman"/>
          <w:sz w:val="28"/>
          <w:szCs w:val="28"/>
        </w:rPr>
        <w:t>обр</w:t>
      </w:r>
      <w:proofErr w:type="gramEnd"/>
      <w:r w:rsidRPr="00C43D03">
        <w:rPr>
          <w:rFonts w:ascii="Times New Roman" w:hAnsi="Times New Roman"/>
          <w:sz w:val="28"/>
          <w:szCs w:val="28"/>
        </w:rPr>
        <w:t xml:space="preserve">ізані по створу тротуара (проїжджої частини) та на висоту не менше 2,5 м над тротуаром і не менше 3,5 м над дорогою. Прибирання від опалого листа та </w:t>
      </w:r>
      <w:proofErr w:type="gramStart"/>
      <w:r w:rsidRPr="00C43D03">
        <w:rPr>
          <w:rFonts w:ascii="Times New Roman" w:hAnsi="Times New Roman"/>
          <w:sz w:val="28"/>
          <w:szCs w:val="28"/>
        </w:rPr>
        <w:t>г</w:t>
      </w:r>
      <w:proofErr w:type="gramEnd"/>
      <w:r w:rsidRPr="00C43D03">
        <w:rPr>
          <w:rFonts w:ascii="Times New Roman" w:hAnsi="Times New Roman"/>
          <w:sz w:val="28"/>
          <w:szCs w:val="28"/>
        </w:rPr>
        <w:t xml:space="preserve">ілок на тротуарі та проїжджій частині регулярно проводить власник дерева. </w:t>
      </w:r>
    </w:p>
    <w:p w:rsidR="009F10D4" w:rsidRPr="004B3A3B" w:rsidRDefault="009F10D4" w:rsidP="009F10D4">
      <w:pPr>
        <w:spacing w:after="0" w:line="240" w:lineRule="auto"/>
        <w:rPr>
          <w:rFonts w:ascii="Times New Roman" w:hAnsi="Times New Roman"/>
          <w:sz w:val="28"/>
          <w:szCs w:val="28"/>
        </w:rPr>
      </w:pPr>
    </w:p>
    <w:p w:rsidR="009F10D4" w:rsidRPr="004B3A3B" w:rsidRDefault="009F10D4" w:rsidP="009F10D4">
      <w:pPr>
        <w:spacing w:after="0" w:line="240" w:lineRule="auto"/>
        <w:ind w:right="-1"/>
        <w:jc w:val="center"/>
        <w:rPr>
          <w:rFonts w:ascii="Times New Roman" w:hAnsi="Times New Roman"/>
          <w:b/>
          <w:sz w:val="28"/>
          <w:szCs w:val="28"/>
        </w:rPr>
      </w:pPr>
      <w:r w:rsidRPr="004B3A3B">
        <w:rPr>
          <w:rFonts w:ascii="Times New Roman" w:hAnsi="Times New Roman"/>
          <w:b/>
          <w:sz w:val="28"/>
          <w:szCs w:val="28"/>
        </w:rPr>
        <w:t>5.4. Порядок здійснення благоустрою та утримання територій будівель</w:t>
      </w:r>
    </w:p>
    <w:p w:rsidR="009F10D4" w:rsidRPr="004B3A3B" w:rsidRDefault="009F10D4" w:rsidP="009F10D4">
      <w:pPr>
        <w:spacing w:after="0" w:line="240" w:lineRule="auto"/>
        <w:ind w:right="-1"/>
        <w:jc w:val="center"/>
        <w:rPr>
          <w:rFonts w:ascii="Times New Roman" w:hAnsi="Times New Roman"/>
          <w:sz w:val="28"/>
          <w:szCs w:val="28"/>
        </w:rPr>
      </w:pPr>
      <w:r w:rsidRPr="004B3A3B">
        <w:rPr>
          <w:rFonts w:ascii="Times New Roman" w:hAnsi="Times New Roman"/>
          <w:b/>
          <w:sz w:val="28"/>
          <w:szCs w:val="28"/>
        </w:rPr>
        <w:t>та споруд інженерного захисту, санітарних споруд</w:t>
      </w:r>
    </w:p>
    <w:p w:rsidR="009F10D4" w:rsidRPr="004B3A3B" w:rsidRDefault="009F10D4" w:rsidP="009F10D4">
      <w:pPr>
        <w:spacing w:after="0" w:line="240" w:lineRule="auto"/>
        <w:rPr>
          <w:rFonts w:ascii="Times New Roman" w:hAnsi="Times New Roman"/>
          <w:sz w:val="28"/>
          <w:szCs w:val="28"/>
        </w:rPr>
      </w:pP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5.4.1. Утримання в належному стані територій будівель та споруд інженерного захисту територій, санітарних споруд здійснюється їх балансоутримувачами відповідно до закону, цих Правил та інших нормативних акті</w:t>
      </w:r>
      <w:proofErr w:type="gramStart"/>
      <w:r w:rsidRPr="004B3A3B">
        <w:rPr>
          <w:rFonts w:ascii="Times New Roman" w:hAnsi="Times New Roman"/>
          <w:sz w:val="28"/>
          <w:szCs w:val="28"/>
        </w:rPr>
        <w:t>в</w:t>
      </w:r>
      <w:proofErr w:type="gramEnd"/>
      <w:r w:rsidRPr="004B3A3B">
        <w:rPr>
          <w:rFonts w:ascii="Times New Roman" w:hAnsi="Times New Roman"/>
          <w:sz w:val="28"/>
          <w:szCs w:val="28"/>
        </w:rPr>
        <w:t>.</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5.4.2. Функціонування та експлуатація споруд інженерного захисту територій від небезпечних геологічних процесів здійсню</w:t>
      </w:r>
      <w:r>
        <w:rPr>
          <w:rFonts w:ascii="Times New Roman" w:hAnsi="Times New Roman"/>
          <w:sz w:val="28"/>
          <w:szCs w:val="28"/>
          <w:lang w:val="uk-UA"/>
        </w:rPr>
        <w:t>є</w:t>
      </w:r>
      <w:r w:rsidRPr="004B3A3B">
        <w:rPr>
          <w:rFonts w:ascii="Times New Roman" w:hAnsi="Times New Roman"/>
          <w:sz w:val="28"/>
          <w:szCs w:val="28"/>
        </w:rPr>
        <w:t>ться з урахуванням установленого режиму використання території.</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 xml:space="preserve">5.4.3. У разі виявлення швидкоплинних небезпечних геологічних процесів, які безпосередньо впливають на функціонування та експлуатацію споруд інженерного захисту територій, до переліку робіт з їх утримання можуть </w:t>
      </w:r>
      <w:proofErr w:type="gramStart"/>
      <w:r w:rsidRPr="004B3A3B">
        <w:rPr>
          <w:rFonts w:ascii="Times New Roman" w:hAnsi="Times New Roman"/>
          <w:sz w:val="28"/>
          <w:szCs w:val="28"/>
        </w:rPr>
        <w:t>бути</w:t>
      </w:r>
      <w:proofErr w:type="gramEnd"/>
      <w:r w:rsidRPr="004B3A3B">
        <w:rPr>
          <w:rFonts w:ascii="Times New Roman" w:hAnsi="Times New Roman"/>
          <w:sz w:val="28"/>
          <w:szCs w:val="28"/>
        </w:rPr>
        <w:t xml:space="preserve"> включені роботи з протидії таким процесам.</w:t>
      </w:r>
    </w:p>
    <w:p w:rsidR="009F10D4" w:rsidRPr="00604FBA"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5.4.4. Благоустрій та утримання територій будівель та споруд інженерного захисту територій, санітарних споруд мають забезпечувати нормальну роботу та експлуатацію вказаних будівель та споруд.</w:t>
      </w:r>
    </w:p>
    <w:p w:rsidR="009F10D4" w:rsidRDefault="009F10D4" w:rsidP="009F10D4">
      <w:pPr>
        <w:spacing w:after="0" w:line="240" w:lineRule="auto"/>
        <w:ind w:right="-1"/>
        <w:rPr>
          <w:rFonts w:ascii="Times New Roman" w:hAnsi="Times New Roman"/>
          <w:b/>
          <w:sz w:val="28"/>
          <w:szCs w:val="28"/>
          <w:lang w:val="uk-UA"/>
        </w:rPr>
      </w:pPr>
      <w:r>
        <w:rPr>
          <w:rFonts w:ascii="Times New Roman" w:hAnsi="Times New Roman"/>
          <w:b/>
          <w:sz w:val="28"/>
          <w:szCs w:val="28"/>
          <w:lang w:val="uk-UA"/>
        </w:rPr>
        <w:t xml:space="preserve">          </w:t>
      </w:r>
    </w:p>
    <w:p w:rsidR="009F10D4" w:rsidRPr="004B3A3B" w:rsidRDefault="009F10D4" w:rsidP="009F10D4">
      <w:pPr>
        <w:spacing w:after="0" w:line="240" w:lineRule="auto"/>
        <w:ind w:right="-1"/>
        <w:rPr>
          <w:rFonts w:ascii="Times New Roman" w:hAnsi="Times New Roman"/>
          <w:b/>
          <w:sz w:val="28"/>
          <w:szCs w:val="28"/>
        </w:rPr>
      </w:pPr>
      <w:r>
        <w:rPr>
          <w:rFonts w:ascii="Times New Roman" w:hAnsi="Times New Roman"/>
          <w:b/>
          <w:sz w:val="28"/>
          <w:szCs w:val="28"/>
          <w:lang w:val="uk-UA"/>
        </w:rPr>
        <w:t xml:space="preserve">          </w:t>
      </w:r>
      <w:r w:rsidRPr="004B3A3B">
        <w:rPr>
          <w:rFonts w:ascii="Times New Roman" w:hAnsi="Times New Roman"/>
          <w:b/>
          <w:sz w:val="28"/>
          <w:szCs w:val="28"/>
        </w:rPr>
        <w:t>5.5. Порядок</w:t>
      </w:r>
      <w:r>
        <w:rPr>
          <w:rFonts w:ascii="Times New Roman" w:hAnsi="Times New Roman"/>
          <w:b/>
          <w:sz w:val="28"/>
          <w:szCs w:val="28"/>
          <w:lang w:val="uk-UA"/>
        </w:rPr>
        <w:t xml:space="preserve"> </w:t>
      </w:r>
      <w:r w:rsidRPr="004B3A3B">
        <w:rPr>
          <w:rFonts w:ascii="Times New Roman" w:hAnsi="Times New Roman"/>
          <w:b/>
          <w:sz w:val="28"/>
          <w:szCs w:val="28"/>
        </w:rPr>
        <w:t xml:space="preserve"> сані</w:t>
      </w:r>
      <w:proofErr w:type="gramStart"/>
      <w:r w:rsidRPr="004B3A3B">
        <w:rPr>
          <w:rFonts w:ascii="Times New Roman" w:hAnsi="Times New Roman"/>
          <w:b/>
          <w:sz w:val="28"/>
          <w:szCs w:val="28"/>
        </w:rPr>
        <w:t>тарного</w:t>
      </w:r>
      <w:proofErr w:type="gramEnd"/>
      <w:r w:rsidRPr="004B3A3B">
        <w:rPr>
          <w:rFonts w:ascii="Times New Roman" w:hAnsi="Times New Roman"/>
          <w:b/>
          <w:sz w:val="28"/>
          <w:szCs w:val="28"/>
        </w:rPr>
        <w:t xml:space="preserve"> очищення території населених пунктів</w:t>
      </w:r>
    </w:p>
    <w:p w:rsidR="009F10D4" w:rsidRPr="00604FBA" w:rsidRDefault="009F10D4" w:rsidP="009F10D4">
      <w:pPr>
        <w:spacing w:after="0" w:line="240" w:lineRule="auto"/>
        <w:ind w:right="-1"/>
        <w:jc w:val="center"/>
        <w:rPr>
          <w:rFonts w:ascii="Times New Roman" w:hAnsi="Times New Roman"/>
          <w:sz w:val="28"/>
          <w:szCs w:val="28"/>
          <w:lang w:val="uk-UA"/>
        </w:rPr>
      </w:pPr>
      <w:r w:rsidRPr="000B4BA4">
        <w:rPr>
          <w:rFonts w:ascii="Times New Roman" w:hAnsi="Times New Roman"/>
          <w:b/>
          <w:sz w:val="28"/>
          <w:szCs w:val="28"/>
        </w:rPr>
        <w:t>Новотроїцької</w:t>
      </w:r>
      <w:r w:rsidRPr="004B3A3B">
        <w:rPr>
          <w:rFonts w:ascii="Times New Roman" w:hAnsi="Times New Roman"/>
          <w:b/>
          <w:sz w:val="28"/>
          <w:szCs w:val="28"/>
        </w:rPr>
        <w:t xml:space="preserve"> </w:t>
      </w:r>
      <w:r w:rsidRPr="004B3A3B">
        <w:rPr>
          <w:rFonts w:ascii="Times New Roman" w:hAnsi="Times New Roman"/>
          <w:b/>
          <w:sz w:val="28"/>
          <w:szCs w:val="28"/>
          <w:lang w:val="uk-UA"/>
        </w:rPr>
        <w:t>селищної ради</w:t>
      </w:r>
    </w:p>
    <w:p w:rsidR="009F10D4"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rPr>
        <w:lastRenderedPageBreak/>
        <w:t xml:space="preserve">5.5.1. Санітарне очищення території населених пунктів </w:t>
      </w:r>
      <w:r w:rsidRPr="000B4BA4">
        <w:rPr>
          <w:rFonts w:ascii="Times New Roman" w:hAnsi="Times New Roman"/>
          <w:sz w:val="28"/>
          <w:szCs w:val="28"/>
        </w:rPr>
        <w:t xml:space="preserve">Новотроїцької </w:t>
      </w:r>
      <w:r w:rsidRPr="004B3A3B">
        <w:rPr>
          <w:rFonts w:ascii="Times New Roman" w:hAnsi="Times New Roman"/>
          <w:sz w:val="28"/>
          <w:szCs w:val="28"/>
          <w:lang w:val="uk-UA"/>
        </w:rPr>
        <w:t xml:space="preserve">селищної </w:t>
      </w:r>
      <w:proofErr w:type="gramStart"/>
      <w:r w:rsidRPr="004B3A3B">
        <w:rPr>
          <w:rFonts w:ascii="Times New Roman" w:hAnsi="Times New Roman"/>
          <w:sz w:val="28"/>
          <w:szCs w:val="28"/>
          <w:lang w:val="uk-UA"/>
        </w:rPr>
        <w:t>ради</w:t>
      </w:r>
      <w:proofErr w:type="gramEnd"/>
      <w:r w:rsidRPr="004B3A3B">
        <w:rPr>
          <w:rFonts w:ascii="Times New Roman" w:hAnsi="Times New Roman"/>
          <w:sz w:val="28"/>
          <w:szCs w:val="28"/>
        </w:rPr>
        <w:t xml:space="preserve"> повинно бути планово-регу</w:t>
      </w:r>
      <w:r>
        <w:rPr>
          <w:rFonts w:ascii="Times New Roman" w:hAnsi="Times New Roman"/>
          <w:sz w:val="28"/>
          <w:szCs w:val="28"/>
        </w:rPr>
        <w:t>лярним і включати раціональне т</w:t>
      </w:r>
      <w:r>
        <w:rPr>
          <w:rFonts w:ascii="Times New Roman" w:hAnsi="Times New Roman"/>
          <w:sz w:val="28"/>
          <w:szCs w:val="28"/>
          <w:lang w:val="uk-UA"/>
        </w:rPr>
        <w:t>а</w:t>
      </w:r>
    </w:p>
    <w:p w:rsidR="009F10D4" w:rsidRPr="00554337" w:rsidRDefault="009F10D4" w:rsidP="009F10D4">
      <w:pPr>
        <w:spacing w:after="0" w:line="240" w:lineRule="auto"/>
        <w:jc w:val="both"/>
        <w:rPr>
          <w:rFonts w:ascii="Times New Roman" w:hAnsi="Times New Roman"/>
          <w:sz w:val="28"/>
          <w:szCs w:val="28"/>
          <w:lang w:val="uk-UA"/>
        </w:rPr>
      </w:pPr>
      <w:r w:rsidRPr="00554337">
        <w:rPr>
          <w:rFonts w:ascii="Times New Roman" w:hAnsi="Times New Roman"/>
          <w:sz w:val="28"/>
          <w:szCs w:val="28"/>
          <w:lang w:val="uk-UA"/>
        </w:rPr>
        <w:t>своєчасне збирання, зберігання, перевезення та видалення, надійне знешкодження, економічно доцільну утилізацію побутових відходів і екологічно безпечне захоронення побутових відходів, що утворюються на території населених пунктів та у місцях перебування людей за його м</w:t>
      </w:r>
      <w:r>
        <w:rPr>
          <w:rFonts w:ascii="Times New Roman" w:hAnsi="Times New Roman"/>
          <w:sz w:val="28"/>
          <w:szCs w:val="28"/>
          <w:lang w:val="uk-UA"/>
        </w:rPr>
        <w:t>ежами</w:t>
      </w:r>
      <w:r w:rsidRPr="00554337">
        <w:rPr>
          <w:rFonts w:ascii="Times New Roman" w:hAnsi="Times New Roman"/>
          <w:sz w:val="28"/>
          <w:szCs w:val="28"/>
          <w:lang w:val="uk-UA"/>
        </w:rPr>
        <w:t>.</w:t>
      </w:r>
    </w:p>
    <w:p w:rsidR="009F10D4" w:rsidRPr="00E64AA8" w:rsidRDefault="009F10D4" w:rsidP="009F10D4">
      <w:pPr>
        <w:spacing w:after="0" w:line="240" w:lineRule="auto"/>
        <w:ind w:firstLine="709"/>
        <w:jc w:val="both"/>
        <w:rPr>
          <w:rFonts w:ascii="Times New Roman" w:hAnsi="Times New Roman"/>
          <w:sz w:val="28"/>
          <w:szCs w:val="28"/>
          <w:lang w:val="uk-UA"/>
        </w:rPr>
      </w:pPr>
      <w:r w:rsidRPr="00E64AA8">
        <w:rPr>
          <w:rFonts w:ascii="Times New Roman" w:hAnsi="Times New Roman"/>
          <w:sz w:val="28"/>
          <w:szCs w:val="28"/>
          <w:lang w:val="uk-UA"/>
        </w:rPr>
        <w:t>5.5.2. Власники або наймачі, користувачі, у тому числі орендарі, джерел утворення побутових відходів, земельних ділянок укладають договори з юридичною о</w:t>
      </w:r>
      <w:r>
        <w:rPr>
          <w:rFonts w:ascii="Times New Roman" w:hAnsi="Times New Roman"/>
          <w:sz w:val="28"/>
          <w:szCs w:val="28"/>
          <w:lang w:val="uk-UA"/>
        </w:rPr>
        <w:t>со</w:t>
      </w:r>
      <w:r w:rsidRPr="00E64AA8">
        <w:rPr>
          <w:rFonts w:ascii="Times New Roman" w:hAnsi="Times New Roman"/>
          <w:sz w:val="28"/>
          <w:szCs w:val="28"/>
          <w:lang w:val="uk-UA"/>
        </w:rPr>
        <w:t>бою, яка визначена виконавцем послуг на вивезення побутових відходів</w:t>
      </w:r>
      <w:r>
        <w:rPr>
          <w:rFonts w:ascii="Times New Roman" w:hAnsi="Times New Roman"/>
          <w:sz w:val="28"/>
          <w:szCs w:val="28"/>
          <w:lang w:val="uk-UA"/>
        </w:rPr>
        <w:t xml:space="preserve"> на території Новотроїцької селищної ради</w:t>
      </w:r>
      <w:r w:rsidRPr="00E64AA8">
        <w:rPr>
          <w:rFonts w:ascii="Times New Roman" w:hAnsi="Times New Roman"/>
          <w:sz w:val="28"/>
          <w:szCs w:val="28"/>
          <w:lang w:val="uk-UA"/>
        </w:rPr>
        <w:t>, здійснюють оплату таких послуг та забезпечують роздільне збирання твердих побутових відходів.</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5.5.3. Збирання та вивезення побутових відходів у межах певної території здійснюються юридичною особою, яка уповноважена на це органом місцевого самоврядування на конкурсних засадах у Порядку проведення конкурсу на надання послуг з вивезення побутових відходів, затвердженому постановою Кабінету Міні</w:t>
      </w:r>
      <w:proofErr w:type="gramStart"/>
      <w:r w:rsidRPr="004B3A3B">
        <w:rPr>
          <w:rFonts w:ascii="Times New Roman" w:hAnsi="Times New Roman"/>
          <w:sz w:val="28"/>
          <w:szCs w:val="28"/>
        </w:rPr>
        <w:t>стр</w:t>
      </w:r>
      <w:proofErr w:type="gramEnd"/>
      <w:r w:rsidRPr="004B3A3B">
        <w:rPr>
          <w:rFonts w:ascii="Times New Roman" w:hAnsi="Times New Roman"/>
          <w:sz w:val="28"/>
          <w:szCs w:val="28"/>
        </w:rPr>
        <w:t>ів України від 16 листопада 2011 р</w:t>
      </w:r>
      <w:r>
        <w:rPr>
          <w:rFonts w:ascii="Times New Roman" w:hAnsi="Times New Roman"/>
          <w:sz w:val="28"/>
          <w:szCs w:val="28"/>
          <w:lang w:val="uk-UA"/>
        </w:rPr>
        <w:t>оку</w:t>
      </w:r>
      <w:r w:rsidRPr="004B3A3B">
        <w:rPr>
          <w:rFonts w:ascii="Times New Roman" w:hAnsi="Times New Roman"/>
          <w:sz w:val="28"/>
          <w:szCs w:val="28"/>
        </w:rPr>
        <w:t xml:space="preserve"> № 1173 «Питання надання послуг з вивезення побутових відході</w:t>
      </w:r>
      <w:proofErr w:type="gramStart"/>
      <w:r w:rsidRPr="004B3A3B">
        <w:rPr>
          <w:rFonts w:ascii="Times New Roman" w:hAnsi="Times New Roman"/>
          <w:sz w:val="28"/>
          <w:szCs w:val="28"/>
        </w:rPr>
        <w:t>в</w:t>
      </w:r>
      <w:proofErr w:type="gramEnd"/>
      <w:r w:rsidRPr="004B3A3B">
        <w:rPr>
          <w:rFonts w:ascii="Times New Roman" w:hAnsi="Times New Roman"/>
          <w:sz w:val="28"/>
          <w:szCs w:val="28"/>
        </w:rPr>
        <w:t>», спеціально обладнаними для цього транспортними засобами.</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5.5.</w:t>
      </w:r>
      <w:r w:rsidRPr="004B3A3B">
        <w:rPr>
          <w:rFonts w:ascii="Times New Roman" w:hAnsi="Times New Roman"/>
          <w:sz w:val="28"/>
          <w:szCs w:val="28"/>
          <w:lang w:val="uk-UA"/>
        </w:rPr>
        <w:t>4</w:t>
      </w:r>
      <w:r w:rsidRPr="004B3A3B">
        <w:rPr>
          <w:rFonts w:ascii="Times New Roman" w:hAnsi="Times New Roman"/>
          <w:sz w:val="28"/>
          <w:szCs w:val="28"/>
        </w:rPr>
        <w:t>. Забороняється спалювати побутові відходи</w:t>
      </w:r>
      <w:r>
        <w:rPr>
          <w:rFonts w:ascii="Times New Roman" w:hAnsi="Times New Roman"/>
          <w:sz w:val="28"/>
          <w:szCs w:val="28"/>
          <w:lang w:val="uk-UA"/>
        </w:rPr>
        <w:t>, траву, гілки, деревину, листя</w:t>
      </w:r>
      <w:r w:rsidRPr="004B3A3B">
        <w:rPr>
          <w:rFonts w:ascii="Times New Roman" w:hAnsi="Times New Roman"/>
          <w:sz w:val="28"/>
          <w:szCs w:val="28"/>
        </w:rPr>
        <w:t xml:space="preserve"> </w:t>
      </w:r>
      <w:proofErr w:type="gramStart"/>
      <w:r w:rsidRPr="004B3A3B">
        <w:rPr>
          <w:rFonts w:ascii="Times New Roman" w:hAnsi="Times New Roman"/>
          <w:sz w:val="28"/>
          <w:szCs w:val="28"/>
        </w:rPr>
        <w:t>на</w:t>
      </w:r>
      <w:proofErr w:type="gramEnd"/>
      <w:r w:rsidRPr="004B3A3B">
        <w:rPr>
          <w:rFonts w:ascii="Times New Roman" w:hAnsi="Times New Roman"/>
          <w:sz w:val="28"/>
          <w:szCs w:val="28"/>
        </w:rPr>
        <w:t xml:space="preserve"> об'єктах благоустрою та на об'єктах поводження з відходами, не призначених для цього.</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5.5.</w:t>
      </w:r>
      <w:r w:rsidRPr="004B3A3B">
        <w:rPr>
          <w:rFonts w:ascii="Times New Roman" w:hAnsi="Times New Roman"/>
          <w:sz w:val="28"/>
          <w:szCs w:val="28"/>
          <w:lang w:val="uk-UA"/>
        </w:rPr>
        <w:t>5</w:t>
      </w:r>
      <w:r w:rsidRPr="004B3A3B">
        <w:rPr>
          <w:rFonts w:ascii="Times New Roman" w:hAnsi="Times New Roman"/>
          <w:sz w:val="28"/>
          <w:szCs w:val="28"/>
        </w:rPr>
        <w:t>. Виконавці послуг з вивезення побутових відході</w:t>
      </w:r>
      <w:proofErr w:type="gramStart"/>
      <w:r w:rsidRPr="004B3A3B">
        <w:rPr>
          <w:rFonts w:ascii="Times New Roman" w:hAnsi="Times New Roman"/>
          <w:sz w:val="28"/>
          <w:szCs w:val="28"/>
        </w:rPr>
        <w:t>в</w:t>
      </w:r>
      <w:proofErr w:type="gramEnd"/>
      <w:r w:rsidRPr="004B3A3B">
        <w:rPr>
          <w:rFonts w:ascii="Times New Roman" w:hAnsi="Times New Roman"/>
          <w:sz w:val="28"/>
          <w:szCs w:val="28"/>
        </w:rPr>
        <w:t xml:space="preserve"> зобов'язані інформувати населення про графік перевезення побутових відходів.</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 xml:space="preserve">5.5.6. </w:t>
      </w:r>
      <w:proofErr w:type="gramStart"/>
      <w:r w:rsidRPr="004B3A3B">
        <w:rPr>
          <w:rFonts w:ascii="Times New Roman" w:hAnsi="Times New Roman"/>
          <w:sz w:val="28"/>
          <w:szCs w:val="28"/>
        </w:rPr>
        <w:t>Р</w:t>
      </w:r>
      <w:proofErr w:type="gramEnd"/>
      <w:r w:rsidRPr="004B3A3B">
        <w:rPr>
          <w:rFonts w:ascii="Times New Roman" w:hAnsi="Times New Roman"/>
          <w:sz w:val="28"/>
          <w:szCs w:val="28"/>
        </w:rPr>
        <w:t xml:space="preserve">ідкі відходи (фекалії, сеча, помиї), що утворюються у житлових та громадських будівлях і спорудах за відсутності централізованого водопостачання та водовідведення, допускається зберігати у вигрібних ямах (вигребах). </w:t>
      </w:r>
      <w:proofErr w:type="gramStart"/>
      <w:r w:rsidRPr="004B3A3B">
        <w:rPr>
          <w:rFonts w:ascii="Times New Roman" w:hAnsi="Times New Roman"/>
          <w:sz w:val="28"/>
          <w:szCs w:val="28"/>
        </w:rPr>
        <w:t>У</w:t>
      </w:r>
      <w:proofErr w:type="gramEnd"/>
      <w:r w:rsidRPr="004B3A3B">
        <w:rPr>
          <w:rFonts w:ascii="Times New Roman" w:hAnsi="Times New Roman"/>
          <w:sz w:val="28"/>
          <w:szCs w:val="28"/>
        </w:rPr>
        <w:t xml:space="preserve"> </w:t>
      </w:r>
      <w:proofErr w:type="gramStart"/>
      <w:r w:rsidRPr="004B3A3B">
        <w:rPr>
          <w:rFonts w:ascii="Times New Roman" w:hAnsi="Times New Roman"/>
          <w:sz w:val="28"/>
          <w:szCs w:val="28"/>
        </w:rPr>
        <w:t>раз</w:t>
      </w:r>
      <w:proofErr w:type="gramEnd"/>
      <w:r w:rsidRPr="004B3A3B">
        <w:rPr>
          <w:rFonts w:ascii="Times New Roman" w:hAnsi="Times New Roman"/>
          <w:sz w:val="28"/>
          <w:szCs w:val="28"/>
        </w:rPr>
        <w:t>і наявності дворових вбиралень вигрібна яма може бути спільною.</w:t>
      </w:r>
    </w:p>
    <w:p w:rsidR="009F10D4" w:rsidRPr="004B3A3B" w:rsidRDefault="009F10D4" w:rsidP="009F10D4">
      <w:pPr>
        <w:spacing w:after="0" w:line="240" w:lineRule="auto"/>
        <w:ind w:firstLine="708"/>
        <w:jc w:val="both"/>
        <w:rPr>
          <w:rFonts w:ascii="Times New Roman" w:hAnsi="Times New Roman"/>
          <w:sz w:val="28"/>
          <w:szCs w:val="28"/>
        </w:rPr>
      </w:pPr>
      <w:r w:rsidRPr="004B3A3B">
        <w:rPr>
          <w:rFonts w:ascii="Times New Roman" w:hAnsi="Times New Roman"/>
          <w:sz w:val="28"/>
          <w:szCs w:val="28"/>
        </w:rPr>
        <w:t xml:space="preserve">5.5.7. Вигріб </w:t>
      </w:r>
      <w:proofErr w:type="gramStart"/>
      <w:r w:rsidRPr="004B3A3B">
        <w:rPr>
          <w:rFonts w:ascii="Times New Roman" w:hAnsi="Times New Roman"/>
          <w:sz w:val="28"/>
          <w:szCs w:val="28"/>
        </w:rPr>
        <w:t>повинен</w:t>
      </w:r>
      <w:proofErr w:type="gramEnd"/>
      <w:r w:rsidRPr="004B3A3B">
        <w:rPr>
          <w:rFonts w:ascii="Times New Roman" w:hAnsi="Times New Roman"/>
          <w:sz w:val="28"/>
          <w:szCs w:val="28"/>
        </w:rPr>
        <w:t xml:space="preserve"> бути водонепроникним та мати щільно прилягаючу кришку. Об'є</w:t>
      </w:r>
      <w:proofErr w:type="gramStart"/>
      <w:r w:rsidRPr="004B3A3B">
        <w:rPr>
          <w:rFonts w:ascii="Times New Roman" w:hAnsi="Times New Roman"/>
          <w:sz w:val="28"/>
          <w:szCs w:val="28"/>
        </w:rPr>
        <w:t>м</w:t>
      </w:r>
      <w:proofErr w:type="gramEnd"/>
      <w:r w:rsidRPr="004B3A3B">
        <w:rPr>
          <w:rFonts w:ascii="Times New Roman" w:hAnsi="Times New Roman"/>
          <w:sz w:val="28"/>
          <w:szCs w:val="28"/>
        </w:rPr>
        <w:t xml:space="preserve"> вигребу розраховується виходячи з чисельності населення, що ним користується.</w:t>
      </w:r>
    </w:p>
    <w:p w:rsidR="009F10D4" w:rsidRPr="004B3A3B" w:rsidRDefault="009F10D4" w:rsidP="009F10D4">
      <w:pPr>
        <w:spacing w:after="0" w:line="240" w:lineRule="auto"/>
        <w:ind w:firstLine="708"/>
        <w:jc w:val="both"/>
        <w:rPr>
          <w:rFonts w:ascii="Times New Roman" w:hAnsi="Times New Roman"/>
          <w:sz w:val="28"/>
          <w:szCs w:val="28"/>
        </w:rPr>
      </w:pPr>
      <w:r w:rsidRPr="004B3A3B">
        <w:rPr>
          <w:rFonts w:ascii="Times New Roman" w:hAnsi="Times New Roman"/>
          <w:sz w:val="28"/>
          <w:szCs w:val="28"/>
        </w:rPr>
        <w:t xml:space="preserve">Вигреби необхідно очищати у </w:t>
      </w:r>
      <w:proofErr w:type="gramStart"/>
      <w:r w:rsidRPr="004B3A3B">
        <w:rPr>
          <w:rFonts w:ascii="Times New Roman" w:hAnsi="Times New Roman"/>
          <w:sz w:val="28"/>
          <w:szCs w:val="28"/>
        </w:rPr>
        <w:t>міру</w:t>
      </w:r>
      <w:proofErr w:type="gramEnd"/>
      <w:r w:rsidRPr="004B3A3B">
        <w:rPr>
          <w:rFonts w:ascii="Times New Roman" w:hAnsi="Times New Roman"/>
          <w:sz w:val="28"/>
          <w:szCs w:val="28"/>
        </w:rPr>
        <w:t xml:space="preserve"> їх заповнення. Перевезення </w:t>
      </w:r>
      <w:proofErr w:type="gramStart"/>
      <w:r w:rsidRPr="004B3A3B">
        <w:rPr>
          <w:rFonts w:ascii="Times New Roman" w:hAnsi="Times New Roman"/>
          <w:sz w:val="28"/>
          <w:szCs w:val="28"/>
        </w:rPr>
        <w:t>р</w:t>
      </w:r>
      <w:proofErr w:type="gramEnd"/>
      <w:r w:rsidRPr="004B3A3B">
        <w:rPr>
          <w:rFonts w:ascii="Times New Roman" w:hAnsi="Times New Roman"/>
          <w:sz w:val="28"/>
          <w:szCs w:val="28"/>
        </w:rPr>
        <w:t>ідких відходів з вигребів та розміщення їх на території приватних володінь, а також використання їх як добрива в сільському господарстві забороняється.</w:t>
      </w:r>
    </w:p>
    <w:p w:rsidR="009F10D4" w:rsidRPr="004B3A3B" w:rsidRDefault="009F10D4" w:rsidP="009F10D4">
      <w:pPr>
        <w:spacing w:after="0" w:line="240" w:lineRule="auto"/>
        <w:ind w:firstLine="708"/>
        <w:jc w:val="both"/>
        <w:rPr>
          <w:rFonts w:ascii="Times New Roman" w:hAnsi="Times New Roman"/>
          <w:sz w:val="28"/>
          <w:szCs w:val="28"/>
        </w:rPr>
      </w:pPr>
      <w:r w:rsidRPr="004B3A3B">
        <w:rPr>
          <w:rFonts w:ascii="Times New Roman" w:hAnsi="Times New Roman"/>
          <w:sz w:val="28"/>
          <w:szCs w:val="28"/>
        </w:rPr>
        <w:t xml:space="preserve">Вигреби повинні бути віддалені від меж земельних ділянок навчальних та лікувально-профілактичних закладів, </w:t>
      </w:r>
      <w:proofErr w:type="gramStart"/>
      <w:r w:rsidRPr="004B3A3B">
        <w:rPr>
          <w:rFonts w:ascii="Times New Roman" w:hAnsi="Times New Roman"/>
          <w:sz w:val="28"/>
          <w:szCs w:val="28"/>
        </w:rPr>
        <w:t>ст</w:t>
      </w:r>
      <w:proofErr w:type="gramEnd"/>
      <w:r w:rsidRPr="004B3A3B">
        <w:rPr>
          <w:rFonts w:ascii="Times New Roman" w:hAnsi="Times New Roman"/>
          <w:sz w:val="28"/>
          <w:szCs w:val="28"/>
        </w:rPr>
        <w:t>ін житлових та громадських будівель і споруд, майданчиків для ігор дітей та відпочинку населення на відстань не менше 20 м.</w:t>
      </w:r>
    </w:p>
    <w:p w:rsidR="009F10D4" w:rsidRPr="004B3A3B" w:rsidRDefault="009F10D4" w:rsidP="009F10D4">
      <w:pPr>
        <w:spacing w:after="0" w:line="240" w:lineRule="auto"/>
        <w:ind w:firstLine="708"/>
        <w:jc w:val="both"/>
        <w:rPr>
          <w:rFonts w:ascii="Times New Roman" w:hAnsi="Times New Roman"/>
          <w:sz w:val="28"/>
          <w:szCs w:val="28"/>
        </w:rPr>
      </w:pPr>
      <w:r w:rsidRPr="004B3A3B">
        <w:rPr>
          <w:rFonts w:ascii="Times New Roman" w:hAnsi="Times New Roman"/>
          <w:sz w:val="28"/>
          <w:szCs w:val="28"/>
        </w:rPr>
        <w:t>Місце розміщення вигребу на присадибній ділянці та відстань від нього до власного житлового будинку визначає власник цього будинку з додержанням правил добросусідства.</w:t>
      </w:r>
    </w:p>
    <w:p w:rsidR="009F10D4" w:rsidRDefault="009F10D4" w:rsidP="009F10D4">
      <w:pPr>
        <w:spacing w:after="0" w:line="240" w:lineRule="auto"/>
        <w:ind w:firstLine="708"/>
        <w:jc w:val="both"/>
        <w:rPr>
          <w:rFonts w:ascii="Times New Roman" w:hAnsi="Times New Roman"/>
          <w:sz w:val="28"/>
          <w:szCs w:val="28"/>
          <w:lang w:val="uk-UA"/>
        </w:rPr>
      </w:pPr>
      <w:r w:rsidRPr="004B3A3B">
        <w:rPr>
          <w:rFonts w:ascii="Times New Roman" w:hAnsi="Times New Roman"/>
          <w:sz w:val="28"/>
          <w:szCs w:val="28"/>
        </w:rPr>
        <w:t>Спірні питання щодо місць розміщення вигребі</w:t>
      </w:r>
      <w:proofErr w:type="gramStart"/>
      <w:r w:rsidRPr="004B3A3B">
        <w:rPr>
          <w:rFonts w:ascii="Times New Roman" w:hAnsi="Times New Roman"/>
          <w:sz w:val="28"/>
          <w:szCs w:val="28"/>
        </w:rPr>
        <w:t>в</w:t>
      </w:r>
      <w:proofErr w:type="gramEnd"/>
      <w:r w:rsidRPr="004B3A3B">
        <w:rPr>
          <w:rFonts w:ascii="Times New Roman" w:hAnsi="Times New Roman"/>
          <w:sz w:val="28"/>
          <w:szCs w:val="28"/>
        </w:rPr>
        <w:t xml:space="preserve"> на території присадибної ділянки розглядаються </w:t>
      </w:r>
      <w:proofErr w:type="gramStart"/>
      <w:r w:rsidRPr="004B3A3B">
        <w:rPr>
          <w:rFonts w:ascii="Times New Roman" w:hAnsi="Times New Roman"/>
          <w:sz w:val="28"/>
          <w:szCs w:val="28"/>
        </w:rPr>
        <w:t>у</w:t>
      </w:r>
      <w:proofErr w:type="gramEnd"/>
      <w:r w:rsidRPr="004B3A3B">
        <w:rPr>
          <w:rFonts w:ascii="Times New Roman" w:hAnsi="Times New Roman"/>
          <w:sz w:val="28"/>
          <w:szCs w:val="28"/>
        </w:rPr>
        <w:t xml:space="preserve"> порядку вирішення земельних спорів згідно з законодавством.</w:t>
      </w:r>
    </w:p>
    <w:p w:rsidR="009F10D4" w:rsidRDefault="009F10D4" w:rsidP="009F10D4">
      <w:pPr>
        <w:spacing w:after="0" w:line="240" w:lineRule="auto"/>
        <w:ind w:firstLine="708"/>
        <w:jc w:val="both"/>
        <w:rPr>
          <w:rFonts w:ascii="Times New Roman" w:hAnsi="Times New Roman"/>
          <w:sz w:val="28"/>
          <w:szCs w:val="28"/>
          <w:lang w:val="uk-UA"/>
        </w:rPr>
      </w:pPr>
      <w:r w:rsidRPr="004B3A3B">
        <w:rPr>
          <w:rFonts w:ascii="Times New Roman" w:hAnsi="Times New Roman"/>
          <w:sz w:val="28"/>
          <w:szCs w:val="28"/>
          <w:lang w:val="uk-UA"/>
        </w:rPr>
        <w:lastRenderedPageBreak/>
        <w:t xml:space="preserve">За умови нецентралізованого водопостачання вигреби на території присадибної ділянки повинні бути віддалені від індивідуальних колодязів і каптажів джерел на відстань не менше 20 м, при цьому відстань від вигребів до </w:t>
      </w:r>
    </w:p>
    <w:p w:rsidR="009F10D4" w:rsidRPr="004B3A3B" w:rsidRDefault="009F10D4" w:rsidP="009F10D4">
      <w:pPr>
        <w:spacing w:after="0" w:line="240" w:lineRule="auto"/>
        <w:jc w:val="both"/>
        <w:rPr>
          <w:rFonts w:ascii="Times New Roman" w:hAnsi="Times New Roman"/>
          <w:sz w:val="28"/>
          <w:szCs w:val="28"/>
          <w:lang w:val="uk-UA"/>
        </w:rPr>
      </w:pPr>
      <w:r w:rsidRPr="004B3A3B">
        <w:rPr>
          <w:rFonts w:ascii="Times New Roman" w:hAnsi="Times New Roman"/>
          <w:sz w:val="28"/>
          <w:szCs w:val="28"/>
          <w:lang w:val="uk-UA"/>
        </w:rPr>
        <w:t>громадських колодязів і каптажів джерел повинна бути не менше 50 м. При цьому слід враховувати напрямок схилу ділянки.</w:t>
      </w:r>
    </w:p>
    <w:p w:rsidR="009F10D4" w:rsidRPr="00554337" w:rsidRDefault="009F10D4" w:rsidP="009F10D4">
      <w:pPr>
        <w:spacing w:after="0" w:line="240" w:lineRule="auto"/>
        <w:ind w:firstLine="709"/>
        <w:jc w:val="both"/>
        <w:rPr>
          <w:rFonts w:ascii="Times New Roman" w:hAnsi="Times New Roman"/>
          <w:sz w:val="28"/>
          <w:szCs w:val="28"/>
          <w:lang w:val="uk-UA"/>
        </w:rPr>
      </w:pPr>
      <w:r w:rsidRPr="00554337">
        <w:rPr>
          <w:rFonts w:ascii="Times New Roman" w:hAnsi="Times New Roman"/>
          <w:sz w:val="28"/>
          <w:szCs w:val="28"/>
          <w:lang w:val="uk-UA"/>
        </w:rPr>
        <w:t>5.5.</w:t>
      </w:r>
      <w:r w:rsidRPr="004B3A3B">
        <w:rPr>
          <w:rFonts w:ascii="Times New Roman" w:hAnsi="Times New Roman"/>
          <w:sz w:val="28"/>
          <w:szCs w:val="28"/>
          <w:lang w:val="uk-UA"/>
        </w:rPr>
        <w:t>8</w:t>
      </w:r>
      <w:r>
        <w:rPr>
          <w:rFonts w:ascii="Times New Roman" w:hAnsi="Times New Roman"/>
          <w:sz w:val="28"/>
          <w:szCs w:val="28"/>
          <w:lang w:val="uk-UA"/>
        </w:rPr>
        <w:t>.</w:t>
      </w:r>
      <w:r w:rsidRPr="00554337">
        <w:rPr>
          <w:rFonts w:ascii="Times New Roman" w:hAnsi="Times New Roman"/>
          <w:sz w:val="28"/>
          <w:szCs w:val="28"/>
          <w:lang w:val="uk-UA"/>
        </w:rPr>
        <w:t xml:space="preserve"> Визначення меж щодо утримання територій, прилеглих до територій підприємств, установ, організацій, приватних домоволодінь громадян:</w:t>
      </w:r>
    </w:p>
    <w:p w:rsidR="009F10D4" w:rsidRPr="004B3A3B" w:rsidRDefault="009F10D4" w:rsidP="009F10D4">
      <w:pPr>
        <w:spacing w:after="0" w:line="240" w:lineRule="auto"/>
        <w:ind w:firstLine="709"/>
        <w:jc w:val="both"/>
        <w:rPr>
          <w:rFonts w:ascii="Times New Roman" w:hAnsi="Times New Roman"/>
          <w:sz w:val="28"/>
          <w:szCs w:val="28"/>
          <w:lang w:val="uk-UA"/>
        </w:rPr>
      </w:pPr>
      <w:r w:rsidRPr="00554337">
        <w:rPr>
          <w:rFonts w:ascii="Times New Roman" w:hAnsi="Times New Roman"/>
          <w:sz w:val="28"/>
          <w:szCs w:val="28"/>
          <w:lang w:val="uk-UA"/>
        </w:rPr>
        <w:t>1) покриття прої</w:t>
      </w:r>
      <w:r>
        <w:rPr>
          <w:rFonts w:ascii="Times New Roman" w:hAnsi="Times New Roman"/>
          <w:sz w:val="28"/>
          <w:szCs w:val="28"/>
          <w:lang w:val="uk-UA"/>
        </w:rPr>
        <w:t>ж</w:t>
      </w:r>
      <w:r w:rsidRPr="004B3A3B">
        <w:rPr>
          <w:rFonts w:ascii="Times New Roman" w:hAnsi="Times New Roman"/>
          <w:sz w:val="28"/>
          <w:szCs w:val="28"/>
          <w:lang w:val="uk-UA"/>
        </w:rPr>
        <w:t>дж</w:t>
      </w:r>
      <w:r w:rsidRPr="00554337">
        <w:rPr>
          <w:rFonts w:ascii="Times New Roman" w:hAnsi="Times New Roman"/>
          <w:sz w:val="28"/>
          <w:szCs w:val="28"/>
          <w:lang w:val="uk-UA"/>
        </w:rPr>
        <w:t>ої частини сільських</w:t>
      </w:r>
      <w:r>
        <w:rPr>
          <w:rFonts w:ascii="Times New Roman" w:hAnsi="Times New Roman"/>
          <w:sz w:val="28"/>
          <w:szCs w:val="28"/>
          <w:lang w:val="uk-UA"/>
        </w:rPr>
        <w:t>, селищних</w:t>
      </w:r>
      <w:r w:rsidRPr="00554337">
        <w:rPr>
          <w:rFonts w:ascii="Times New Roman" w:hAnsi="Times New Roman"/>
          <w:sz w:val="28"/>
          <w:szCs w:val="28"/>
          <w:lang w:val="uk-UA"/>
        </w:rPr>
        <w:t xml:space="preserve"> вулиць, провулків, тротуарів за кошти місцевого бюджету – покладається на відповідні служби за належністю органів місцевого самоврядування; графік їх прибирання встановлюється за погодженням з органами місцевого самоврядування при укладанні договору про надання послуг на прибирання прої</w:t>
      </w:r>
      <w:r>
        <w:rPr>
          <w:rFonts w:ascii="Times New Roman" w:hAnsi="Times New Roman"/>
          <w:sz w:val="28"/>
          <w:szCs w:val="28"/>
          <w:lang w:val="uk-UA"/>
        </w:rPr>
        <w:t>ждж</w:t>
      </w:r>
      <w:r w:rsidRPr="00554337">
        <w:rPr>
          <w:rFonts w:ascii="Times New Roman" w:hAnsi="Times New Roman"/>
          <w:sz w:val="28"/>
          <w:szCs w:val="28"/>
          <w:lang w:val="uk-UA"/>
        </w:rPr>
        <w:t>ої частини;</w:t>
      </w:r>
    </w:p>
    <w:p w:rsidR="009F10D4" w:rsidRPr="004B3A3B" w:rsidRDefault="009F10D4" w:rsidP="009F10D4">
      <w:pPr>
        <w:spacing w:after="0" w:line="240" w:lineRule="auto"/>
        <w:ind w:left="45" w:firstLine="664"/>
        <w:jc w:val="both"/>
        <w:rPr>
          <w:rFonts w:ascii="Times New Roman" w:hAnsi="Times New Roman"/>
          <w:sz w:val="28"/>
          <w:szCs w:val="28"/>
        </w:rPr>
      </w:pPr>
      <w:r>
        <w:rPr>
          <w:rFonts w:ascii="Times New Roman" w:hAnsi="Times New Roman"/>
          <w:sz w:val="28"/>
          <w:szCs w:val="28"/>
          <w:lang w:val="uk-UA"/>
        </w:rPr>
        <w:t xml:space="preserve">2) </w:t>
      </w:r>
      <w:r w:rsidRPr="004B3A3B">
        <w:rPr>
          <w:rFonts w:ascii="Times New Roman" w:hAnsi="Times New Roman"/>
          <w:sz w:val="28"/>
          <w:szCs w:val="28"/>
          <w:lang w:val="uk-UA"/>
        </w:rPr>
        <w:t>покриття</w:t>
      </w:r>
      <w:r w:rsidRPr="004B3A3B">
        <w:rPr>
          <w:rFonts w:ascii="Times New Roman" w:hAnsi="Times New Roman"/>
          <w:sz w:val="28"/>
          <w:szCs w:val="28"/>
        </w:rPr>
        <w:t xml:space="preserve"> тротуарів, покриття прої</w:t>
      </w:r>
      <w:r>
        <w:rPr>
          <w:rFonts w:ascii="Times New Roman" w:hAnsi="Times New Roman"/>
          <w:sz w:val="28"/>
          <w:szCs w:val="28"/>
          <w:lang w:val="uk-UA"/>
        </w:rPr>
        <w:t>ж</w:t>
      </w:r>
      <w:r w:rsidRPr="004B3A3B">
        <w:rPr>
          <w:rFonts w:ascii="Times New Roman" w:hAnsi="Times New Roman"/>
          <w:sz w:val="28"/>
          <w:szCs w:val="28"/>
          <w:lang w:val="uk-UA"/>
        </w:rPr>
        <w:t>дж</w:t>
      </w:r>
      <w:r w:rsidRPr="004B3A3B">
        <w:rPr>
          <w:rFonts w:ascii="Times New Roman" w:hAnsi="Times New Roman"/>
          <w:sz w:val="28"/>
          <w:szCs w:val="28"/>
        </w:rPr>
        <w:t>ої частини внутрішньоквартальних доріг, територій, суміжних (прилеглих) з приватними домоволодіннями, – покладається на власників домоволодінь, а контроль за виконанням цього обов’язку на виконком селищної ради;</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3)</w:t>
      </w:r>
      <w:r>
        <w:rPr>
          <w:rFonts w:ascii="Times New Roman" w:hAnsi="Times New Roman"/>
          <w:sz w:val="28"/>
          <w:szCs w:val="28"/>
          <w:lang w:val="uk-UA"/>
        </w:rPr>
        <w:t xml:space="preserve">  </w:t>
      </w:r>
      <w:r w:rsidRPr="004B3A3B">
        <w:rPr>
          <w:rFonts w:ascii="Times New Roman" w:hAnsi="Times New Roman"/>
          <w:sz w:val="28"/>
          <w:szCs w:val="28"/>
        </w:rPr>
        <w:t xml:space="preserve"> дворів, тротуарів, покриття прої</w:t>
      </w:r>
      <w:r>
        <w:rPr>
          <w:rFonts w:ascii="Times New Roman" w:hAnsi="Times New Roman"/>
          <w:sz w:val="28"/>
          <w:szCs w:val="28"/>
          <w:lang w:val="uk-UA"/>
        </w:rPr>
        <w:t>ж</w:t>
      </w:r>
      <w:r w:rsidRPr="004B3A3B">
        <w:rPr>
          <w:rFonts w:ascii="Times New Roman" w:hAnsi="Times New Roman"/>
          <w:sz w:val="28"/>
          <w:szCs w:val="28"/>
          <w:lang w:val="uk-UA"/>
        </w:rPr>
        <w:t>дж</w:t>
      </w:r>
      <w:r w:rsidRPr="004B3A3B">
        <w:rPr>
          <w:rFonts w:ascii="Times New Roman" w:hAnsi="Times New Roman"/>
          <w:sz w:val="28"/>
          <w:szCs w:val="28"/>
        </w:rPr>
        <w:t>ої частини, територій, прилеглих до будівель громадської забудови, прибудинкової території – покладається на балансоутримувача будівель;</w:t>
      </w:r>
    </w:p>
    <w:p w:rsidR="009F10D4" w:rsidRPr="00554337" w:rsidRDefault="009F10D4" w:rsidP="009F10D4">
      <w:pPr>
        <w:spacing w:after="0" w:line="240" w:lineRule="auto"/>
        <w:ind w:firstLine="709"/>
        <w:jc w:val="both"/>
        <w:rPr>
          <w:rFonts w:ascii="Times New Roman" w:hAnsi="Times New Roman"/>
          <w:sz w:val="28"/>
          <w:szCs w:val="28"/>
          <w:lang w:val="uk-UA"/>
        </w:rPr>
      </w:pPr>
      <w:r w:rsidRPr="00554337">
        <w:rPr>
          <w:rFonts w:ascii="Times New Roman" w:hAnsi="Times New Roman"/>
          <w:sz w:val="28"/>
          <w:szCs w:val="28"/>
          <w:lang w:val="uk-UA"/>
        </w:rPr>
        <w:t>4) дворів, тротуарів, майданчиків, покриття прої</w:t>
      </w:r>
      <w:r>
        <w:rPr>
          <w:rFonts w:ascii="Times New Roman" w:hAnsi="Times New Roman"/>
          <w:sz w:val="28"/>
          <w:szCs w:val="28"/>
          <w:lang w:val="uk-UA"/>
        </w:rPr>
        <w:t>ж</w:t>
      </w:r>
      <w:r w:rsidRPr="004B3A3B">
        <w:rPr>
          <w:rFonts w:ascii="Times New Roman" w:hAnsi="Times New Roman"/>
          <w:sz w:val="28"/>
          <w:szCs w:val="28"/>
          <w:lang w:val="uk-UA"/>
        </w:rPr>
        <w:t>дж</w:t>
      </w:r>
      <w:r w:rsidRPr="00554337">
        <w:rPr>
          <w:rFonts w:ascii="Times New Roman" w:hAnsi="Times New Roman"/>
          <w:sz w:val="28"/>
          <w:szCs w:val="28"/>
          <w:lang w:val="uk-UA"/>
        </w:rPr>
        <w:t>ої частини, інших суміжних (прилеглих) територій з земельними ділянками, що надані у власність або користування юридичним або фізичним особам, – покладається на відповідні підприємства, установи, організації, приватних підприємців, громадян, які є власниками або користувачами таких ділянок;</w:t>
      </w:r>
    </w:p>
    <w:p w:rsidR="009F10D4" w:rsidRPr="00554337" w:rsidRDefault="009F10D4" w:rsidP="009F10D4">
      <w:pPr>
        <w:spacing w:after="0" w:line="240" w:lineRule="auto"/>
        <w:ind w:firstLine="709"/>
        <w:jc w:val="both"/>
        <w:rPr>
          <w:rFonts w:ascii="Times New Roman" w:hAnsi="Times New Roman"/>
          <w:sz w:val="28"/>
          <w:szCs w:val="28"/>
          <w:lang w:val="uk-UA"/>
        </w:rPr>
      </w:pPr>
      <w:r w:rsidRPr="00554337">
        <w:rPr>
          <w:rFonts w:ascii="Times New Roman" w:hAnsi="Times New Roman"/>
          <w:sz w:val="28"/>
          <w:szCs w:val="28"/>
          <w:lang w:val="uk-UA"/>
        </w:rPr>
        <w:t xml:space="preserve">5) тротуарів, територій, прилеглих до торговельних центрів, об’єктів побутового обслуговування, громадського харчування, магазинів, ринків, палаток, ларків, кіосків, інших </w:t>
      </w:r>
      <w:r>
        <w:rPr>
          <w:rFonts w:ascii="Times New Roman" w:hAnsi="Times New Roman"/>
          <w:sz w:val="28"/>
          <w:szCs w:val="28"/>
          <w:lang w:val="uk-UA"/>
        </w:rPr>
        <w:t>об’єктів торгівлі на відстані 10</w:t>
      </w:r>
      <w:r w:rsidRPr="00554337">
        <w:rPr>
          <w:rFonts w:ascii="Times New Roman" w:hAnsi="Times New Roman"/>
          <w:sz w:val="28"/>
          <w:szCs w:val="28"/>
          <w:lang w:val="uk-UA"/>
        </w:rPr>
        <w:t xml:space="preserve"> м</w:t>
      </w:r>
      <w:r w:rsidRPr="004B3A3B">
        <w:rPr>
          <w:rFonts w:ascii="Times New Roman" w:hAnsi="Times New Roman"/>
          <w:sz w:val="28"/>
          <w:szCs w:val="28"/>
          <w:lang w:val="uk-UA"/>
        </w:rPr>
        <w:t>.</w:t>
      </w:r>
      <w:r w:rsidRPr="00554337">
        <w:rPr>
          <w:rFonts w:ascii="Times New Roman" w:hAnsi="Times New Roman"/>
          <w:sz w:val="28"/>
          <w:szCs w:val="28"/>
          <w:lang w:val="uk-UA"/>
        </w:rPr>
        <w:t xml:space="preserve"> навколо них</w:t>
      </w:r>
      <w:r w:rsidRPr="004B3A3B">
        <w:rPr>
          <w:rFonts w:ascii="Times New Roman" w:hAnsi="Times New Roman"/>
          <w:sz w:val="28"/>
          <w:szCs w:val="28"/>
          <w:lang w:val="uk-UA"/>
        </w:rPr>
        <w:t xml:space="preserve"> </w:t>
      </w:r>
      <w:r w:rsidRPr="00554337">
        <w:rPr>
          <w:rFonts w:ascii="Times New Roman" w:hAnsi="Times New Roman"/>
          <w:sz w:val="28"/>
          <w:szCs w:val="28"/>
          <w:lang w:val="uk-UA"/>
        </w:rPr>
        <w:t>– покладається на суб’єктів господарювання, що експлуатують вказані об’єкти;</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rPr>
        <w:t xml:space="preserve">6) охоронних зон ліній електропередач – покладається на відповідні </w:t>
      </w:r>
      <w:proofErr w:type="gramStart"/>
      <w:r w:rsidRPr="004B3A3B">
        <w:rPr>
          <w:rFonts w:ascii="Times New Roman" w:hAnsi="Times New Roman"/>
          <w:sz w:val="28"/>
          <w:szCs w:val="28"/>
        </w:rPr>
        <w:t>п</w:t>
      </w:r>
      <w:proofErr w:type="gramEnd"/>
      <w:r w:rsidRPr="004B3A3B">
        <w:rPr>
          <w:rFonts w:ascii="Times New Roman" w:hAnsi="Times New Roman"/>
          <w:sz w:val="28"/>
          <w:szCs w:val="28"/>
        </w:rPr>
        <w:t>ідприємства, що їх експлуатують;</w:t>
      </w:r>
    </w:p>
    <w:p w:rsidR="009F10D4" w:rsidRPr="004B3A3B" w:rsidRDefault="009F10D4" w:rsidP="009F10D4">
      <w:pPr>
        <w:spacing w:after="0" w:line="240" w:lineRule="auto"/>
        <w:jc w:val="both"/>
        <w:rPr>
          <w:rFonts w:ascii="Times New Roman" w:hAnsi="Times New Roman"/>
          <w:sz w:val="28"/>
          <w:szCs w:val="28"/>
          <w:lang w:val="uk-UA"/>
        </w:rPr>
      </w:pPr>
      <w:r>
        <w:rPr>
          <w:rFonts w:ascii="Times New Roman" w:hAnsi="Times New Roman"/>
          <w:sz w:val="28"/>
          <w:szCs w:val="28"/>
          <w:lang w:val="uk-UA"/>
        </w:rPr>
        <w:tab/>
      </w:r>
      <w:r w:rsidRPr="004B3A3B">
        <w:rPr>
          <w:rFonts w:ascii="Times New Roman" w:hAnsi="Times New Roman"/>
          <w:sz w:val="28"/>
          <w:szCs w:val="28"/>
          <w:lang w:val="uk-UA"/>
        </w:rPr>
        <w:t xml:space="preserve">7) </w:t>
      </w:r>
      <w:r w:rsidRPr="004B3A3B">
        <w:rPr>
          <w:rFonts w:ascii="Times New Roman" w:hAnsi="Times New Roman"/>
          <w:sz w:val="28"/>
          <w:szCs w:val="28"/>
        </w:rPr>
        <w:t>прилеглих до трансформаторних, газорозподільних,</w:t>
      </w:r>
      <w:r>
        <w:rPr>
          <w:rFonts w:ascii="Times New Roman" w:hAnsi="Times New Roman"/>
          <w:sz w:val="28"/>
          <w:szCs w:val="28"/>
        </w:rPr>
        <w:t xml:space="preserve"> тяглових підстанцій у радіусі </w:t>
      </w:r>
      <w:r>
        <w:rPr>
          <w:rFonts w:ascii="Times New Roman" w:hAnsi="Times New Roman"/>
          <w:sz w:val="28"/>
          <w:szCs w:val="28"/>
          <w:lang w:val="uk-UA"/>
        </w:rPr>
        <w:t>10</w:t>
      </w:r>
      <w:r w:rsidRPr="004B3A3B">
        <w:rPr>
          <w:rFonts w:ascii="Times New Roman" w:hAnsi="Times New Roman"/>
          <w:sz w:val="28"/>
          <w:szCs w:val="28"/>
        </w:rPr>
        <w:t xml:space="preserve"> м – покладається на підприємства, установи, організації на балансі в яких знаходяться вказані об’єкти</w:t>
      </w:r>
      <w:r w:rsidRPr="004B3A3B">
        <w:rPr>
          <w:rFonts w:ascii="Times New Roman" w:hAnsi="Times New Roman"/>
          <w:sz w:val="28"/>
          <w:szCs w:val="28"/>
          <w:lang w:val="uk-UA"/>
        </w:rPr>
        <w:t>,</w:t>
      </w:r>
      <w:r>
        <w:rPr>
          <w:rFonts w:ascii="Times New Roman" w:hAnsi="Times New Roman"/>
          <w:sz w:val="28"/>
          <w:szCs w:val="28"/>
          <w:lang w:val="uk-UA"/>
        </w:rPr>
        <w:t xml:space="preserve"> </w:t>
      </w:r>
      <w:r w:rsidRPr="004B3A3B">
        <w:rPr>
          <w:rFonts w:ascii="Times New Roman" w:hAnsi="Times New Roman"/>
          <w:sz w:val="28"/>
          <w:szCs w:val="28"/>
          <w:lang w:val="uk-UA"/>
        </w:rPr>
        <w:t>або їм належать чи знаходяться в користуванні;</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8) </w:t>
      </w:r>
      <w:r w:rsidRPr="004B3A3B">
        <w:rPr>
          <w:rFonts w:ascii="Times New Roman" w:hAnsi="Times New Roman"/>
          <w:sz w:val="28"/>
          <w:szCs w:val="28"/>
        </w:rPr>
        <w:t xml:space="preserve">місць для зупинки маршрутних транспортних засобів, крім кінцевих </w:t>
      </w:r>
      <w:r w:rsidRPr="004B3A3B">
        <w:rPr>
          <w:rFonts w:ascii="Times New Roman" w:hAnsi="Times New Roman"/>
          <w:sz w:val="28"/>
          <w:szCs w:val="28"/>
          <w:lang w:val="uk-UA"/>
        </w:rPr>
        <w:t>- на балансоутримувачів місць зупинок;</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9) </w:t>
      </w:r>
      <w:r w:rsidRPr="004B3A3B">
        <w:rPr>
          <w:rFonts w:ascii="Times New Roman" w:hAnsi="Times New Roman"/>
          <w:sz w:val="28"/>
          <w:szCs w:val="28"/>
        </w:rPr>
        <w:t>прибудинков</w:t>
      </w:r>
      <w:r>
        <w:rPr>
          <w:rFonts w:ascii="Times New Roman" w:hAnsi="Times New Roman"/>
          <w:sz w:val="28"/>
          <w:szCs w:val="28"/>
          <w:lang w:val="uk-UA"/>
        </w:rPr>
        <w:t>их</w:t>
      </w:r>
      <w:r w:rsidRPr="004B3A3B">
        <w:rPr>
          <w:rFonts w:ascii="Times New Roman" w:hAnsi="Times New Roman"/>
          <w:sz w:val="28"/>
          <w:szCs w:val="28"/>
        </w:rPr>
        <w:t xml:space="preserve"> територі</w:t>
      </w:r>
      <w:r>
        <w:rPr>
          <w:rFonts w:ascii="Times New Roman" w:hAnsi="Times New Roman"/>
          <w:sz w:val="28"/>
          <w:szCs w:val="28"/>
          <w:lang w:val="uk-UA"/>
        </w:rPr>
        <w:t>й</w:t>
      </w:r>
      <w:r w:rsidRPr="004B3A3B">
        <w:rPr>
          <w:rFonts w:ascii="Times New Roman" w:hAnsi="Times New Roman"/>
          <w:sz w:val="28"/>
          <w:szCs w:val="28"/>
        </w:rPr>
        <w:t xml:space="preserve"> – покладається </w:t>
      </w:r>
      <w:r w:rsidRPr="004B3A3B">
        <w:rPr>
          <w:rFonts w:ascii="Times New Roman" w:hAnsi="Times New Roman"/>
          <w:sz w:val="28"/>
          <w:szCs w:val="28"/>
          <w:lang w:val="uk-UA"/>
        </w:rPr>
        <w:t xml:space="preserve">на власників будинків, або </w:t>
      </w:r>
      <w:r w:rsidRPr="004B3A3B">
        <w:rPr>
          <w:rFonts w:ascii="Times New Roman" w:hAnsi="Times New Roman"/>
          <w:sz w:val="28"/>
          <w:szCs w:val="28"/>
        </w:rPr>
        <w:t>на відповідні організації при укладанні договору про надання послуг на прибирання;</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10) зелених насаджень, спортивних дитячих та інших рекреаційних зон, скверів та майданчиків для дозвілля та відпочинку – покладається на їх балансоутримувачів або відповідні організації за погодженням з органами </w:t>
      </w:r>
      <w:r w:rsidRPr="004B3A3B">
        <w:rPr>
          <w:rFonts w:ascii="Times New Roman" w:hAnsi="Times New Roman"/>
          <w:sz w:val="28"/>
          <w:szCs w:val="28"/>
          <w:lang w:val="uk-UA"/>
        </w:rPr>
        <w:lastRenderedPageBreak/>
        <w:t>місцевого самоврядування при укладанні договору про надання послуг на прибирання;</w:t>
      </w:r>
    </w:p>
    <w:p w:rsidR="009F10D4" w:rsidRPr="00554337"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11) </w:t>
      </w:r>
      <w:r w:rsidRPr="004B3A3B">
        <w:rPr>
          <w:rFonts w:ascii="Times New Roman" w:hAnsi="Times New Roman"/>
          <w:sz w:val="28"/>
          <w:szCs w:val="28"/>
        </w:rPr>
        <w:t>місць встановлення сміттєзбірників та стоянки для велосипедів - покладається на підприємства, установи, організації на балансі в яких знаходяться вказані об’єкти;</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12) прибирання територій, які відведені під проектування та забудову, здійснюється фізичними чи юридичними особами, яким відповідно до діючого законодавства відведені земельні ділянки, незалежно від того, ведуться на них роботи чи не ведуться;</w:t>
      </w:r>
    </w:p>
    <w:p w:rsidR="009F10D4" w:rsidRPr="00654AC4"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lang w:val="uk-UA"/>
        </w:rPr>
        <w:t>13) р</w:t>
      </w:r>
      <w:r w:rsidRPr="004B3A3B">
        <w:rPr>
          <w:rFonts w:ascii="Times New Roman" w:hAnsi="Times New Roman"/>
          <w:sz w:val="28"/>
          <w:szCs w:val="28"/>
        </w:rPr>
        <w:t>ішенням селищної ради за підприємствами, установами, організаціями, приватними підприємцями можуть бути закріплені для прибирання інші території в межах населеного пункту.</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rPr>
        <w:t>5.5.</w:t>
      </w:r>
      <w:r w:rsidRPr="004B3A3B">
        <w:rPr>
          <w:rFonts w:ascii="Times New Roman" w:hAnsi="Times New Roman"/>
          <w:sz w:val="28"/>
          <w:szCs w:val="28"/>
          <w:lang w:val="uk-UA"/>
        </w:rPr>
        <w:t>9</w:t>
      </w:r>
      <w:r w:rsidRPr="004B3A3B">
        <w:rPr>
          <w:rFonts w:ascii="Times New Roman" w:hAnsi="Times New Roman"/>
          <w:sz w:val="28"/>
          <w:szCs w:val="28"/>
        </w:rPr>
        <w:t>. На територіях, які належить прибирати, необхідно проводити весь комплекс робіт, спрямований на наведення</w:t>
      </w:r>
      <w:r>
        <w:rPr>
          <w:rFonts w:ascii="Times New Roman" w:hAnsi="Times New Roman"/>
          <w:sz w:val="28"/>
          <w:szCs w:val="28"/>
          <w:lang w:val="uk-UA"/>
        </w:rPr>
        <w:t xml:space="preserve"> порядку</w:t>
      </w:r>
      <w:r w:rsidRPr="004B3A3B">
        <w:rPr>
          <w:rFonts w:ascii="Times New Roman" w:hAnsi="Times New Roman"/>
          <w:sz w:val="28"/>
          <w:szCs w:val="28"/>
        </w:rPr>
        <w:t xml:space="preserve"> та постійне </w:t>
      </w:r>
      <w:proofErr w:type="gramStart"/>
      <w:r w:rsidRPr="004B3A3B">
        <w:rPr>
          <w:rFonts w:ascii="Times New Roman" w:hAnsi="Times New Roman"/>
          <w:sz w:val="28"/>
          <w:szCs w:val="28"/>
        </w:rPr>
        <w:t>п</w:t>
      </w:r>
      <w:proofErr w:type="gramEnd"/>
      <w:r w:rsidRPr="004B3A3B">
        <w:rPr>
          <w:rFonts w:ascii="Times New Roman" w:hAnsi="Times New Roman"/>
          <w:sz w:val="28"/>
          <w:szCs w:val="28"/>
        </w:rPr>
        <w:t>ідтримання чистоти, збереження зелених насаджень, а саме:</w:t>
      </w:r>
    </w:p>
    <w:p w:rsidR="009F10D4" w:rsidRPr="004B3A3B" w:rsidRDefault="009F10D4" w:rsidP="009F10D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1)</w:t>
      </w:r>
      <w:r w:rsidRPr="004B3A3B">
        <w:rPr>
          <w:rFonts w:ascii="Times New Roman" w:hAnsi="Times New Roman"/>
          <w:sz w:val="28"/>
          <w:szCs w:val="28"/>
          <w:lang w:val="uk-UA"/>
        </w:rPr>
        <w:t xml:space="preserve">  регулярне прибирання від сміття, побутових відходів, бруду, опалого листя, снігу, що забезпечує утримання об’єктів благоустрою та прилеглих </w:t>
      </w:r>
      <w:r>
        <w:rPr>
          <w:rFonts w:ascii="Times New Roman" w:hAnsi="Times New Roman"/>
          <w:sz w:val="28"/>
          <w:szCs w:val="28"/>
          <w:lang w:val="uk-UA"/>
        </w:rPr>
        <w:t xml:space="preserve"> </w:t>
      </w:r>
      <w:r w:rsidRPr="004B3A3B">
        <w:rPr>
          <w:rFonts w:ascii="Times New Roman" w:hAnsi="Times New Roman"/>
          <w:sz w:val="28"/>
          <w:szCs w:val="28"/>
          <w:lang w:val="uk-UA"/>
        </w:rPr>
        <w:t>територій у належному санітарному стані;</w:t>
      </w:r>
    </w:p>
    <w:p w:rsidR="009F10D4" w:rsidRPr="004B3A3B" w:rsidRDefault="009F10D4" w:rsidP="009F10D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2) </w:t>
      </w:r>
      <w:r w:rsidRPr="004B3A3B">
        <w:rPr>
          <w:rFonts w:ascii="Times New Roman" w:hAnsi="Times New Roman"/>
          <w:sz w:val="28"/>
          <w:szCs w:val="28"/>
          <w:lang w:val="uk-UA"/>
        </w:rPr>
        <w:t>при цьому тротуари прибираються вздовж всієї ділянки будинку, домоволодіння (в межах належності), до бордюрного каменю чи до краю прої</w:t>
      </w:r>
      <w:r>
        <w:rPr>
          <w:rFonts w:ascii="Times New Roman" w:hAnsi="Times New Roman"/>
          <w:sz w:val="28"/>
          <w:szCs w:val="28"/>
          <w:lang w:val="uk-UA"/>
        </w:rPr>
        <w:t>ж</w:t>
      </w:r>
      <w:r w:rsidRPr="004B3A3B">
        <w:rPr>
          <w:rFonts w:ascii="Times New Roman" w:hAnsi="Times New Roman"/>
          <w:sz w:val="28"/>
          <w:szCs w:val="28"/>
          <w:lang w:val="uk-UA"/>
        </w:rPr>
        <w:t>джої частини (включаючи наявні канави між проїзною частиною вулиці і відповідною територією);</w:t>
      </w:r>
    </w:p>
    <w:p w:rsidR="009F10D4" w:rsidRPr="004B3A3B" w:rsidRDefault="009F10D4" w:rsidP="009F10D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3)</w:t>
      </w:r>
      <w:r w:rsidRPr="004B3A3B">
        <w:rPr>
          <w:rFonts w:ascii="Times New Roman" w:hAnsi="Times New Roman"/>
          <w:sz w:val="28"/>
          <w:szCs w:val="28"/>
          <w:lang w:val="uk-UA"/>
        </w:rPr>
        <w:t xml:space="preserve"> </w:t>
      </w:r>
      <w:r w:rsidRPr="004B3A3B">
        <w:rPr>
          <w:rFonts w:ascii="Times New Roman" w:hAnsi="Times New Roman"/>
          <w:sz w:val="28"/>
          <w:szCs w:val="28"/>
        </w:rPr>
        <w:t xml:space="preserve">забезпечення вивезення сміття, бруду, побутових відходів, опалого листя на відведені для цього ділянки. Вивезення сміття, побутових відходів здійснюється  шляхом укладення відповідних договорів із спеціалізованими </w:t>
      </w:r>
      <w:proofErr w:type="gramStart"/>
      <w:r w:rsidRPr="004B3A3B">
        <w:rPr>
          <w:rFonts w:ascii="Times New Roman" w:hAnsi="Times New Roman"/>
          <w:sz w:val="28"/>
          <w:szCs w:val="28"/>
        </w:rPr>
        <w:t>п</w:t>
      </w:r>
      <w:proofErr w:type="gramEnd"/>
      <w:r w:rsidRPr="004B3A3B">
        <w:rPr>
          <w:rFonts w:ascii="Times New Roman" w:hAnsi="Times New Roman"/>
          <w:sz w:val="28"/>
          <w:szCs w:val="28"/>
        </w:rPr>
        <w:t>ідприємствами;</w:t>
      </w:r>
    </w:p>
    <w:p w:rsidR="009F10D4" w:rsidRPr="004B3A3B" w:rsidRDefault="009F10D4" w:rsidP="009F10D4">
      <w:pPr>
        <w:spacing w:after="0" w:line="240" w:lineRule="auto"/>
        <w:jc w:val="both"/>
        <w:rPr>
          <w:rFonts w:ascii="Times New Roman" w:hAnsi="Times New Roman"/>
          <w:sz w:val="28"/>
          <w:szCs w:val="28"/>
        </w:rPr>
      </w:pPr>
      <w:r>
        <w:rPr>
          <w:rFonts w:ascii="Times New Roman" w:hAnsi="Times New Roman"/>
          <w:sz w:val="28"/>
          <w:szCs w:val="28"/>
          <w:lang w:val="uk-UA"/>
        </w:rPr>
        <w:tab/>
        <w:t>4)</w:t>
      </w:r>
      <w:r w:rsidRPr="004B3A3B">
        <w:rPr>
          <w:rFonts w:ascii="Times New Roman" w:hAnsi="Times New Roman"/>
          <w:sz w:val="28"/>
          <w:szCs w:val="28"/>
          <w:lang w:val="uk-UA"/>
        </w:rPr>
        <w:t xml:space="preserve"> </w:t>
      </w:r>
      <w:r w:rsidRPr="004B3A3B">
        <w:rPr>
          <w:rFonts w:ascii="Times New Roman" w:hAnsi="Times New Roman"/>
          <w:sz w:val="28"/>
          <w:szCs w:val="28"/>
        </w:rPr>
        <w:t>регулярне прибирання місць встановлення сміттєзбірників, а також</w:t>
      </w:r>
      <w:r w:rsidRPr="004B3A3B">
        <w:rPr>
          <w:rFonts w:ascii="Times New Roman" w:hAnsi="Times New Roman"/>
          <w:sz w:val="28"/>
          <w:szCs w:val="28"/>
          <w:lang w:val="uk-UA"/>
        </w:rPr>
        <w:t xml:space="preserve"> </w:t>
      </w:r>
      <w:r w:rsidRPr="004B3A3B">
        <w:rPr>
          <w:rFonts w:ascii="Times New Roman" w:hAnsi="Times New Roman"/>
          <w:sz w:val="28"/>
          <w:szCs w:val="28"/>
        </w:rPr>
        <w:t>місць, забруднених побутовими та іншими відходами, на територіях, прилеглих до будинків та споруд;</w:t>
      </w:r>
    </w:p>
    <w:p w:rsidR="009F10D4" w:rsidRPr="004B3A3B" w:rsidRDefault="009F10D4" w:rsidP="009F10D4">
      <w:pPr>
        <w:spacing w:after="0" w:line="240" w:lineRule="auto"/>
        <w:ind w:firstLine="709"/>
        <w:jc w:val="both"/>
        <w:rPr>
          <w:rFonts w:ascii="Times New Roman" w:hAnsi="Times New Roman"/>
          <w:sz w:val="28"/>
          <w:szCs w:val="28"/>
        </w:rPr>
      </w:pPr>
      <w:r>
        <w:rPr>
          <w:rFonts w:ascii="Times New Roman" w:hAnsi="Times New Roman"/>
          <w:sz w:val="28"/>
          <w:szCs w:val="28"/>
          <w:lang w:val="uk-UA"/>
        </w:rPr>
        <w:t xml:space="preserve">5)  </w:t>
      </w:r>
      <w:r w:rsidRPr="004B3A3B">
        <w:rPr>
          <w:rFonts w:ascii="Times New Roman" w:hAnsi="Times New Roman"/>
          <w:sz w:val="28"/>
          <w:szCs w:val="28"/>
        </w:rPr>
        <w:t xml:space="preserve">регулярно знищувати бур'яни, скошувати траву заввишки більше 10 см, видаляти сухостійні дерева та чагарники, видаляти сухе та поламане гілля </w:t>
      </w:r>
      <w:r>
        <w:rPr>
          <w:rFonts w:ascii="Times New Roman" w:hAnsi="Times New Roman"/>
          <w:sz w:val="28"/>
          <w:szCs w:val="28"/>
          <w:lang w:val="uk-UA"/>
        </w:rPr>
        <w:t>і</w:t>
      </w:r>
      <w:r w:rsidRPr="004B3A3B">
        <w:rPr>
          <w:rFonts w:ascii="Times New Roman" w:hAnsi="Times New Roman"/>
          <w:sz w:val="28"/>
          <w:szCs w:val="28"/>
        </w:rPr>
        <w:t xml:space="preserve"> забезпечувати їх вивезення;</w:t>
      </w:r>
    </w:p>
    <w:p w:rsidR="009F10D4" w:rsidRPr="004B3A3B" w:rsidRDefault="009F10D4" w:rsidP="009F10D4">
      <w:pPr>
        <w:spacing w:after="0" w:line="240" w:lineRule="auto"/>
        <w:ind w:firstLine="709"/>
        <w:jc w:val="both"/>
        <w:rPr>
          <w:rFonts w:ascii="Times New Roman" w:hAnsi="Times New Roman"/>
          <w:sz w:val="28"/>
          <w:szCs w:val="28"/>
        </w:rPr>
      </w:pPr>
      <w:r>
        <w:rPr>
          <w:rFonts w:ascii="Times New Roman" w:hAnsi="Times New Roman"/>
          <w:sz w:val="28"/>
          <w:szCs w:val="28"/>
          <w:lang w:val="uk-UA"/>
        </w:rPr>
        <w:t xml:space="preserve">6)  </w:t>
      </w:r>
      <w:r w:rsidRPr="004B3A3B">
        <w:rPr>
          <w:rFonts w:ascii="Times New Roman" w:hAnsi="Times New Roman"/>
          <w:sz w:val="28"/>
          <w:szCs w:val="28"/>
        </w:rPr>
        <w:t>не допускати по</w:t>
      </w:r>
      <w:r>
        <w:rPr>
          <w:rFonts w:ascii="Times New Roman" w:hAnsi="Times New Roman"/>
          <w:sz w:val="28"/>
          <w:szCs w:val="28"/>
        </w:rPr>
        <w:t>шкодження елементів благоустрою, розташованих на</w:t>
      </w:r>
      <w:r>
        <w:rPr>
          <w:rFonts w:ascii="Times New Roman" w:hAnsi="Times New Roman"/>
          <w:sz w:val="28"/>
          <w:szCs w:val="28"/>
          <w:lang w:val="uk-UA"/>
        </w:rPr>
        <w:t xml:space="preserve"> </w:t>
      </w:r>
      <w:r w:rsidRPr="004B3A3B">
        <w:rPr>
          <w:rFonts w:ascii="Times New Roman" w:hAnsi="Times New Roman"/>
          <w:sz w:val="28"/>
          <w:szCs w:val="28"/>
        </w:rPr>
        <w:t>прилеглих територіях;</w:t>
      </w:r>
    </w:p>
    <w:p w:rsidR="009F10D4" w:rsidRPr="00654AC4" w:rsidRDefault="009F10D4" w:rsidP="009F10D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7)  </w:t>
      </w:r>
      <w:r w:rsidRPr="004B3A3B">
        <w:rPr>
          <w:rFonts w:ascii="Times New Roman" w:hAnsi="Times New Roman"/>
          <w:sz w:val="28"/>
          <w:szCs w:val="28"/>
        </w:rPr>
        <w:t>з додержанням встановлених норм та правил здійснювати утримання</w:t>
      </w:r>
      <w:r w:rsidRPr="004B3A3B">
        <w:rPr>
          <w:rFonts w:ascii="Times New Roman" w:hAnsi="Times New Roman"/>
          <w:sz w:val="28"/>
          <w:szCs w:val="28"/>
          <w:lang w:val="uk-UA"/>
        </w:rPr>
        <w:t xml:space="preserve"> в </w:t>
      </w:r>
      <w:r w:rsidRPr="004B3A3B">
        <w:rPr>
          <w:rFonts w:ascii="Times New Roman" w:hAnsi="Times New Roman"/>
          <w:sz w:val="28"/>
          <w:szCs w:val="28"/>
        </w:rPr>
        <w:t>належному с</w:t>
      </w:r>
      <w:r>
        <w:rPr>
          <w:rFonts w:ascii="Times New Roman" w:hAnsi="Times New Roman"/>
          <w:sz w:val="28"/>
          <w:szCs w:val="28"/>
        </w:rPr>
        <w:t>тані фасадів будівель, огорож</w:t>
      </w:r>
      <w:r>
        <w:rPr>
          <w:rFonts w:ascii="Times New Roman" w:hAnsi="Times New Roman"/>
          <w:sz w:val="28"/>
          <w:szCs w:val="28"/>
          <w:lang w:val="uk-UA"/>
        </w:rPr>
        <w:t>,</w:t>
      </w:r>
      <w:r w:rsidRPr="004B3A3B">
        <w:rPr>
          <w:rFonts w:ascii="Times New Roman" w:hAnsi="Times New Roman"/>
          <w:sz w:val="28"/>
          <w:szCs w:val="28"/>
        </w:rPr>
        <w:t xml:space="preserve"> </w:t>
      </w:r>
      <w:r>
        <w:rPr>
          <w:rFonts w:ascii="Times New Roman" w:hAnsi="Times New Roman"/>
          <w:sz w:val="28"/>
          <w:szCs w:val="28"/>
          <w:lang w:val="uk-UA"/>
        </w:rPr>
        <w:t xml:space="preserve">парканів та </w:t>
      </w:r>
      <w:r>
        <w:rPr>
          <w:rFonts w:ascii="Times New Roman" w:hAnsi="Times New Roman"/>
          <w:sz w:val="28"/>
          <w:szCs w:val="28"/>
        </w:rPr>
        <w:t>інших споруд</w:t>
      </w:r>
      <w:r>
        <w:rPr>
          <w:rFonts w:ascii="Times New Roman" w:hAnsi="Times New Roman"/>
          <w:sz w:val="28"/>
          <w:szCs w:val="28"/>
          <w:lang w:val="uk-UA"/>
        </w:rPr>
        <w:t>, своєчасно проводити їх капітальний та поточний ремонт.</w:t>
      </w:r>
    </w:p>
    <w:p w:rsidR="009F10D4" w:rsidRDefault="009F10D4" w:rsidP="009F10D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8)  </w:t>
      </w:r>
      <w:r w:rsidRPr="004B3A3B">
        <w:rPr>
          <w:rFonts w:ascii="Times New Roman" w:hAnsi="Times New Roman"/>
          <w:sz w:val="28"/>
          <w:szCs w:val="28"/>
        </w:rPr>
        <w:t>належним чином проводити відновлення благоустрою території після проведення ремонтних або інших робіт, а також після аварій або природних явищ, які спричинили погіршення благоустрою.</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rPr>
        <w:t>5.5.</w:t>
      </w:r>
      <w:r w:rsidRPr="004B3A3B">
        <w:rPr>
          <w:rFonts w:ascii="Times New Roman" w:hAnsi="Times New Roman"/>
          <w:sz w:val="28"/>
          <w:szCs w:val="28"/>
          <w:lang w:val="uk-UA"/>
        </w:rPr>
        <w:t>10</w:t>
      </w:r>
      <w:r w:rsidRPr="004B3A3B">
        <w:rPr>
          <w:rFonts w:ascii="Times New Roman" w:hAnsi="Times New Roman"/>
          <w:sz w:val="28"/>
          <w:szCs w:val="28"/>
        </w:rPr>
        <w:t>. Для запобігання забруднення випадковим сміттям вулиць та інших об’єкті</w:t>
      </w:r>
      <w:proofErr w:type="gramStart"/>
      <w:r w:rsidRPr="004B3A3B">
        <w:rPr>
          <w:rFonts w:ascii="Times New Roman" w:hAnsi="Times New Roman"/>
          <w:sz w:val="28"/>
          <w:szCs w:val="28"/>
        </w:rPr>
        <w:t>в</w:t>
      </w:r>
      <w:proofErr w:type="gramEnd"/>
      <w:r w:rsidRPr="004B3A3B">
        <w:rPr>
          <w:rFonts w:ascii="Times New Roman" w:hAnsi="Times New Roman"/>
          <w:sz w:val="28"/>
          <w:szCs w:val="28"/>
        </w:rPr>
        <w:t xml:space="preserve"> благоустрою, зобов’язання по встановленню та утриманню урн покладається на:</w:t>
      </w:r>
    </w:p>
    <w:p w:rsidR="009F10D4" w:rsidRPr="004B3A3B" w:rsidRDefault="009F10D4" w:rsidP="009F10D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1)</w:t>
      </w:r>
      <w:r w:rsidRPr="004B3A3B">
        <w:rPr>
          <w:rFonts w:ascii="Times New Roman" w:hAnsi="Times New Roman"/>
          <w:sz w:val="28"/>
          <w:szCs w:val="28"/>
          <w:lang w:val="uk-UA"/>
        </w:rPr>
        <w:t xml:space="preserve"> підприємства, установи, організації, незалежно від форм власності, приватних підприємців, що утримують будинки, споруди, або інших осіб </w:t>
      </w:r>
      <w:r w:rsidRPr="004B3A3B">
        <w:rPr>
          <w:rFonts w:ascii="Times New Roman" w:hAnsi="Times New Roman"/>
          <w:sz w:val="28"/>
          <w:szCs w:val="28"/>
          <w:lang w:val="uk-UA"/>
        </w:rPr>
        <w:lastRenderedPageBreak/>
        <w:t>згідно з укладеними договорами. Урни встановлюються біля входу в будинки, споруди;</w:t>
      </w:r>
    </w:p>
    <w:p w:rsidR="009F10D4" w:rsidRPr="004B3A3B" w:rsidRDefault="009F10D4" w:rsidP="009F10D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2)  </w:t>
      </w:r>
      <w:r w:rsidRPr="004B3A3B">
        <w:rPr>
          <w:rFonts w:ascii="Times New Roman" w:hAnsi="Times New Roman"/>
          <w:sz w:val="28"/>
          <w:szCs w:val="28"/>
          <w:lang w:val="uk-UA"/>
        </w:rPr>
        <w:t>підприємства, організації, фізичних осіб – підприємців, що здійснюють торг</w:t>
      </w:r>
      <w:r>
        <w:rPr>
          <w:rFonts w:ascii="Times New Roman" w:hAnsi="Times New Roman"/>
          <w:sz w:val="28"/>
          <w:szCs w:val="28"/>
          <w:lang w:val="uk-UA"/>
        </w:rPr>
        <w:t>івлю та побутове обслуговування</w:t>
      </w:r>
      <w:r w:rsidRPr="004B3A3B">
        <w:rPr>
          <w:rFonts w:ascii="Times New Roman" w:hAnsi="Times New Roman"/>
          <w:sz w:val="28"/>
          <w:szCs w:val="28"/>
          <w:lang w:val="uk-UA"/>
        </w:rPr>
        <w:t xml:space="preserve"> </w:t>
      </w:r>
      <w:r>
        <w:rPr>
          <w:rFonts w:ascii="Times New Roman" w:hAnsi="Times New Roman"/>
          <w:sz w:val="28"/>
          <w:szCs w:val="28"/>
          <w:lang w:val="uk-UA"/>
        </w:rPr>
        <w:t>-</w:t>
      </w:r>
      <w:r w:rsidRPr="004B3A3B">
        <w:rPr>
          <w:rFonts w:ascii="Times New Roman" w:hAnsi="Times New Roman"/>
          <w:sz w:val="28"/>
          <w:szCs w:val="28"/>
          <w:lang w:val="uk-UA"/>
        </w:rPr>
        <w:t xml:space="preserve"> біля входу в торгівельні зали, магазини, салони, інші приміщення з території загального користування, а також біля палаток, ларків, павільйонів, інших виносних/вуличних об’єктів торгівлі та послуг.</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rPr>
        <w:t>5.5.</w:t>
      </w:r>
      <w:r w:rsidRPr="004B3A3B">
        <w:rPr>
          <w:rFonts w:ascii="Times New Roman" w:hAnsi="Times New Roman"/>
          <w:sz w:val="28"/>
          <w:szCs w:val="28"/>
          <w:lang w:val="uk-UA"/>
        </w:rPr>
        <w:t>11</w:t>
      </w:r>
      <w:r w:rsidRPr="004B3A3B">
        <w:rPr>
          <w:rFonts w:ascii="Times New Roman" w:hAnsi="Times New Roman"/>
          <w:sz w:val="28"/>
          <w:szCs w:val="28"/>
        </w:rPr>
        <w:t>. Особи, на яких покладено обов’язок по встановленню урн, зобов’язані утримувати їх у справному й охайному стані, очищати від сміття</w:t>
      </w:r>
      <w:r w:rsidRPr="004B3A3B">
        <w:rPr>
          <w:rFonts w:ascii="Times New Roman" w:hAnsi="Times New Roman"/>
          <w:sz w:val="28"/>
          <w:szCs w:val="28"/>
          <w:lang w:val="uk-UA"/>
        </w:rPr>
        <w:t xml:space="preserve"> по </w:t>
      </w:r>
      <w:r w:rsidRPr="004B3A3B">
        <w:rPr>
          <w:rFonts w:ascii="Times New Roman" w:hAnsi="Times New Roman"/>
          <w:sz w:val="28"/>
          <w:szCs w:val="28"/>
        </w:rPr>
        <w:t>мі</w:t>
      </w:r>
      <w:proofErr w:type="gramStart"/>
      <w:r w:rsidRPr="004B3A3B">
        <w:rPr>
          <w:rFonts w:ascii="Times New Roman" w:hAnsi="Times New Roman"/>
          <w:sz w:val="28"/>
          <w:szCs w:val="28"/>
        </w:rPr>
        <w:t>р</w:t>
      </w:r>
      <w:proofErr w:type="gramEnd"/>
      <w:r w:rsidRPr="004B3A3B">
        <w:rPr>
          <w:rFonts w:ascii="Times New Roman" w:hAnsi="Times New Roman"/>
          <w:sz w:val="28"/>
          <w:szCs w:val="28"/>
          <w:lang w:val="uk-UA"/>
        </w:rPr>
        <w:t>і</w:t>
      </w:r>
      <w:r w:rsidRPr="004B3A3B">
        <w:rPr>
          <w:rFonts w:ascii="Times New Roman" w:hAnsi="Times New Roman"/>
          <w:sz w:val="28"/>
          <w:szCs w:val="28"/>
        </w:rPr>
        <w:t xml:space="preserve"> їх наповнення,  у разі стійкого забруднення – промивати.</w:t>
      </w:r>
    </w:p>
    <w:p w:rsidR="009F10D4" w:rsidRDefault="009F10D4" w:rsidP="009F10D4">
      <w:pPr>
        <w:spacing w:after="0" w:line="240" w:lineRule="auto"/>
        <w:jc w:val="both"/>
        <w:rPr>
          <w:rFonts w:ascii="Times New Roman" w:hAnsi="Times New Roman"/>
          <w:sz w:val="28"/>
          <w:szCs w:val="28"/>
          <w:lang w:val="uk-UA"/>
        </w:rPr>
      </w:pPr>
      <w:r w:rsidRPr="00B473F5">
        <w:rPr>
          <w:rFonts w:ascii="Times New Roman" w:hAnsi="Times New Roman"/>
          <w:b/>
          <w:sz w:val="28"/>
          <w:szCs w:val="28"/>
          <w:lang w:val="uk-UA"/>
        </w:rPr>
        <w:t xml:space="preserve">       </w:t>
      </w:r>
      <w:r w:rsidRPr="00B473F5">
        <w:rPr>
          <w:rFonts w:ascii="Times New Roman" w:hAnsi="Times New Roman"/>
          <w:b/>
          <w:sz w:val="28"/>
          <w:szCs w:val="28"/>
        </w:rPr>
        <w:t xml:space="preserve"> Забороняється</w:t>
      </w:r>
      <w:r w:rsidRPr="004B3A3B">
        <w:rPr>
          <w:rFonts w:ascii="Times New Roman" w:hAnsi="Times New Roman"/>
          <w:sz w:val="28"/>
          <w:szCs w:val="28"/>
        </w:rPr>
        <w:t>:</w:t>
      </w:r>
    </w:p>
    <w:p w:rsidR="009F10D4" w:rsidRPr="008720A6" w:rsidRDefault="009F10D4" w:rsidP="009F10D4">
      <w:pPr>
        <w:spacing w:after="0" w:line="240" w:lineRule="auto"/>
        <w:jc w:val="both"/>
        <w:rPr>
          <w:rFonts w:ascii="Times New Roman" w:hAnsi="Times New Roman"/>
          <w:sz w:val="28"/>
          <w:szCs w:val="28"/>
          <w:lang w:val="uk-UA"/>
        </w:rPr>
      </w:pPr>
      <w:r w:rsidRPr="008720A6">
        <w:rPr>
          <w:rFonts w:ascii="Times New Roman" w:hAnsi="Times New Roman"/>
          <w:sz w:val="28"/>
          <w:szCs w:val="28"/>
          <w:lang w:val="uk-UA"/>
        </w:rPr>
        <w:t xml:space="preserve">          </w:t>
      </w:r>
      <w:r>
        <w:rPr>
          <w:rFonts w:ascii="Times New Roman" w:hAnsi="Times New Roman"/>
          <w:sz w:val="28"/>
          <w:szCs w:val="28"/>
          <w:lang w:val="uk-UA"/>
        </w:rPr>
        <w:t>5.5.12.</w:t>
      </w:r>
      <w:r w:rsidRPr="008720A6">
        <w:rPr>
          <w:rFonts w:ascii="Times New Roman" w:hAnsi="Times New Roman"/>
          <w:sz w:val="28"/>
          <w:szCs w:val="28"/>
          <w:lang w:val="uk-UA"/>
        </w:rPr>
        <w:t xml:space="preserve">    Єдиним місцем, де дозволяється вивозити та скла</w:t>
      </w:r>
      <w:r>
        <w:rPr>
          <w:rFonts w:ascii="Times New Roman" w:hAnsi="Times New Roman"/>
          <w:sz w:val="28"/>
          <w:szCs w:val="28"/>
          <w:lang w:val="uk-UA"/>
        </w:rPr>
        <w:t xml:space="preserve">дувати побутові відходи є паспортизоване сміттєзвалище, яке знаходиться на території </w:t>
      </w:r>
      <w:r w:rsidRPr="000B4BA4">
        <w:rPr>
          <w:rFonts w:ascii="Times New Roman" w:hAnsi="Times New Roman"/>
          <w:sz w:val="28"/>
          <w:szCs w:val="28"/>
          <w:lang w:val="uk-UA"/>
        </w:rPr>
        <w:t>Новотроїцької</w:t>
      </w:r>
      <w:r>
        <w:rPr>
          <w:rFonts w:ascii="Times New Roman" w:hAnsi="Times New Roman"/>
          <w:sz w:val="28"/>
          <w:szCs w:val="28"/>
          <w:lang w:val="uk-UA"/>
        </w:rPr>
        <w:t xml:space="preserve"> селищної ради</w:t>
      </w:r>
      <w:r w:rsidRPr="008720A6">
        <w:rPr>
          <w:rFonts w:ascii="Times New Roman" w:hAnsi="Times New Roman"/>
          <w:sz w:val="28"/>
          <w:szCs w:val="28"/>
          <w:lang w:val="uk-UA"/>
        </w:rPr>
        <w:t xml:space="preserve">. </w:t>
      </w:r>
      <w:r>
        <w:rPr>
          <w:rFonts w:ascii="Times New Roman" w:hAnsi="Times New Roman"/>
          <w:sz w:val="28"/>
          <w:szCs w:val="28"/>
          <w:lang w:val="uk-UA"/>
        </w:rPr>
        <w:t xml:space="preserve"> </w:t>
      </w:r>
      <w:r w:rsidRPr="008720A6">
        <w:rPr>
          <w:rFonts w:ascii="Times New Roman" w:hAnsi="Times New Roman"/>
          <w:sz w:val="28"/>
          <w:szCs w:val="28"/>
          <w:lang w:val="uk-UA"/>
        </w:rPr>
        <w:t>Викидати, зберігати, закопувати, знищувати чи спалювати ТПВ в будь-яких інших місцях категорично забороняється</w:t>
      </w:r>
      <w:r>
        <w:rPr>
          <w:rFonts w:ascii="Times New Roman" w:hAnsi="Times New Roman"/>
          <w:sz w:val="28"/>
          <w:szCs w:val="28"/>
          <w:lang w:val="uk-UA"/>
        </w:rPr>
        <w:t>.</w:t>
      </w:r>
    </w:p>
    <w:p w:rsidR="009F10D4" w:rsidRPr="004B3A3B" w:rsidRDefault="009F10D4" w:rsidP="009F10D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5.5.13</w:t>
      </w:r>
      <w:r w:rsidRPr="004B3A3B">
        <w:rPr>
          <w:rFonts w:ascii="Times New Roman" w:hAnsi="Times New Roman"/>
          <w:sz w:val="28"/>
          <w:szCs w:val="28"/>
          <w:lang w:val="uk-UA"/>
        </w:rPr>
        <w:t>.</w:t>
      </w:r>
      <w:r w:rsidRPr="008720A6">
        <w:rPr>
          <w:rFonts w:ascii="Times New Roman" w:hAnsi="Times New Roman"/>
          <w:sz w:val="28"/>
          <w:szCs w:val="28"/>
          <w:lang w:val="uk-UA"/>
        </w:rPr>
        <w:t xml:space="preserve"> </w:t>
      </w:r>
      <w:r>
        <w:rPr>
          <w:rFonts w:ascii="Times New Roman" w:hAnsi="Times New Roman"/>
          <w:sz w:val="28"/>
          <w:szCs w:val="28"/>
          <w:lang w:val="uk-UA"/>
        </w:rPr>
        <w:t>В</w:t>
      </w:r>
      <w:r w:rsidRPr="008720A6">
        <w:rPr>
          <w:rFonts w:ascii="Times New Roman" w:hAnsi="Times New Roman"/>
          <w:sz w:val="28"/>
          <w:szCs w:val="28"/>
          <w:lang w:val="uk-UA"/>
        </w:rPr>
        <w:t>ідводи</w:t>
      </w:r>
      <w:r w:rsidRPr="00AD2681">
        <w:rPr>
          <w:rFonts w:ascii="Times New Roman" w:hAnsi="Times New Roman"/>
          <w:sz w:val="28"/>
          <w:szCs w:val="28"/>
          <w:lang w:val="uk-UA"/>
        </w:rPr>
        <w:t>ти каналізаційні стоки</w:t>
      </w:r>
      <w:r>
        <w:rPr>
          <w:rFonts w:ascii="Times New Roman" w:hAnsi="Times New Roman"/>
          <w:sz w:val="28"/>
          <w:szCs w:val="28"/>
          <w:lang w:val="uk-UA"/>
        </w:rPr>
        <w:t>, рідкі відходи за межі вигрібних ям та септиків. Зливати рідкі побутові відходи</w:t>
      </w:r>
      <w:r w:rsidRPr="00AD2681">
        <w:rPr>
          <w:rFonts w:ascii="Times New Roman" w:hAnsi="Times New Roman"/>
          <w:sz w:val="28"/>
          <w:szCs w:val="28"/>
          <w:lang w:val="uk-UA"/>
        </w:rPr>
        <w:t xml:space="preserve"> у в</w:t>
      </w:r>
      <w:r>
        <w:rPr>
          <w:rFonts w:ascii="Times New Roman" w:hAnsi="Times New Roman"/>
          <w:sz w:val="28"/>
          <w:szCs w:val="28"/>
          <w:lang w:val="uk-UA"/>
        </w:rPr>
        <w:t xml:space="preserve">одойми, </w:t>
      </w:r>
      <w:r w:rsidRPr="00AD2681">
        <w:rPr>
          <w:rFonts w:ascii="Times New Roman" w:hAnsi="Times New Roman"/>
          <w:sz w:val="28"/>
          <w:szCs w:val="28"/>
          <w:lang w:val="uk-UA"/>
        </w:rPr>
        <w:t xml:space="preserve"> каналізаційні люки, на тротуари, газони і проїжджу частину</w:t>
      </w:r>
      <w:r>
        <w:rPr>
          <w:rFonts w:ascii="Times New Roman" w:hAnsi="Times New Roman"/>
          <w:sz w:val="28"/>
          <w:szCs w:val="28"/>
          <w:lang w:val="uk-UA"/>
        </w:rPr>
        <w:t>,а також в інші не відведені для цього місця.</w:t>
      </w:r>
    </w:p>
    <w:p w:rsidR="009F10D4" w:rsidRPr="004B3A3B" w:rsidRDefault="009F10D4" w:rsidP="009F10D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5.5.14</w:t>
      </w:r>
      <w:r w:rsidRPr="004B3A3B">
        <w:rPr>
          <w:rFonts w:ascii="Times New Roman" w:hAnsi="Times New Roman"/>
          <w:sz w:val="28"/>
          <w:szCs w:val="28"/>
          <w:lang w:val="uk-UA"/>
        </w:rPr>
        <w:t xml:space="preserve">. </w:t>
      </w:r>
      <w:r>
        <w:rPr>
          <w:rFonts w:ascii="Times New Roman" w:hAnsi="Times New Roman"/>
          <w:sz w:val="28"/>
          <w:szCs w:val="28"/>
          <w:lang w:val="uk-UA"/>
        </w:rPr>
        <w:t>С</w:t>
      </w:r>
      <w:r w:rsidRPr="004B3A3B">
        <w:rPr>
          <w:rFonts w:ascii="Times New Roman" w:hAnsi="Times New Roman"/>
          <w:sz w:val="28"/>
          <w:szCs w:val="28"/>
          <w:lang w:val="uk-UA"/>
        </w:rPr>
        <w:t>кладувати будівельні матеріали, тверде паливо, будівельні, побутові та промислов</w:t>
      </w:r>
      <w:r>
        <w:rPr>
          <w:rFonts w:ascii="Times New Roman" w:hAnsi="Times New Roman"/>
          <w:sz w:val="28"/>
          <w:szCs w:val="28"/>
          <w:lang w:val="uk-UA"/>
        </w:rPr>
        <w:t>і відходи на вулицях і проїздах.</w:t>
      </w:r>
    </w:p>
    <w:p w:rsidR="009F10D4" w:rsidRPr="004B3A3B" w:rsidRDefault="009F10D4" w:rsidP="009F10D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5.5.15</w:t>
      </w:r>
      <w:r w:rsidRPr="004B3A3B">
        <w:rPr>
          <w:rFonts w:ascii="Times New Roman" w:hAnsi="Times New Roman"/>
          <w:sz w:val="28"/>
          <w:szCs w:val="28"/>
          <w:lang w:val="uk-UA"/>
        </w:rPr>
        <w:t xml:space="preserve">. </w:t>
      </w:r>
      <w:r>
        <w:rPr>
          <w:rFonts w:ascii="Times New Roman" w:hAnsi="Times New Roman"/>
          <w:sz w:val="28"/>
          <w:szCs w:val="28"/>
          <w:lang w:val="uk-UA"/>
        </w:rPr>
        <w:t>З</w:t>
      </w:r>
      <w:r w:rsidRPr="004B3A3B">
        <w:rPr>
          <w:rFonts w:ascii="Times New Roman" w:hAnsi="Times New Roman"/>
          <w:sz w:val="28"/>
          <w:szCs w:val="28"/>
          <w:lang w:val="uk-UA"/>
        </w:rPr>
        <w:t xml:space="preserve">валювати сміття, відходи </w:t>
      </w:r>
      <w:r>
        <w:rPr>
          <w:rFonts w:ascii="Times New Roman" w:hAnsi="Times New Roman"/>
          <w:sz w:val="28"/>
          <w:szCs w:val="28"/>
          <w:lang w:val="uk-UA"/>
        </w:rPr>
        <w:t>у невідведених для цього місцях.</w:t>
      </w:r>
      <w:r w:rsidRPr="004B3A3B">
        <w:rPr>
          <w:rFonts w:ascii="Times New Roman" w:hAnsi="Times New Roman"/>
          <w:sz w:val="28"/>
          <w:szCs w:val="28"/>
          <w:lang w:val="uk-UA"/>
        </w:rPr>
        <w:t xml:space="preserve"> </w:t>
      </w:r>
    </w:p>
    <w:p w:rsidR="009F10D4" w:rsidRPr="00554337" w:rsidRDefault="009F10D4" w:rsidP="009F10D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5.5.16</w:t>
      </w:r>
      <w:r w:rsidRPr="004B3A3B">
        <w:rPr>
          <w:rFonts w:ascii="Times New Roman" w:hAnsi="Times New Roman"/>
          <w:sz w:val="28"/>
          <w:szCs w:val="28"/>
          <w:lang w:val="uk-UA"/>
        </w:rPr>
        <w:t xml:space="preserve">. </w:t>
      </w:r>
      <w:r>
        <w:rPr>
          <w:rFonts w:ascii="Times New Roman" w:hAnsi="Times New Roman"/>
          <w:sz w:val="28"/>
          <w:szCs w:val="28"/>
          <w:lang w:val="uk-UA"/>
        </w:rPr>
        <w:t>К</w:t>
      </w:r>
      <w:r w:rsidRPr="004B3A3B">
        <w:rPr>
          <w:rFonts w:ascii="Times New Roman" w:hAnsi="Times New Roman"/>
          <w:sz w:val="28"/>
          <w:szCs w:val="28"/>
          <w:lang w:val="uk-UA"/>
        </w:rPr>
        <w:t>идати сміття, недопалки, папір, тару, ганчір’я тощо на вулицях, площах, парках, інших громадських місцях, а тако</w:t>
      </w:r>
      <w:r w:rsidRPr="004B3A3B">
        <w:rPr>
          <w:rFonts w:ascii="Times New Roman" w:hAnsi="Times New Roman"/>
          <w:sz w:val="28"/>
          <w:szCs w:val="28"/>
        </w:rPr>
        <w:t>ж спалюват</w:t>
      </w:r>
      <w:r>
        <w:rPr>
          <w:rFonts w:ascii="Times New Roman" w:hAnsi="Times New Roman"/>
          <w:sz w:val="28"/>
          <w:szCs w:val="28"/>
        </w:rPr>
        <w:t>и сміття у контейнерах і урнах</w:t>
      </w:r>
      <w:r>
        <w:rPr>
          <w:rFonts w:ascii="Times New Roman" w:hAnsi="Times New Roman"/>
          <w:sz w:val="28"/>
          <w:szCs w:val="28"/>
          <w:lang w:val="uk-UA"/>
        </w:rPr>
        <w:t>.</w:t>
      </w:r>
    </w:p>
    <w:p w:rsidR="009F10D4" w:rsidRPr="004B3A3B" w:rsidRDefault="009F10D4" w:rsidP="009F10D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5.5.17</w:t>
      </w:r>
      <w:r w:rsidRPr="004B3A3B">
        <w:rPr>
          <w:rFonts w:ascii="Times New Roman" w:hAnsi="Times New Roman"/>
          <w:sz w:val="28"/>
          <w:szCs w:val="28"/>
          <w:lang w:val="uk-UA"/>
        </w:rPr>
        <w:t xml:space="preserve">. </w:t>
      </w:r>
      <w:r>
        <w:rPr>
          <w:rFonts w:ascii="Times New Roman" w:hAnsi="Times New Roman"/>
          <w:sz w:val="28"/>
          <w:szCs w:val="28"/>
          <w:lang w:val="uk-UA"/>
        </w:rPr>
        <w:t>В</w:t>
      </w:r>
      <w:r w:rsidRPr="004B3A3B">
        <w:rPr>
          <w:rFonts w:ascii="Times New Roman" w:hAnsi="Times New Roman"/>
          <w:sz w:val="28"/>
          <w:szCs w:val="28"/>
        </w:rPr>
        <w:t>ивішувати дорожні знаки без погодження з Державною автомобільною інспекцією</w:t>
      </w:r>
      <w:r>
        <w:rPr>
          <w:rFonts w:ascii="Times New Roman" w:hAnsi="Times New Roman"/>
          <w:sz w:val="28"/>
          <w:szCs w:val="28"/>
          <w:lang w:val="uk-UA"/>
        </w:rPr>
        <w:t>, поліцією</w:t>
      </w:r>
      <w:r w:rsidRPr="004B3A3B">
        <w:rPr>
          <w:rFonts w:ascii="Times New Roman" w:hAnsi="Times New Roman"/>
          <w:sz w:val="28"/>
          <w:szCs w:val="28"/>
        </w:rPr>
        <w:t>.</w:t>
      </w:r>
    </w:p>
    <w:p w:rsidR="009F10D4" w:rsidRPr="004B3A3B" w:rsidRDefault="009F10D4" w:rsidP="009F10D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5.5.18</w:t>
      </w:r>
      <w:r w:rsidRPr="004B3A3B">
        <w:rPr>
          <w:rFonts w:ascii="Times New Roman" w:hAnsi="Times New Roman"/>
          <w:sz w:val="28"/>
          <w:szCs w:val="28"/>
          <w:lang w:val="uk-UA"/>
        </w:rPr>
        <w:t>. Будівельні та інші організації</w:t>
      </w:r>
      <w:r>
        <w:rPr>
          <w:rFonts w:ascii="Times New Roman" w:hAnsi="Times New Roman"/>
          <w:sz w:val="28"/>
          <w:szCs w:val="28"/>
          <w:lang w:val="uk-UA"/>
        </w:rPr>
        <w:t>, громадяни</w:t>
      </w:r>
      <w:r w:rsidRPr="004B3A3B">
        <w:rPr>
          <w:rFonts w:ascii="Times New Roman" w:hAnsi="Times New Roman"/>
          <w:sz w:val="28"/>
          <w:szCs w:val="28"/>
          <w:lang w:val="uk-UA"/>
        </w:rPr>
        <w:t xml:space="preserve"> при здійсненні будівельних, ремонтно-будівельних та відновлювальних робіт зобов'язані прибирати на прилеглих до будівельних майданчиків територіях залишки будівельних матеріалів, ґрунту і будівельн</w:t>
      </w:r>
      <w:r>
        <w:rPr>
          <w:rFonts w:ascii="Times New Roman" w:hAnsi="Times New Roman"/>
          <w:sz w:val="28"/>
          <w:szCs w:val="28"/>
          <w:lang w:val="uk-UA"/>
        </w:rPr>
        <w:t>ого</w:t>
      </w:r>
      <w:r w:rsidRPr="004B3A3B">
        <w:rPr>
          <w:rFonts w:ascii="Times New Roman" w:hAnsi="Times New Roman"/>
          <w:sz w:val="28"/>
          <w:szCs w:val="28"/>
          <w:lang w:val="uk-UA"/>
        </w:rPr>
        <w:t xml:space="preserve"> сміття в одноденний термін.</w:t>
      </w:r>
    </w:p>
    <w:p w:rsidR="009F10D4" w:rsidRDefault="009F10D4" w:rsidP="009F10D4">
      <w:pPr>
        <w:spacing w:after="0" w:line="240" w:lineRule="auto"/>
        <w:ind w:firstLine="709"/>
        <w:jc w:val="both"/>
        <w:rPr>
          <w:lang w:val="uk-UA"/>
        </w:rPr>
      </w:pPr>
      <w:r>
        <w:rPr>
          <w:rFonts w:ascii="Times New Roman" w:hAnsi="Times New Roman"/>
          <w:sz w:val="28"/>
          <w:szCs w:val="28"/>
          <w:lang w:val="uk-UA"/>
        </w:rPr>
        <w:t>5.5.19</w:t>
      </w:r>
      <w:r w:rsidRPr="004B3A3B">
        <w:rPr>
          <w:rFonts w:ascii="Times New Roman" w:hAnsi="Times New Roman"/>
          <w:sz w:val="28"/>
          <w:szCs w:val="28"/>
          <w:lang w:val="uk-UA"/>
        </w:rPr>
        <w:t>.</w:t>
      </w:r>
      <w:r w:rsidRPr="008720A6">
        <w:t xml:space="preserve"> </w:t>
      </w:r>
      <w:proofErr w:type="gramStart"/>
      <w:r w:rsidRPr="008720A6">
        <w:rPr>
          <w:rFonts w:ascii="Times New Roman" w:hAnsi="Times New Roman"/>
          <w:sz w:val="28"/>
          <w:szCs w:val="28"/>
        </w:rPr>
        <w:t>Заяви про відсутність сміття в будь-якого із громадян, чи суб'єктів господарської діяльності не приймаються до уваги як необ'єктивні та необгрунтовані</w:t>
      </w:r>
      <w:r>
        <w:rPr>
          <w:lang w:val="uk-UA"/>
        </w:rPr>
        <w:t>.</w:t>
      </w:r>
      <w:r>
        <w:t xml:space="preserve"> </w:t>
      </w:r>
      <w:r w:rsidRPr="004B3A3B">
        <w:rPr>
          <w:rFonts w:ascii="Times New Roman" w:hAnsi="Times New Roman"/>
          <w:sz w:val="28"/>
          <w:szCs w:val="28"/>
          <w:lang w:val="uk-UA"/>
        </w:rPr>
        <w:t xml:space="preserve"> Відмова від укладання договору на вивезення відходів, а також створення несанкціонованих смітників, розглядається як факт забруднення навколишнього середовища відходами споживання та порушення цих правил</w:t>
      </w:r>
      <w:proofErr w:type="gramEnd"/>
      <w:r w:rsidRPr="004B3A3B">
        <w:rPr>
          <w:rFonts w:ascii="Times New Roman" w:hAnsi="Times New Roman"/>
          <w:sz w:val="28"/>
          <w:szCs w:val="28"/>
          <w:lang w:val="uk-UA"/>
        </w:rPr>
        <w:t>, що тягне за собою адміністративну відповідальність згідно з Кодексом України про адміністративні правопорушення</w:t>
      </w:r>
      <w:r>
        <w:rPr>
          <w:rFonts w:ascii="Times New Roman" w:hAnsi="Times New Roman"/>
          <w:sz w:val="28"/>
          <w:szCs w:val="28"/>
          <w:lang w:val="uk-UA"/>
        </w:rPr>
        <w:t>.</w:t>
      </w:r>
      <w:r>
        <w:rPr>
          <w:lang w:val="uk-UA"/>
        </w:rPr>
        <w:t xml:space="preserve">                                                       </w:t>
      </w:r>
      <w:r w:rsidRPr="008720A6">
        <w:rPr>
          <w:lang w:val="uk-UA"/>
        </w:rPr>
        <w:t xml:space="preserve"> </w:t>
      </w:r>
      <w:r>
        <w:rPr>
          <w:lang w:val="uk-UA"/>
        </w:rPr>
        <w:t xml:space="preserve">                      </w:t>
      </w:r>
    </w:p>
    <w:p w:rsidR="009F10D4" w:rsidRDefault="009F10D4" w:rsidP="009F10D4">
      <w:pPr>
        <w:spacing w:after="0" w:line="240" w:lineRule="auto"/>
        <w:ind w:firstLine="709"/>
        <w:jc w:val="both"/>
        <w:rPr>
          <w:rFonts w:ascii="Times New Roman" w:hAnsi="Times New Roman"/>
          <w:sz w:val="28"/>
          <w:szCs w:val="28"/>
          <w:lang w:val="uk-UA"/>
        </w:rPr>
      </w:pPr>
      <w:r>
        <w:rPr>
          <w:lang w:val="uk-UA"/>
        </w:rPr>
        <w:t xml:space="preserve"> </w:t>
      </w:r>
      <w:r>
        <w:rPr>
          <w:rFonts w:ascii="Times New Roman" w:hAnsi="Times New Roman"/>
          <w:sz w:val="28"/>
          <w:szCs w:val="28"/>
          <w:lang w:val="uk-UA"/>
        </w:rPr>
        <w:t>5.5.20</w:t>
      </w:r>
      <w:r w:rsidRPr="004B3A3B">
        <w:rPr>
          <w:rFonts w:ascii="Times New Roman" w:hAnsi="Times New Roman"/>
          <w:sz w:val="28"/>
          <w:szCs w:val="28"/>
          <w:lang w:val="uk-UA"/>
        </w:rPr>
        <w:t xml:space="preserve">. Власники індивідуальних будинків зобов'язані утримувати територію, прилеглу до земельної ділянки під забудовою, в належному санітарному стані та регулярно здійснювати прибирання канав, що прилягають </w:t>
      </w:r>
    </w:p>
    <w:p w:rsidR="009F10D4" w:rsidRDefault="009F10D4" w:rsidP="009F10D4">
      <w:pPr>
        <w:spacing w:after="0" w:line="240" w:lineRule="auto"/>
        <w:jc w:val="both"/>
        <w:rPr>
          <w:rFonts w:ascii="Times New Roman" w:hAnsi="Times New Roman"/>
          <w:sz w:val="28"/>
          <w:szCs w:val="28"/>
          <w:lang w:val="uk-UA"/>
        </w:rPr>
      </w:pPr>
      <w:r w:rsidRPr="004B3A3B">
        <w:rPr>
          <w:rFonts w:ascii="Times New Roman" w:hAnsi="Times New Roman"/>
          <w:sz w:val="28"/>
          <w:szCs w:val="28"/>
          <w:lang w:val="uk-UA"/>
        </w:rPr>
        <w:lastRenderedPageBreak/>
        <w:t>до території житлового будинку чи земельної ділянки від сміття, побутових відходів, бруду, опалого листя, а також проводи належним чином поглиблення канав у разі їх замулення.</w:t>
      </w:r>
    </w:p>
    <w:p w:rsidR="009F10D4" w:rsidRPr="004B3A3B" w:rsidRDefault="009F10D4" w:rsidP="009F10D4">
      <w:pPr>
        <w:spacing w:after="0" w:line="240" w:lineRule="auto"/>
        <w:ind w:firstLine="709"/>
        <w:jc w:val="both"/>
        <w:rPr>
          <w:rFonts w:ascii="Times New Roman" w:hAnsi="Times New Roman"/>
          <w:sz w:val="28"/>
          <w:szCs w:val="28"/>
          <w:lang w:val="uk-UA"/>
        </w:rPr>
      </w:pPr>
    </w:p>
    <w:p w:rsidR="009F10D4" w:rsidRPr="002C00A9" w:rsidRDefault="009F10D4" w:rsidP="009F10D4">
      <w:pPr>
        <w:spacing w:after="0" w:line="240" w:lineRule="auto"/>
        <w:ind w:right="-1"/>
        <w:jc w:val="center"/>
        <w:rPr>
          <w:rFonts w:ascii="Times New Roman" w:hAnsi="Times New Roman"/>
          <w:sz w:val="28"/>
          <w:szCs w:val="28"/>
          <w:lang w:val="uk-UA"/>
        </w:rPr>
      </w:pPr>
      <w:r w:rsidRPr="004B3A3B">
        <w:rPr>
          <w:rFonts w:ascii="Times New Roman" w:hAnsi="Times New Roman"/>
          <w:b/>
          <w:sz w:val="28"/>
          <w:szCs w:val="28"/>
        </w:rPr>
        <w:t xml:space="preserve">5.6. Вимоги до впорядкування територій </w:t>
      </w:r>
      <w:proofErr w:type="gramStart"/>
      <w:r w:rsidRPr="004B3A3B">
        <w:rPr>
          <w:rFonts w:ascii="Times New Roman" w:hAnsi="Times New Roman"/>
          <w:b/>
          <w:sz w:val="28"/>
          <w:szCs w:val="28"/>
        </w:rPr>
        <w:t>п</w:t>
      </w:r>
      <w:proofErr w:type="gramEnd"/>
      <w:r w:rsidRPr="004B3A3B">
        <w:rPr>
          <w:rFonts w:ascii="Times New Roman" w:hAnsi="Times New Roman"/>
          <w:b/>
          <w:sz w:val="28"/>
          <w:szCs w:val="28"/>
        </w:rPr>
        <w:t>ідприємств, установ, організацій</w:t>
      </w:r>
    </w:p>
    <w:p w:rsidR="009F10D4" w:rsidRPr="0098104B" w:rsidRDefault="009F10D4" w:rsidP="009F10D4">
      <w:pPr>
        <w:spacing w:after="0" w:line="240" w:lineRule="auto"/>
        <w:ind w:firstLine="709"/>
        <w:jc w:val="both"/>
        <w:rPr>
          <w:rFonts w:ascii="Times New Roman" w:hAnsi="Times New Roman"/>
          <w:sz w:val="28"/>
          <w:szCs w:val="28"/>
          <w:lang w:val="uk-UA"/>
        </w:rPr>
      </w:pPr>
      <w:r w:rsidRPr="0098104B">
        <w:rPr>
          <w:rFonts w:ascii="Times New Roman" w:hAnsi="Times New Roman"/>
          <w:sz w:val="28"/>
          <w:szCs w:val="28"/>
          <w:lang w:val="uk-UA"/>
        </w:rPr>
        <w:t>5.6.1. Підприємства, установи, організації забезпечують благоустрій земельних ділянок, наданих їм на праві власності чи праві користування відповідно до закону.</w:t>
      </w:r>
    </w:p>
    <w:p w:rsidR="009F10D4" w:rsidRPr="0098104B" w:rsidRDefault="009F10D4" w:rsidP="009F10D4">
      <w:pPr>
        <w:spacing w:after="0" w:line="240" w:lineRule="auto"/>
        <w:ind w:firstLine="709"/>
        <w:jc w:val="both"/>
        <w:rPr>
          <w:rFonts w:ascii="Times New Roman" w:hAnsi="Times New Roman"/>
          <w:sz w:val="28"/>
          <w:szCs w:val="28"/>
          <w:lang w:val="uk-UA"/>
        </w:rPr>
      </w:pPr>
      <w:r w:rsidRPr="0098104B">
        <w:rPr>
          <w:rFonts w:ascii="Times New Roman" w:hAnsi="Times New Roman"/>
          <w:sz w:val="28"/>
          <w:szCs w:val="28"/>
          <w:lang w:val="uk-UA"/>
        </w:rPr>
        <w:t>5.6.2. Проектами землеустрою щодо впорядкування існуючих землеволодінь та землекористувань передбачаються заходи щодо впорядкування структури земельних угідь, усунення черезсмужжя, далекоземелля, ламаності меж, ерозійних процесів та інших екологічних наслідків нераціонального використання земель і створення територіальних умов для функціонування всіх галузей економіки, формування й удосконалення раціональної системи існуючого землеволодіння та землекористування.</w:t>
      </w:r>
    </w:p>
    <w:p w:rsidR="009F10D4" w:rsidRPr="002C00A9"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 xml:space="preserve">5.6.3. </w:t>
      </w:r>
      <w:proofErr w:type="gramStart"/>
      <w:r w:rsidRPr="004B3A3B">
        <w:rPr>
          <w:rFonts w:ascii="Times New Roman" w:hAnsi="Times New Roman"/>
          <w:sz w:val="28"/>
          <w:szCs w:val="28"/>
        </w:rPr>
        <w:t>П</w:t>
      </w:r>
      <w:proofErr w:type="gramEnd"/>
      <w:r w:rsidRPr="004B3A3B">
        <w:rPr>
          <w:rFonts w:ascii="Times New Roman" w:hAnsi="Times New Roman"/>
          <w:sz w:val="28"/>
          <w:szCs w:val="28"/>
        </w:rPr>
        <w:t>ідприємства, установи, організації, які розміщуються на території об'єкта благоустрою, можуть утримувати закріплену за ними територію або брати пайову участь в утриманні цього об'єкта на умовах договору, укладеного із балансоутримувачем.</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 xml:space="preserve">5.6.4. </w:t>
      </w:r>
      <w:proofErr w:type="gramStart"/>
      <w:r w:rsidRPr="004B3A3B">
        <w:rPr>
          <w:rFonts w:ascii="Times New Roman" w:hAnsi="Times New Roman"/>
          <w:sz w:val="28"/>
          <w:szCs w:val="28"/>
        </w:rPr>
        <w:t>П</w:t>
      </w:r>
      <w:proofErr w:type="gramEnd"/>
      <w:r w:rsidRPr="004B3A3B">
        <w:rPr>
          <w:rFonts w:ascii="Times New Roman" w:hAnsi="Times New Roman"/>
          <w:sz w:val="28"/>
          <w:szCs w:val="28"/>
        </w:rPr>
        <w:t>ідприємства, установи, організації зобов'язані утримувати закріплені за ними на умовах договору з балансоутримувачем території в належному стані відповідно до законодавства та умов договору.</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 xml:space="preserve">5.6.5. Посадові особи </w:t>
      </w:r>
      <w:proofErr w:type="gramStart"/>
      <w:r w:rsidRPr="004B3A3B">
        <w:rPr>
          <w:rFonts w:ascii="Times New Roman" w:hAnsi="Times New Roman"/>
          <w:sz w:val="28"/>
          <w:szCs w:val="28"/>
        </w:rPr>
        <w:t>п</w:t>
      </w:r>
      <w:proofErr w:type="gramEnd"/>
      <w:r w:rsidRPr="004B3A3B">
        <w:rPr>
          <w:rFonts w:ascii="Times New Roman" w:hAnsi="Times New Roman"/>
          <w:sz w:val="28"/>
          <w:szCs w:val="28"/>
        </w:rPr>
        <w:t>ідприємств, установ, організацій несуть відповідальність за невиконання заходів з благоустрою, а також за дії чи бездіяльність, що призвели до завдання шкоди майну та/або здоров'ю громадян, на власних та закріплених за підприємствами, установами, організаціями територіях відповідно до закону.</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 xml:space="preserve">5.6.6. </w:t>
      </w:r>
      <w:proofErr w:type="gramStart"/>
      <w:r w:rsidRPr="004B3A3B">
        <w:rPr>
          <w:rFonts w:ascii="Times New Roman" w:hAnsi="Times New Roman"/>
          <w:sz w:val="28"/>
          <w:szCs w:val="28"/>
        </w:rPr>
        <w:t>П</w:t>
      </w:r>
      <w:proofErr w:type="gramEnd"/>
      <w:r w:rsidRPr="004B3A3B">
        <w:rPr>
          <w:rFonts w:ascii="Times New Roman" w:hAnsi="Times New Roman"/>
          <w:sz w:val="28"/>
          <w:szCs w:val="28"/>
        </w:rPr>
        <w:t>ідприємства, установи і організації на власних та закріплених територіях повинні здійснювати весь комплекс робіт, спрямований на наведення та постійне підтримання чистоти і порядку, збереження зелених насаджень.</w:t>
      </w:r>
    </w:p>
    <w:p w:rsidR="009F10D4" w:rsidRPr="004B3A3B" w:rsidRDefault="009F10D4" w:rsidP="009F10D4">
      <w:pPr>
        <w:spacing w:after="0" w:line="240" w:lineRule="auto"/>
        <w:ind w:firstLine="708"/>
        <w:jc w:val="both"/>
        <w:rPr>
          <w:rFonts w:ascii="Times New Roman" w:hAnsi="Times New Roman"/>
          <w:sz w:val="28"/>
          <w:szCs w:val="28"/>
        </w:rPr>
      </w:pPr>
      <w:r w:rsidRPr="004B3A3B">
        <w:rPr>
          <w:rFonts w:ascii="Times New Roman" w:hAnsi="Times New Roman"/>
          <w:sz w:val="28"/>
          <w:szCs w:val="28"/>
        </w:rPr>
        <w:t xml:space="preserve">5.6.7. </w:t>
      </w:r>
      <w:proofErr w:type="gramStart"/>
      <w:r w:rsidRPr="004B3A3B">
        <w:rPr>
          <w:rFonts w:ascii="Times New Roman" w:hAnsi="Times New Roman"/>
          <w:sz w:val="28"/>
          <w:szCs w:val="28"/>
        </w:rPr>
        <w:t>П</w:t>
      </w:r>
      <w:proofErr w:type="gramEnd"/>
      <w:r w:rsidRPr="004B3A3B">
        <w:rPr>
          <w:rFonts w:ascii="Times New Roman" w:hAnsi="Times New Roman"/>
          <w:sz w:val="28"/>
          <w:szCs w:val="28"/>
        </w:rPr>
        <w:t>ідприємства, установи організації, особи, які експлуатують ліхтарі вуличного освітлення, засоби та обладнання зовнішнього освітлення, установки з декоративного підсвічування будинків, будівель, споруд, вивісок, вітрин, світлової реклами, зобов’язані забезпечувати їх належний режим роботи та технічний стан.</w:t>
      </w:r>
    </w:p>
    <w:p w:rsidR="009F10D4" w:rsidRPr="004B3A3B" w:rsidRDefault="009F10D4" w:rsidP="009F10D4">
      <w:pPr>
        <w:spacing w:after="0" w:line="240" w:lineRule="auto"/>
        <w:ind w:firstLine="708"/>
        <w:jc w:val="both"/>
        <w:rPr>
          <w:rFonts w:ascii="Times New Roman" w:hAnsi="Times New Roman"/>
          <w:sz w:val="28"/>
          <w:szCs w:val="28"/>
        </w:rPr>
      </w:pPr>
      <w:r w:rsidRPr="004B3A3B">
        <w:rPr>
          <w:rFonts w:ascii="Times New Roman" w:hAnsi="Times New Roman"/>
          <w:sz w:val="28"/>
          <w:szCs w:val="28"/>
        </w:rPr>
        <w:t xml:space="preserve">Усі вітрини повинні бути обладнані </w:t>
      </w:r>
      <w:proofErr w:type="gramStart"/>
      <w:r w:rsidRPr="004B3A3B">
        <w:rPr>
          <w:rFonts w:ascii="Times New Roman" w:hAnsi="Times New Roman"/>
          <w:sz w:val="28"/>
          <w:szCs w:val="28"/>
        </w:rPr>
        <w:t>спец</w:t>
      </w:r>
      <w:proofErr w:type="gramEnd"/>
      <w:r w:rsidRPr="004B3A3B">
        <w:rPr>
          <w:rFonts w:ascii="Times New Roman" w:hAnsi="Times New Roman"/>
          <w:sz w:val="28"/>
          <w:szCs w:val="28"/>
        </w:rPr>
        <w:t>іальною освітлювальною апаратурою, переважно енергозберігаючою.</w:t>
      </w:r>
    </w:p>
    <w:p w:rsidR="009F10D4" w:rsidRPr="004B3A3B" w:rsidRDefault="009F10D4" w:rsidP="009F10D4">
      <w:pPr>
        <w:spacing w:after="0" w:line="240" w:lineRule="auto"/>
        <w:ind w:firstLine="708"/>
        <w:jc w:val="both"/>
        <w:rPr>
          <w:rFonts w:ascii="Times New Roman" w:hAnsi="Times New Roman"/>
          <w:sz w:val="28"/>
          <w:szCs w:val="28"/>
        </w:rPr>
      </w:pPr>
      <w:r w:rsidRPr="004B3A3B">
        <w:rPr>
          <w:rFonts w:ascii="Times New Roman" w:hAnsi="Times New Roman"/>
          <w:sz w:val="28"/>
          <w:szCs w:val="28"/>
        </w:rPr>
        <w:t>На гол</w:t>
      </w:r>
      <w:r>
        <w:rPr>
          <w:rFonts w:ascii="Times New Roman" w:hAnsi="Times New Roman"/>
          <w:sz w:val="28"/>
          <w:szCs w:val="28"/>
        </w:rPr>
        <w:t>овних</w:t>
      </w:r>
      <w:r>
        <w:rPr>
          <w:rFonts w:ascii="Times New Roman" w:hAnsi="Times New Roman"/>
          <w:sz w:val="28"/>
          <w:szCs w:val="28"/>
          <w:lang w:val="uk-UA"/>
        </w:rPr>
        <w:t xml:space="preserve">  </w:t>
      </w:r>
      <w:r w:rsidRPr="004B3A3B">
        <w:rPr>
          <w:rFonts w:ascii="Times New Roman" w:hAnsi="Times New Roman"/>
          <w:sz w:val="28"/>
          <w:szCs w:val="28"/>
        </w:rPr>
        <w:t>вулицях населеного пункту має бути забезпечене освітлення вітрин.</w:t>
      </w:r>
    </w:p>
    <w:p w:rsidR="009F10D4" w:rsidRPr="004B3A3B" w:rsidRDefault="009F10D4" w:rsidP="009F10D4">
      <w:pPr>
        <w:spacing w:after="0" w:line="240" w:lineRule="auto"/>
        <w:ind w:firstLine="708"/>
        <w:jc w:val="both"/>
        <w:rPr>
          <w:rFonts w:ascii="Times New Roman" w:hAnsi="Times New Roman"/>
          <w:sz w:val="28"/>
          <w:szCs w:val="28"/>
        </w:rPr>
      </w:pPr>
      <w:r w:rsidRPr="004B3A3B">
        <w:rPr>
          <w:rFonts w:ascii="Times New Roman" w:hAnsi="Times New Roman"/>
          <w:sz w:val="28"/>
          <w:szCs w:val="28"/>
        </w:rPr>
        <w:t xml:space="preserve">Освітлення має бути </w:t>
      </w:r>
      <w:proofErr w:type="gramStart"/>
      <w:r w:rsidRPr="004B3A3B">
        <w:rPr>
          <w:rFonts w:ascii="Times New Roman" w:hAnsi="Times New Roman"/>
          <w:sz w:val="28"/>
          <w:szCs w:val="28"/>
        </w:rPr>
        <w:t>р</w:t>
      </w:r>
      <w:proofErr w:type="gramEnd"/>
      <w:r w:rsidRPr="004B3A3B">
        <w:rPr>
          <w:rFonts w:ascii="Times New Roman" w:hAnsi="Times New Roman"/>
          <w:sz w:val="28"/>
          <w:szCs w:val="28"/>
        </w:rPr>
        <w:t>івномірним і не повинно засліплювати учасників дорожнього руху та освітлювати квартири житлових будинків.</w:t>
      </w:r>
    </w:p>
    <w:p w:rsidR="009F10D4" w:rsidRPr="004B3A3B" w:rsidRDefault="009F10D4" w:rsidP="009F10D4">
      <w:pPr>
        <w:spacing w:after="0" w:line="240" w:lineRule="auto"/>
        <w:ind w:firstLine="708"/>
        <w:jc w:val="both"/>
        <w:rPr>
          <w:rFonts w:ascii="Times New Roman" w:hAnsi="Times New Roman"/>
          <w:sz w:val="28"/>
          <w:szCs w:val="28"/>
        </w:rPr>
      </w:pPr>
      <w:r w:rsidRPr="004B3A3B">
        <w:rPr>
          <w:rFonts w:ascii="Times New Roman" w:hAnsi="Times New Roman"/>
          <w:sz w:val="28"/>
          <w:szCs w:val="28"/>
        </w:rPr>
        <w:lastRenderedPageBreak/>
        <w:t>Ліхтарі вуличного освітлення повинні вмикатися відповідно до встановленого графіка, в залежності від пори року та природних умов.</w:t>
      </w:r>
    </w:p>
    <w:p w:rsidR="009F10D4" w:rsidRPr="002C00A9" w:rsidRDefault="009F10D4" w:rsidP="009F10D4">
      <w:pPr>
        <w:spacing w:after="0" w:line="240" w:lineRule="auto"/>
        <w:ind w:firstLine="708"/>
        <w:jc w:val="both"/>
        <w:rPr>
          <w:rFonts w:ascii="Times New Roman" w:hAnsi="Times New Roman"/>
          <w:sz w:val="28"/>
          <w:szCs w:val="28"/>
          <w:lang w:val="uk-UA"/>
        </w:rPr>
      </w:pPr>
      <w:r w:rsidRPr="002C00A9">
        <w:rPr>
          <w:rFonts w:ascii="Times New Roman" w:hAnsi="Times New Roman"/>
          <w:sz w:val="28"/>
          <w:szCs w:val="28"/>
          <w:lang w:val="uk-UA"/>
        </w:rPr>
        <w:t>Розміщення обладнання архітектурно-художнього освітлення на фасаді будівель та споруд здійснюється виключно на підставі згоди власника будівлі або приміщень.</w:t>
      </w:r>
    </w:p>
    <w:p w:rsidR="009F10D4" w:rsidRPr="004B3A3B" w:rsidRDefault="009F10D4" w:rsidP="009F10D4">
      <w:pPr>
        <w:spacing w:after="0" w:line="240" w:lineRule="auto"/>
        <w:ind w:firstLine="708"/>
        <w:jc w:val="both"/>
        <w:rPr>
          <w:rFonts w:ascii="Times New Roman" w:hAnsi="Times New Roman"/>
          <w:sz w:val="28"/>
          <w:szCs w:val="28"/>
        </w:rPr>
      </w:pPr>
      <w:r w:rsidRPr="0071227E">
        <w:rPr>
          <w:rFonts w:ascii="Times New Roman" w:hAnsi="Times New Roman"/>
          <w:sz w:val="28"/>
          <w:szCs w:val="28"/>
        </w:rPr>
        <w:t>5.6.8. Установка спеціальних конструкцій зовнішньої реклами проводиться із дотриманням вимог Закону України «Про рекламу» та Типових правил розміщення зовнішньої реклами, затверджених постановою Кабінету Міні</w:t>
      </w:r>
      <w:proofErr w:type="gramStart"/>
      <w:r w:rsidRPr="0071227E">
        <w:rPr>
          <w:rFonts w:ascii="Times New Roman" w:hAnsi="Times New Roman"/>
          <w:sz w:val="28"/>
          <w:szCs w:val="28"/>
        </w:rPr>
        <w:t>стр</w:t>
      </w:r>
      <w:proofErr w:type="gramEnd"/>
      <w:r w:rsidRPr="0071227E">
        <w:rPr>
          <w:rFonts w:ascii="Times New Roman" w:hAnsi="Times New Roman"/>
          <w:sz w:val="28"/>
          <w:szCs w:val="28"/>
        </w:rPr>
        <w:t>ів України від 29 грудня 2003 р</w:t>
      </w:r>
      <w:r w:rsidRPr="0071227E">
        <w:rPr>
          <w:rFonts w:ascii="Times New Roman" w:hAnsi="Times New Roman"/>
          <w:sz w:val="28"/>
          <w:szCs w:val="28"/>
          <w:lang w:val="uk-UA"/>
        </w:rPr>
        <w:t>оку</w:t>
      </w:r>
      <w:r w:rsidRPr="0071227E">
        <w:rPr>
          <w:rFonts w:ascii="Times New Roman" w:hAnsi="Times New Roman"/>
          <w:sz w:val="28"/>
          <w:szCs w:val="28"/>
        </w:rPr>
        <w:t xml:space="preserve"> № 2067.</w:t>
      </w:r>
    </w:p>
    <w:p w:rsidR="009F10D4" w:rsidRPr="004B3A3B" w:rsidRDefault="009F10D4" w:rsidP="009F10D4">
      <w:pPr>
        <w:spacing w:after="0" w:line="240" w:lineRule="auto"/>
        <w:rPr>
          <w:rFonts w:ascii="Times New Roman" w:hAnsi="Times New Roman"/>
          <w:sz w:val="28"/>
          <w:szCs w:val="28"/>
        </w:rPr>
      </w:pPr>
    </w:p>
    <w:p w:rsidR="009F10D4" w:rsidRDefault="009F10D4" w:rsidP="009F10D4">
      <w:pPr>
        <w:spacing w:after="0" w:line="240" w:lineRule="auto"/>
        <w:jc w:val="center"/>
        <w:rPr>
          <w:rFonts w:ascii="Times New Roman" w:hAnsi="Times New Roman"/>
          <w:sz w:val="28"/>
          <w:szCs w:val="28"/>
          <w:lang w:val="uk-UA"/>
        </w:rPr>
      </w:pPr>
      <w:r w:rsidRPr="004B3A3B">
        <w:rPr>
          <w:rFonts w:ascii="Times New Roman" w:hAnsi="Times New Roman"/>
          <w:b/>
          <w:sz w:val="28"/>
          <w:szCs w:val="28"/>
        </w:rPr>
        <w:t>5.7. Обмеження при використанні об'єкті</w:t>
      </w:r>
      <w:proofErr w:type="gramStart"/>
      <w:r w:rsidRPr="004B3A3B">
        <w:rPr>
          <w:rFonts w:ascii="Times New Roman" w:hAnsi="Times New Roman"/>
          <w:b/>
          <w:sz w:val="28"/>
          <w:szCs w:val="28"/>
        </w:rPr>
        <w:t>в</w:t>
      </w:r>
      <w:proofErr w:type="gramEnd"/>
      <w:r w:rsidRPr="004B3A3B">
        <w:rPr>
          <w:rFonts w:ascii="Times New Roman" w:hAnsi="Times New Roman"/>
          <w:b/>
          <w:sz w:val="28"/>
          <w:szCs w:val="28"/>
        </w:rPr>
        <w:t xml:space="preserve"> благоустрою</w:t>
      </w:r>
    </w:p>
    <w:p w:rsidR="009F10D4" w:rsidRPr="004B3A3B" w:rsidRDefault="009F10D4" w:rsidP="009F10D4">
      <w:pPr>
        <w:spacing w:after="0" w:line="240" w:lineRule="auto"/>
        <w:jc w:val="center"/>
        <w:rPr>
          <w:rFonts w:ascii="Times New Roman" w:hAnsi="Times New Roman"/>
          <w:sz w:val="28"/>
          <w:szCs w:val="28"/>
          <w:lang w:val="uk-UA"/>
        </w:rPr>
      </w:pP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rPr>
        <w:t>5.7.1. На об'єктах благоустрою забороняється:</w:t>
      </w:r>
    </w:p>
    <w:p w:rsidR="009F10D4" w:rsidRPr="004B3A3B" w:rsidRDefault="009F10D4" w:rsidP="009F10D4">
      <w:pPr>
        <w:spacing w:after="0" w:line="240" w:lineRule="auto"/>
        <w:jc w:val="both"/>
        <w:rPr>
          <w:rFonts w:ascii="Times New Roman" w:hAnsi="Times New Roman"/>
          <w:sz w:val="28"/>
          <w:szCs w:val="28"/>
          <w:lang w:val="uk-UA"/>
        </w:rPr>
      </w:pPr>
      <w:r>
        <w:rPr>
          <w:rFonts w:ascii="Times New Roman" w:hAnsi="Times New Roman"/>
          <w:sz w:val="28"/>
          <w:szCs w:val="28"/>
          <w:lang w:val="uk-UA"/>
        </w:rPr>
        <w:tab/>
      </w:r>
      <w:r w:rsidRPr="004B3A3B">
        <w:rPr>
          <w:rFonts w:ascii="Times New Roman" w:hAnsi="Times New Roman"/>
          <w:sz w:val="28"/>
          <w:szCs w:val="28"/>
          <w:lang w:val="uk-UA"/>
        </w:rPr>
        <w:t xml:space="preserve">1) </w:t>
      </w:r>
      <w:r w:rsidRPr="004B3A3B">
        <w:rPr>
          <w:rFonts w:ascii="Times New Roman" w:hAnsi="Times New Roman"/>
          <w:sz w:val="28"/>
          <w:szCs w:val="28"/>
        </w:rPr>
        <w:t>виконувати земляні, будівельні та інші роботи без дозволу, виданого</w:t>
      </w:r>
      <w:r w:rsidRPr="004B3A3B">
        <w:rPr>
          <w:rFonts w:ascii="Times New Roman" w:hAnsi="Times New Roman"/>
          <w:sz w:val="28"/>
          <w:szCs w:val="28"/>
          <w:lang w:val="uk-UA"/>
        </w:rPr>
        <w:t xml:space="preserve"> </w:t>
      </w:r>
      <w:r w:rsidRPr="004B3A3B">
        <w:rPr>
          <w:rFonts w:ascii="Times New Roman" w:hAnsi="Times New Roman"/>
          <w:sz w:val="28"/>
          <w:szCs w:val="28"/>
        </w:rPr>
        <w:t>установленому законодавством порядку;</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2) </w:t>
      </w:r>
      <w:r w:rsidRPr="004B3A3B">
        <w:rPr>
          <w:rFonts w:ascii="Times New Roman" w:hAnsi="Times New Roman"/>
          <w:sz w:val="28"/>
          <w:szCs w:val="28"/>
        </w:rPr>
        <w:t>вчиняти дії, що негативно впливають на архітектуру фасадів будівель і споруд, у тому числі робити написи, малюнки на стінах будинків, споруд;</w:t>
      </w:r>
    </w:p>
    <w:p w:rsidR="009F10D4" w:rsidRPr="00D6179A"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3) </w:t>
      </w:r>
      <w:r w:rsidRPr="00D6179A">
        <w:rPr>
          <w:rFonts w:ascii="Times New Roman" w:hAnsi="Times New Roman"/>
          <w:sz w:val="28"/>
          <w:szCs w:val="28"/>
          <w:lang w:val="uk-UA"/>
        </w:rPr>
        <w:t>самовільно влаштовувати городи, створювати, пошкоджувати або знищувати газони, самовільно висаджувати та знищувати дерева, кущі тощ</w:t>
      </w:r>
      <w:r>
        <w:rPr>
          <w:rFonts w:ascii="Times New Roman" w:hAnsi="Times New Roman"/>
          <w:sz w:val="28"/>
          <w:szCs w:val="28"/>
          <w:lang w:val="uk-UA"/>
        </w:rPr>
        <w:t>о. Зрізка відповідної кількості дерев здійснюється виключно на підставі дозволу виданого виконавчим комітетом Новотроїцької селищної ради;</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4) вивозити або</w:t>
      </w:r>
      <w:r w:rsidRPr="004B3A3B">
        <w:rPr>
          <w:rFonts w:ascii="Times New Roman" w:hAnsi="Times New Roman"/>
          <w:sz w:val="28"/>
          <w:szCs w:val="28"/>
        </w:rPr>
        <w:t xml:space="preserve"> звалювати в не відведених для цього місцях відходи, траву, гілки, деревину, листя, сніг, влаштовувати звалища;</w:t>
      </w:r>
    </w:p>
    <w:p w:rsidR="009F10D4" w:rsidRPr="00C84AB8"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5) </w:t>
      </w:r>
      <w:r w:rsidRPr="004B3A3B">
        <w:rPr>
          <w:rFonts w:ascii="Times New Roman" w:hAnsi="Times New Roman"/>
          <w:sz w:val="28"/>
          <w:szCs w:val="28"/>
        </w:rPr>
        <w:t>забруднювати довкілля, місця загального користування, засмічувати побутовими відходами, недопалками тощо;</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6) </w:t>
      </w:r>
      <w:r w:rsidRPr="004B3A3B">
        <w:rPr>
          <w:rFonts w:ascii="Times New Roman" w:hAnsi="Times New Roman"/>
          <w:sz w:val="28"/>
          <w:szCs w:val="28"/>
        </w:rPr>
        <w:t>захаращувати пожежні проїзди на територіях, прилеглих до житлових будинків, інших споруд;</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7) </w:t>
      </w:r>
      <w:r w:rsidRPr="004B3A3B">
        <w:rPr>
          <w:rFonts w:ascii="Times New Roman" w:hAnsi="Times New Roman"/>
          <w:sz w:val="28"/>
          <w:szCs w:val="28"/>
        </w:rPr>
        <w:t>складувати будівельні матеріали, конструкції</w:t>
      </w:r>
      <w:r w:rsidRPr="004B3A3B">
        <w:rPr>
          <w:rFonts w:ascii="Times New Roman" w:hAnsi="Times New Roman"/>
          <w:sz w:val="28"/>
          <w:szCs w:val="28"/>
          <w:lang w:val="uk-UA"/>
        </w:rPr>
        <w:t xml:space="preserve"> на прилеглих територіях та ділянках загального користування;</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8) </w:t>
      </w:r>
      <w:r w:rsidRPr="004B3A3B">
        <w:rPr>
          <w:rFonts w:ascii="Times New Roman" w:hAnsi="Times New Roman"/>
          <w:sz w:val="28"/>
          <w:szCs w:val="28"/>
        </w:rPr>
        <w:t>захаращувати території будівельними та іншими матеріалами, конструкціями, сміттям, побутовими відходами, відходами виробництва, накопиченням снігу та льоду тощо;</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9) </w:t>
      </w:r>
      <w:r w:rsidRPr="004B3A3B">
        <w:rPr>
          <w:rFonts w:ascii="Times New Roman" w:hAnsi="Times New Roman"/>
          <w:sz w:val="28"/>
          <w:szCs w:val="28"/>
        </w:rPr>
        <w:t>порушувати правила складування, зберігання, розміщення, транспортування, утилізації та використання відходів;</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10) </w:t>
      </w:r>
      <w:r w:rsidRPr="004B3A3B">
        <w:rPr>
          <w:rFonts w:ascii="Times New Roman" w:hAnsi="Times New Roman"/>
          <w:sz w:val="28"/>
          <w:szCs w:val="28"/>
        </w:rPr>
        <w:t>використовувати не за призначенням контейнери та урни для збору сміття та твердих побутових відходів;</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11) </w:t>
      </w:r>
      <w:r w:rsidRPr="004B3A3B">
        <w:rPr>
          <w:rFonts w:ascii="Times New Roman" w:hAnsi="Times New Roman"/>
          <w:sz w:val="28"/>
          <w:szCs w:val="28"/>
        </w:rPr>
        <w:t xml:space="preserve">виливати рідину, кидати предмети з балконів, лоджій, вікон та сходів </w:t>
      </w:r>
      <w:r w:rsidRPr="004B3A3B">
        <w:rPr>
          <w:rFonts w:ascii="Times New Roman" w:hAnsi="Times New Roman"/>
          <w:sz w:val="28"/>
          <w:szCs w:val="28"/>
          <w:lang w:val="uk-UA"/>
        </w:rPr>
        <w:t>бу</w:t>
      </w:r>
      <w:r w:rsidRPr="004B3A3B">
        <w:rPr>
          <w:rFonts w:ascii="Times New Roman" w:hAnsi="Times New Roman"/>
          <w:sz w:val="28"/>
          <w:szCs w:val="28"/>
        </w:rPr>
        <w:t>динків;</w:t>
      </w:r>
    </w:p>
    <w:p w:rsidR="009F10D4" w:rsidRPr="004B3A3B" w:rsidRDefault="009F10D4" w:rsidP="009F10D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12) </w:t>
      </w:r>
      <w:r w:rsidRPr="00B17DBE">
        <w:rPr>
          <w:rFonts w:ascii="Times New Roman" w:hAnsi="Times New Roman"/>
          <w:sz w:val="28"/>
          <w:szCs w:val="28"/>
        </w:rPr>
        <w:t>торгувати з рук, машин, землі або іншим чином здійснювати торгівельну діяльність у не визначених виконкомом селищної ради для цього місцях та без наявності відповідного дозволу, виданого у встановленому законом порядку</w:t>
      </w:r>
      <w:r w:rsidRPr="004B3A3B">
        <w:rPr>
          <w:rFonts w:ascii="Times New Roman" w:hAnsi="Times New Roman"/>
          <w:sz w:val="28"/>
          <w:szCs w:val="28"/>
        </w:rPr>
        <w:t>;</w:t>
      </w:r>
    </w:p>
    <w:p w:rsidR="009F10D4" w:rsidRPr="000206AE"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13)  </w:t>
      </w:r>
      <w:r>
        <w:rPr>
          <w:rFonts w:ascii="Times New Roman" w:hAnsi="Times New Roman"/>
          <w:sz w:val="28"/>
          <w:szCs w:val="28"/>
          <w:lang w:val="uk-UA"/>
        </w:rPr>
        <w:t>п</w:t>
      </w:r>
      <w:r w:rsidRPr="004B3A3B">
        <w:rPr>
          <w:rFonts w:ascii="Times New Roman" w:hAnsi="Times New Roman"/>
          <w:sz w:val="28"/>
          <w:szCs w:val="28"/>
        </w:rPr>
        <w:t xml:space="preserve">риклеювання газет, плакатів, афіш, різного роду оголошень і реклам дозволяється тільки на спеціально встановлених щитах чи рекламних </w:t>
      </w:r>
      <w:r w:rsidRPr="004B3A3B">
        <w:rPr>
          <w:rFonts w:ascii="Times New Roman" w:hAnsi="Times New Roman"/>
          <w:sz w:val="28"/>
          <w:szCs w:val="28"/>
        </w:rPr>
        <w:lastRenderedPageBreak/>
        <w:t xml:space="preserve">тумбах. Забороняється вивішувати </w:t>
      </w:r>
      <w:proofErr w:type="gramStart"/>
      <w:r w:rsidRPr="004B3A3B">
        <w:rPr>
          <w:rFonts w:ascii="Times New Roman" w:hAnsi="Times New Roman"/>
          <w:sz w:val="28"/>
          <w:szCs w:val="28"/>
        </w:rPr>
        <w:t>р</w:t>
      </w:r>
      <w:proofErr w:type="gramEnd"/>
      <w:r w:rsidRPr="004B3A3B">
        <w:rPr>
          <w:rFonts w:ascii="Times New Roman" w:hAnsi="Times New Roman"/>
          <w:sz w:val="28"/>
          <w:szCs w:val="28"/>
        </w:rPr>
        <w:t>ізні об</w:t>
      </w:r>
      <w:r w:rsidRPr="00C84AB8">
        <w:rPr>
          <w:rFonts w:ascii="Times New Roman" w:hAnsi="Times New Roman"/>
          <w:sz w:val="28"/>
          <w:szCs w:val="28"/>
        </w:rPr>
        <w:t>’</w:t>
      </w:r>
      <w:r w:rsidRPr="004B3A3B">
        <w:rPr>
          <w:rFonts w:ascii="Times New Roman" w:hAnsi="Times New Roman"/>
          <w:sz w:val="28"/>
          <w:szCs w:val="28"/>
        </w:rPr>
        <w:t xml:space="preserve">яви на опорах ліній електропередач, деревах, установлювати рекламні щити </w:t>
      </w:r>
      <w:r>
        <w:rPr>
          <w:rFonts w:ascii="Times New Roman" w:hAnsi="Times New Roman"/>
          <w:sz w:val="28"/>
          <w:szCs w:val="28"/>
        </w:rPr>
        <w:t>у невідведених для цього місцях</w:t>
      </w:r>
      <w:r>
        <w:rPr>
          <w:rFonts w:ascii="Times New Roman" w:hAnsi="Times New Roman"/>
          <w:sz w:val="28"/>
          <w:szCs w:val="28"/>
          <w:lang w:val="uk-UA"/>
        </w:rPr>
        <w:t>;</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14) </w:t>
      </w:r>
      <w:r w:rsidRPr="004B3A3B">
        <w:rPr>
          <w:rFonts w:ascii="Times New Roman" w:hAnsi="Times New Roman"/>
          <w:sz w:val="28"/>
          <w:szCs w:val="28"/>
        </w:rPr>
        <w:t>випасати худобу</w:t>
      </w:r>
      <w:r>
        <w:rPr>
          <w:rFonts w:ascii="Times New Roman" w:hAnsi="Times New Roman"/>
          <w:sz w:val="28"/>
          <w:szCs w:val="28"/>
          <w:lang w:val="uk-UA"/>
        </w:rPr>
        <w:t>, свійську птицю в невідведених для цього місцях</w:t>
      </w:r>
      <w:r w:rsidRPr="004B3A3B">
        <w:rPr>
          <w:rFonts w:ascii="Times New Roman" w:hAnsi="Times New Roman"/>
          <w:sz w:val="28"/>
          <w:szCs w:val="28"/>
        </w:rPr>
        <w:t xml:space="preserve">, вигулювати без </w:t>
      </w:r>
      <w:r>
        <w:rPr>
          <w:rFonts w:ascii="Times New Roman" w:hAnsi="Times New Roman"/>
          <w:sz w:val="28"/>
          <w:szCs w:val="28"/>
          <w:lang w:val="uk-UA"/>
        </w:rPr>
        <w:t xml:space="preserve">повідка та </w:t>
      </w:r>
      <w:r w:rsidRPr="004B3A3B">
        <w:rPr>
          <w:rFonts w:ascii="Times New Roman" w:hAnsi="Times New Roman"/>
          <w:sz w:val="28"/>
          <w:szCs w:val="28"/>
        </w:rPr>
        <w:t>намордника</w:t>
      </w:r>
      <w:r w:rsidRPr="004B3A3B">
        <w:rPr>
          <w:rFonts w:ascii="Times New Roman" w:hAnsi="Times New Roman"/>
          <w:sz w:val="28"/>
          <w:szCs w:val="28"/>
          <w:lang w:val="uk-UA"/>
        </w:rPr>
        <w:t xml:space="preserve"> собак</w:t>
      </w:r>
      <w:r w:rsidRPr="004B3A3B">
        <w:rPr>
          <w:rFonts w:ascii="Times New Roman" w:hAnsi="Times New Roman"/>
          <w:sz w:val="28"/>
          <w:szCs w:val="28"/>
        </w:rPr>
        <w:t>, залишати на об’єктах благоустрою та їх елементах фекалії тварин;</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15)</w:t>
      </w:r>
      <w:r w:rsidRPr="004B3A3B">
        <w:rPr>
          <w:rFonts w:ascii="Times New Roman" w:hAnsi="Times New Roman"/>
          <w:sz w:val="28"/>
          <w:szCs w:val="28"/>
        </w:rPr>
        <w:t xml:space="preserve"> спеціальні місця (майданчики) для вигулу тварин визначаються у встановленому порядку з урахуванням санітарних норм та правил;</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16) </w:t>
      </w:r>
      <w:r w:rsidRPr="004B3A3B">
        <w:rPr>
          <w:rFonts w:ascii="Times New Roman" w:hAnsi="Times New Roman"/>
          <w:sz w:val="28"/>
          <w:szCs w:val="28"/>
        </w:rPr>
        <w:t>здійснювати ремонт, обслуговування та миття транспортних засобів, машин, механізмів у не відведених для цього місцях (крім випадків проведення негайного ремонту при аварійній зупинці);</w:t>
      </w:r>
    </w:p>
    <w:p w:rsidR="009F10D4" w:rsidRPr="004B3A3B" w:rsidRDefault="009F10D4" w:rsidP="009F10D4">
      <w:pPr>
        <w:spacing w:after="0" w:line="240" w:lineRule="auto"/>
        <w:rPr>
          <w:rFonts w:ascii="Times New Roman" w:hAnsi="Times New Roman"/>
          <w:sz w:val="28"/>
          <w:szCs w:val="28"/>
          <w:lang w:val="uk-UA"/>
        </w:rPr>
      </w:pPr>
      <w:r>
        <w:rPr>
          <w:rFonts w:ascii="Times New Roman" w:hAnsi="Times New Roman"/>
          <w:sz w:val="28"/>
          <w:szCs w:val="28"/>
          <w:lang w:val="uk-UA"/>
        </w:rPr>
        <w:tab/>
      </w:r>
      <w:r w:rsidRPr="004B3A3B">
        <w:rPr>
          <w:rFonts w:ascii="Times New Roman" w:hAnsi="Times New Roman"/>
          <w:sz w:val="28"/>
          <w:szCs w:val="28"/>
          <w:lang w:val="uk-UA"/>
        </w:rPr>
        <w:t xml:space="preserve">17) </w:t>
      </w:r>
      <w:r w:rsidRPr="004B3A3B">
        <w:rPr>
          <w:rFonts w:ascii="Times New Roman" w:hAnsi="Times New Roman"/>
          <w:sz w:val="28"/>
          <w:szCs w:val="28"/>
        </w:rPr>
        <w:t>використовувати земельні ділянки не за цільовим призначенням;</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18) здійснювати діяльність, яка негативно впливає на довкілля при відсутності позитивного висновку державної екологічної експертизи проектної документації об’єктів будівництва, реконструкції;</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19) </w:t>
      </w:r>
      <w:r w:rsidRPr="004B3A3B">
        <w:rPr>
          <w:rFonts w:ascii="Times New Roman" w:hAnsi="Times New Roman"/>
          <w:sz w:val="28"/>
          <w:szCs w:val="28"/>
        </w:rPr>
        <w:t>здійснювати викиди забруднюючих речовин в атмосферне повітря без відповідного на те дозволу;</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20) </w:t>
      </w:r>
      <w:r w:rsidRPr="004B3A3B">
        <w:rPr>
          <w:rFonts w:ascii="Times New Roman" w:hAnsi="Times New Roman"/>
          <w:sz w:val="28"/>
          <w:szCs w:val="28"/>
        </w:rPr>
        <w:t>забороняється перевищення норм забруднення атмосферного повітря та рівня шуму, у тому числі від транспортних засобів;</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21)</w:t>
      </w:r>
      <w:r>
        <w:rPr>
          <w:rFonts w:ascii="Times New Roman" w:hAnsi="Times New Roman"/>
          <w:sz w:val="28"/>
          <w:szCs w:val="28"/>
          <w:lang w:val="uk-UA"/>
        </w:rPr>
        <w:t xml:space="preserve"> </w:t>
      </w:r>
      <w:r w:rsidRPr="004B3A3B">
        <w:rPr>
          <w:rFonts w:ascii="Times New Roman" w:hAnsi="Times New Roman"/>
          <w:sz w:val="28"/>
          <w:szCs w:val="28"/>
          <w:lang w:val="uk-UA"/>
        </w:rPr>
        <w:t>паркування транспортних засобів на зелених зонах та тротуарах;</w:t>
      </w:r>
    </w:p>
    <w:p w:rsidR="009F10D4"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22) вчиняти дії, що тягнуть порушення умов благоустрою, пошкодження (руйнування чи псування) вулично-дорожньої мережі, інших об'єктів та елементів благоустрою, ускладнення умов руху пішоходів та транспорту, та інші дії, заборонені цими Правилами, чинним законодавством України.</w:t>
      </w:r>
    </w:p>
    <w:p w:rsidR="009F10D4" w:rsidRPr="004B3A3B" w:rsidRDefault="009F10D4" w:rsidP="009F10D4">
      <w:pPr>
        <w:spacing w:after="0" w:line="240" w:lineRule="auto"/>
        <w:ind w:firstLine="709"/>
        <w:jc w:val="both"/>
        <w:rPr>
          <w:rFonts w:ascii="Times New Roman" w:hAnsi="Times New Roman"/>
          <w:b/>
          <w:sz w:val="28"/>
          <w:szCs w:val="28"/>
          <w:lang w:val="uk-UA"/>
        </w:rPr>
      </w:pPr>
      <w:r w:rsidRPr="006F670E">
        <w:rPr>
          <w:rFonts w:ascii="Times New Roman" w:hAnsi="Times New Roman"/>
          <w:sz w:val="28"/>
          <w:szCs w:val="28"/>
          <w:lang w:val="uk-UA"/>
        </w:rPr>
        <w:t>23) перевищення рівня шуму передбачених санітарними нормами в захищенних зонах(парках, скверах, житлових масивах та інших місцях визначених законодавством) враховуючи режим роботи закладів встановлений рішенням виконкому Новотроїцької селищної на відповідній території.</w:t>
      </w:r>
      <w:r w:rsidRPr="004B3A3B">
        <w:rPr>
          <w:rFonts w:ascii="Times New Roman" w:hAnsi="Times New Roman"/>
          <w:sz w:val="28"/>
          <w:szCs w:val="28"/>
          <w:lang w:val="uk-UA"/>
        </w:rPr>
        <w:br/>
        <w:t xml:space="preserve">         </w:t>
      </w:r>
    </w:p>
    <w:p w:rsidR="009F10D4" w:rsidRDefault="009F10D4" w:rsidP="009F10D4">
      <w:pPr>
        <w:spacing w:after="0" w:line="240" w:lineRule="auto"/>
        <w:jc w:val="center"/>
        <w:rPr>
          <w:rFonts w:ascii="Times New Roman" w:hAnsi="Times New Roman"/>
          <w:b/>
          <w:sz w:val="28"/>
          <w:szCs w:val="28"/>
          <w:lang w:val="uk-UA"/>
        </w:rPr>
      </w:pPr>
      <w:r w:rsidRPr="004B3A3B">
        <w:rPr>
          <w:rFonts w:ascii="Times New Roman" w:hAnsi="Times New Roman"/>
          <w:b/>
          <w:sz w:val="28"/>
          <w:szCs w:val="28"/>
        </w:rPr>
        <w:t>Обмеження на використання прибережних захисних смуг:</w:t>
      </w:r>
    </w:p>
    <w:p w:rsidR="009F10D4" w:rsidRPr="004B3A3B" w:rsidRDefault="009F10D4" w:rsidP="009F10D4">
      <w:pPr>
        <w:spacing w:after="0" w:line="240" w:lineRule="auto"/>
        <w:ind w:firstLine="709"/>
        <w:jc w:val="both"/>
        <w:rPr>
          <w:rFonts w:ascii="Times New Roman" w:eastAsia="Arial" w:hAnsi="Times New Roman"/>
          <w:color w:val="000000"/>
          <w:sz w:val="28"/>
          <w:szCs w:val="28"/>
        </w:rPr>
      </w:pPr>
      <w:r w:rsidRPr="004B3A3B">
        <w:rPr>
          <w:rFonts w:ascii="Times New Roman" w:hAnsi="Times New Roman"/>
          <w:sz w:val="28"/>
          <w:szCs w:val="28"/>
        </w:rPr>
        <w:t>5.7.2</w:t>
      </w:r>
      <w:r w:rsidRPr="004B3A3B">
        <w:rPr>
          <w:rFonts w:ascii="Times New Roman" w:hAnsi="Times New Roman"/>
          <w:b/>
          <w:sz w:val="28"/>
          <w:szCs w:val="28"/>
        </w:rPr>
        <w:t xml:space="preserve"> </w:t>
      </w:r>
      <w:r w:rsidRPr="004B3A3B">
        <w:rPr>
          <w:rFonts w:ascii="Times New Roman" w:eastAsia="Arial" w:hAnsi="Times New Roman"/>
          <w:color w:val="000000"/>
          <w:sz w:val="28"/>
          <w:szCs w:val="28"/>
        </w:rPr>
        <w:t>Прибережні захисні смуги є природоохоронною територією з режимом обмеженої господарської діяльності.</w:t>
      </w:r>
    </w:p>
    <w:p w:rsidR="009F10D4" w:rsidRPr="002C00A9" w:rsidRDefault="009F10D4" w:rsidP="009F10D4">
      <w:pPr>
        <w:spacing w:after="0" w:line="240" w:lineRule="auto"/>
        <w:ind w:firstLine="709"/>
        <w:jc w:val="both"/>
        <w:rPr>
          <w:rFonts w:ascii="Times New Roman" w:eastAsia="Arial" w:hAnsi="Times New Roman"/>
          <w:color w:val="000000"/>
          <w:sz w:val="28"/>
          <w:szCs w:val="28"/>
        </w:rPr>
      </w:pPr>
      <w:r w:rsidRPr="004B3A3B">
        <w:rPr>
          <w:rFonts w:ascii="Times New Roman" w:eastAsia="Arial" w:hAnsi="Times New Roman"/>
          <w:color w:val="000000"/>
          <w:sz w:val="28"/>
          <w:szCs w:val="28"/>
        </w:rPr>
        <w:t>У прибережних захисних смугах навколо водойм та на островах забороняється:</w:t>
      </w:r>
    </w:p>
    <w:p w:rsidR="009F10D4" w:rsidRPr="004B3A3B" w:rsidRDefault="009F10D4" w:rsidP="009F10D4">
      <w:pPr>
        <w:spacing w:after="0" w:line="240" w:lineRule="auto"/>
        <w:ind w:firstLine="709"/>
        <w:jc w:val="both"/>
        <w:rPr>
          <w:rFonts w:ascii="Times New Roman" w:eastAsia="Arial" w:hAnsi="Times New Roman"/>
          <w:color w:val="000000"/>
          <w:sz w:val="28"/>
          <w:szCs w:val="28"/>
        </w:rPr>
      </w:pPr>
      <w:r w:rsidRPr="004B3A3B">
        <w:rPr>
          <w:rFonts w:ascii="Times New Roman" w:eastAsia="Arial" w:hAnsi="Times New Roman"/>
          <w:color w:val="000000"/>
          <w:sz w:val="28"/>
          <w:szCs w:val="28"/>
        </w:rPr>
        <w:t>1) розорювання земель (</w:t>
      </w:r>
      <w:proofErr w:type="gramStart"/>
      <w:r w:rsidRPr="004B3A3B">
        <w:rPr>
          <w:rFonts w:ascii="Times New Roman" w:eastAsia="Arial" w:hAnsi="Times New Roman"/>
          <w:color w:val="000000"/>
          <w:sz w:val="28"/>
          <w:szCs w:val="28"/>
        </w:rPr>
        <w:t>кр</w:t>
      </w:r>
      <w:proofErr w:type="gramEnd"/>
      <w:r w:rsidRPr="004B3A3B">
        <w:rPr>
          <w:rFonts w:ascii="Times New Roman" w:eastAsia="Arial" w:hAnsi="Times New Roman"/>
          <w:color w:val="000000"/>
          <w:sz w:val="28"/>
          <w:szCs w:val="28"/>
        </w:rPr>
        <w:t>ім підготовки грунту для залуження і залісення), а також садівництво та городництво;</w:t>
      </w:r>
    </w:p>
    <w:p w:rsidR="009F10D4" w:rsidRPr="004B3A3B" w:rsidRDefault="009F10D4" w:rsidP="009F10D4">
      <w:pPr>
        <w:spacing w:after="0" w:line="240" w:lineRule="auto"/>
        <w:ind w:firstLine="709"/>
        <w:jc w:val="both"/>
        <w:rPr>
          <w:rFonts w:ascii="Times New Roman" w:eastAsia="Arial" w:hAnsi="Times New Roman"/>
          <w:color w:val="000000"/>
          <w:sz w:val="28"/>
          <w:szCs w:val="28"/>
        </w:rPr>
      </w:pPr>
      <w:r w:rsidRPr="004B3A3B">
        <w:rPr>
          <w:rFonts w:ascii="Times New Roman" w:eastAsia="Arial" w:hAnsi="Times New Roman"/>
          <w:color w:val="000000"/>
          <w:sz w:val="28"/>
          <w:szCs w:val="28"/>
        </w:rPr>
        <w:t>2) зберігання та застосування пестициді</w:t>
      </w:r>
      <w:proofErr w:type="gramStart"/>
      <w:r w:rsidRPr="004B3A3B">
        <w:rPr>
          <w:rFonts w:ascii="Times New Roman" w:eastAsia="Arial" w:hAnsi="Times New Roman"/>
          <w:color w:val="000000"/>
          <w:sz w:val="28"/>
          <w:szCs w:val="28"/>
        </w:rPr>
        <w:t>в</w:t>
      </w:r>
      <w:proofErr w:type="gramEnd"/>
      <w:r w:rsidRPr="004B3A3B">
        <w:rPr>
          <w:rFonts w:ascii="Times New Roman" w:eastAsia="Arial" w:hAnsi="Times New Roman"/>
          <w:color w:val="000000"/>
          <w:sz w:val="28"/>
          <w:szCs w:val="28"/>
        </w:rPr>
        <w:t xml:space="preserve"> і добрив;</w:t>
      </w:r>
    </w:p>
    <w:p w:rsidR="009F10D4" w:rsidRPr="004B3A3B" w:rsidRDefault="009F10D4" w:rsidP="009F10D4">
      <w:pPr>
        <w:spacing w:after="0" w:line="240" w:lineRule="auto"/>
        <w:ind w:firstLine="709"/>
        <w:jc w:val="both"/>
        <w:rPr>
          <w:rFonts w:ascii="Times New Roman" w:eastAsia="Arial" w:hAnsi="Times New Roman"/>
          <w:color w:val="000000"/>
          <w:sz w:val="28"/>
          <w:szCs w:val="28"/>
        </w:rPr>
      </w:pPr>
      <w:r w:rsidRPr="004B3A3B">
        <w:rPr>
          <w:rFonts w:ascii="Times New Roman" w:eastAsia="Arial" w:hAnsi="Times New Roman"/>
          <w:color w:val="000000"/>
          <w:sz w:val="28"/>
          <w:szCs w:val="28"/>
        </w:rPr>
        <w:t>3) влаштування літніх таборі</w:t>
      </w:r>
      <w:proofErr w:type="gramStart"/>
      <w:r w:rsidRPr="004B3A3B">
        <w:rPr>
          <w:rFonts w:ascii="Times New Roman" w:eastAsia="Arial" w:hAnsi="Times New Roman"/>
          <w:color w:val="000000"/>
          <w:sz w:val="28"/>
          <w:szCs w:val="28"/>
        </w:rPr>
        <w:t>в</w:t>
      </w:r>
      <w:proofErr w:type="gramEnd"/>
      <w:r w:rsidRPr="004B3A3B">
        <w:rPr>
          <w:rFonts w:ascii="Times New Roman" w:eastAsia="Arial" w:hAnsi="Times New Roman"/>
          <w:color w:val="000000"/>
          <w:sz w:val="28"/>
          <w:szCs w:val="28"/>
        </w:rPr>
        <w:t xml:space="preserve"> для худоби;</w:t>
      </w:r>
    </w:p>
    <w:p w:rsidR="009F10D4" w:rsidRPr="00C84AB8" w:rsidRDefault="009F10D4" w:rsidP="009F10D4">
      <w:pPr>
        <w:spacing w:after="0" w:line="240" w:lineRule="auto"/>
        <w:ind w:firstLine="709"/>
        <w:jc w:val="both"/>
        <w:rPr>
          <w:rFonts w:ascii="Times New Roman" w:eastAsia="Arial" w:hAnsi="Times New Roman"/>
          <w:color w:val="000000"/>
          <w:sz w:val="28"/>
          <w:szCs w:val="28"/>
          <w:lang w:val="uk-UA"/>
        </w:rPr>
      </w:pPr>
      <w:r w:rsidRPr="00C84AB8">
        <w:rPr>
          <w:rFonts w:ascii="Times New Roman" w:eastAsia="Arial" w:hAnsi="Times New Roman"/>
          <w:color w:val="000000"/>
          <w:sz w:val="28"/>
          <w:szCs w:val="28"/>
          <w:lang w:val="uk-UA"/>
        </w:rPr>
        <w:t>4) будівництво будь-яких споруд (крім гідротехнічних, гідрометричних та лінійних), у тому числі баз відпочинку, дач, гаражів та стоянок автомобілів;</w:t>
      </w:r>
    </w:p>
    <w:p w:rsidR="009F10D4" w:rsidRPr="004B3A3B" w:rsidRDefault="009F10D4" w:rsidP="009F10D4">
      <w:pPr>
        <w:spacing w:after="0" w:line="240" w:lineRule="auto"/>
        <w:ind w:firstLine="709"/>
        <w:jc w:val="both"/>
        <w:rPr>
          <w:rFonts w:ascii="Times New Roman" w:eastAsia="Arial" w:hAnsi="Times New Roman"/>
          <w:color w:val="000000"/>
          <w:sz w:val="28"/>
          <w:szCs w:val="28"/>
        </w:rPr>
      </w:pPr>
      <w:r w:rsidRPr="004B3A3B">
        <w:rPr>
          <w:rFonts w:ascii="Times New Roman" w:eastAsia="Arial" w:hAnsi="Times New Roman"/>
          <w:color w:val="000000"/>
          <w:sz w:val="28"/>
          <w:szCs w:val="28"/>
        </w:rPr>
        <w:t xml:space="preserve">5) миття та обслуговування транспортних засобів і </w:t>
      </w:r>
      <w:proofErr w:type="gramStart"/>
      <w:r w:rsidRPr="004B3A3B">
        <w:rPr>
          <w:rFonts w:ascii="Times New Roman" w:eastAsia="Arial" w:hAnsi="Times New Roman"/>
          <w:color w:val="000000"/>
          <w:sz w:val="28"/>
          <w:szCs w:val="28"/>
        </w:rPr>
        <w:t>техн</w:t>
      </w:r>
      <w:proofErr w:type="gramEnd"/>
      <w:r w:rsidRPr="004B3A3B">
        <w:rPr>
          <w:rFonts w:ascii="Times New Roman" w:eastAsia="Arial" w:hAnsi="Times New Roman"/>
          <w:color w:val="000000"/>
          <w:sz w:val="28"/>
          <w:szCs w:val="28"/>
        </w:rPr>
        <w:t>іки; </w:t>
      </w:r>
    </w:p>
    <w:p w:rsidR="009F10D4" w:rsidRPr="00C84AB8" w:rsidRDefault="009F10D4" w:rsidP="009F10D4">
      <w:pPr>
        <w:spacing w:after="0" w:line="240" w:lineRule="auto"/>
        <w:ind w:firstLine="708"/>
        <w:jc w:val="both"/>
        <w:rPr>
          <w:rFonts w:ascii="Times New Roman" w:eastAsia="Arial" w:hAnsi="Times New Roman"/>
          <w:color w:val="000000"/>
          <w:sz w:val="28"/>
          <w:szCs w:val="28"/>
          <w:lang w:val="uk-UA"/>
        </w:rPr>
      </w:pPr>
      <w:r w:rsidRPr="00C84AB8">
        <w:rPr>
          <w:rFonts w:ascii="Times New Roman" w:eastAsia="Arial" w:hAnsi="Times New Roman"/>
          <w:color w:val="000000"/>
          <w:sz w:val="28"/>
          <w:szCs w:val="28"/>
          <w:lang w:val="uk-UA"/>
        </w:rPr>
        <w:lastRenderedPageBreak/>
        <w:t>6) влаштування звалищ сміття, гноєсховищ, накопичувачів рідких і твердих відходів виробництва, кладовищ, скотомогильників, полів фільтрації тощо.</w:t>
      </w:r>
    </w:p>
    <w:p w:rsidR="009F10D4" w:rsidRPr="004B3A3B" w:rsidRDefault="009F10D4" w:rsidP="009F10D4">
      <w:pPr>
        <w:spacing w:after="0" w:line="240" w:lineRule="auto"/>
        <w:ind w:firstLine="708"/>
        <w:jc w:val="both"/>
        <w:rPr>
          <w:rFonts w:ascii="Times New Roman" w:hAnsi="Times New Roman"/>
          <w:b/>
          <w:sz w:val="28"/>
          <w:szCs w:val="28"/>
          <w:lang w:val="uk-UA"/>
        </w:rPr>
      </w:pPr>
      <w:r w:rsidRPr="004B3A3B">
        <w:rPr>
          <w:rFonts w:ascii="Times New Roman" w:eastAsia="Arial" w:hAnsi="Times New Roman"/>
          <w:color w:val="000000"/>
          <w:sz w:val="28"/>
          <w:szCs w:val="28"/>
        </w:rPr>
        <w:t xml:space="preserve">Об'єкти, що знаходяться у прибережній захисній смузі, можуть експлуатуватись, якщо при цьому не порушується її режим. Не придатні для експлуатації споруди, а також ті, що не відповідають встановленим режимам господарювання, </w:t>
      </w:r>
      <w:proofErr w:type="gramStart"/>
      <w:r w:rsidRPr="004B3A3B">
        <w:rPr>
          <w:rFonts w:ascii="Times New Roman" w:eastAsia="Arial" w:hAnsi="Times New Roman"/>
          <w:color w:val="000000"/>
          <w:sz w:val="28"/>
          <w:szCs w:val="28"/>
        </w:rPr>
        <w:t>п</w:t>
      </w:r>
      <w:proofErr w:type="gramEnd"/>
      <w:r w:rsidRPr="004B3A3B">
        <w:rPr>
          <w:rFonts w:ascii="Times New Roman" w:eastAsia="Arial" w:hAnsi="Times New Roman"/>
          <w:color w:val="000000"/>
          <w:sz w:val="28"/>
          <w:szCs w:val="28"/>
        </w:rPr>
        <w:t>ідлягають винесенню з прибережних захисних смуг. </w:t>
      </w:r>
    </w:p>
    <w:p w:rsidR="009F10D4" w:rsidRPr="004B3A3B" w:rsidRDefault="009F10D4" w:rsidP="009F10D4">
      <w:pPr>
        <w:spacing w:after="0" w:line="240" w:lineRule="auto"/>
        <w:ind w:right="-259"/>
        <w:jc w:val="center"/>
        <w:rPr>
          <w:rFonts w:ascii="Times New Roman" w:hAnsi="Times New Roman"/>
          <w:b/>
          <w:sz w:val="28"/>
          <w:szCs w:val="28"/>
          <w:lang w:val="uk-UA"/>
        </w:rPr>
      </w:pPr>
    </w:p>
    <w:p w:rsidR="009F10D4" w:rsidRPr="00C84AB8" w:rsidRDefault="009F10D4" w:rsidP="009F10D4">
      <w:pPr>
        <w:spacing w:after="0" w:line="240" w:lineRule="auto"/>
        <w:ind w:right="-1"/>
        <w:jc w:val="center"/>
        <w:rPr>
          <w:rFonts w:ascii="Times New Roman" w:hAnsi="Times New Roman"/>
          <w:b/>
          <w:sz w:val="28"/>
          <w:szCs w:val="28"/>
          <w:lang w:val="uk-UA"/>
        </w:rPr>
      </w:pPr>
      <w:r w:rsidRPr="004B3A3B">
        <w:rPr>
          <w:rFonts w:ascii="Times New Roman" w:hAnsi="Times New Roman"/>
          <w:b/>
          <w:sz w:val="28"/>
          <w:szCs w:val="28"/>
        </w:rPr>
        <w:t>5.8. Обмеження щодо споживання пива, алкогольних, слабоалкогольних напо</w:t>
      </w:r>
      <w:r>
        <w:rPr>
          <w:rFonts w:ascii="Times New Roman" w:hAnsi="Times New Roman"/>
          <w:b/>
          <w:sz w:val="28"/>
          <w:szCs w:val="28"/>
        </w:rPr>
        <w:t>їв та куріння тютюнових виробі</w:t>
      </w:r>
      <w:proofErr w:type="gramStart"/>
      <w:r>
        <w:rPr>
          <w:rFonts w:ascii="Times New Roman" w:hAnsi="Times New Roman"/>
          <w:b/>
          <w:sz w:val="28"/>
          <w:szCs w:val="28"/>
        </w:rPr>
        <w:t>в</w:t>
      </w:r>
      <w:proofErr w:type="gramEnd"/>
    </w:p>
    <w:p w:rsidR="009F10D4" w:rsidRPr="004B3A3B" w:rsidRDefault="009F10D4" w:rsidP="009F10D4">
      <w:pPr>
        <w:spacing w:after="0" w:line="240" w:lineRule="auto"/>
        <w:rPr>
          <w:rFonts w:ascii="Times New Roman" w:hAnsi="Times New Roman"/>
          <w:sz w:val="28"/>
          <w:szCs w:val="28"/>
        </w:rPr>
      </w:pP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5.8.1. Забороняється куріння тютюнових виробів, споживання пива, алкогольних та слабоалкогольних напої</w:t>
      </w:r>
      <w:proofErr w:type="gramStart"/>
      <w:r w:rsidRPr="004B3A3B">
        <w:rPr>
          <w:rFonts w:ascii="Times New Roman" w:hAnsi="Times New Roman"/>
          <w:sz w:val="28"/>
          <w:szCs w:val="28"/>
        </w:rPr>
        <w:t>в</w:t>
      </w:r>
      <w:proofErr w:type="gramEnd"/>
      <w:r w:rsidRPr="004B3A3B">
        <w:rPr>
          <w:rFonts w:ascii="Times New Roman" w:hAnsi="Times New Roman"/>
          <w:sz w:val="28"/>
          <w:szCs w:val="28"/>
        </w:rPr>
        <w:t xml:space="preserve"> на робочих місцях та в громадських місцях, а саме:</w:t>
      </w:r>
    </w:p>
    <w:p w:rsidR="009F10D4" w:rsidRDefault="009F10D4" w:rsidP="009F10D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а</w:t>
      </w:r>
      <w:r w:rsidRPr="004B3A3B">
        <w:rPr>
          <w:rFonts w:ascii="Times New Roman" w:hAnsi="Times New Roman"/>
          <w:sz w:val="28"/>
          <w:szCs w:val="28"/>
          <w:lang w:val="uk-UA"/>
        </w:rPr>
        <w:t xml:space="preserve">) </w:t>
      </w:r>
      <w:r w:rsidRPr="004B3A3B">
        <w:rPr>
          <w:rFonts w:ascii="Times New Roman" w:hAnsi="Times New Roman"/>
          <w:sz w:val="28"/>
          <w:szCs w:val="28"/>
        </w:rPr>
        <w:t>Забороняється споживання пива, алкогольних та слабоалкогольних напоїв:</w:t>
      </w:r>
    </w:p>
    <w:p w:rsidR="009F10D4" w:rsidRDefault="009F10D4" w:rsidP="009F10D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Pr="004B3A3B">
        <w:rPr>
          <w:rFonts w:ascii="Times New Roman" w:hAnsi="Times New Roman"/>
          <w:sz w:val="28"/>
          <w:szCs w:val="28"/>
        </w:rPr>
        <w:t>у закладах охорони здоров'я;</w:t>
      </w:r>
    </w:p>
    <w:p w:rsidR="009F10D4" w:rsidRDefault="009F10D4" w:rsidP="009F10D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Pr="004B3A3B">
        <w:rPr>
          <w:rFonts w:ascii="Times New Roman" w:hAnsi="Times New Roman"/>
          <w:sz w:val="28"/>
          <w:szCs w:val="28"/>
        </w:rPr>
        <w:t>у навчальних та освітньо-виховних закладах;</w:t>
      </w:r>
    </w:p>
    <w:p w:rsidR="009F10D4" w:rsidRDefault="009F10D4" w:rsidP="009F10D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Pr="004B3A3B">
        <w:rPr>
          <w:rFonts w:ascii="Times New Roman" w:hAnsi="Times New Roman"/>
          <w:sz w:val="28"/>
          <w:szCs w:val="28"/>
        </w:rPr>
        <w:t>у громадському</w:t>
      </w:r>
      <w:r w:rsidRPr="004B3A3B">
        <w:rPr>
          <w:rFonts w:ascii="Times New Roman" w:hAnsi="Times New Roman"/>
          <w:sz w:val="28"/>
          <w:szCs w:val="28"/>
          <w:lang w:val="uk-UA"/>
        </w:rPr>
        <w:t xml:space="preserve"> </w:t>
      </w:r>
      <w:r w:rsidRPr="004B3A3B">
        <w:rPr>
          <w:rFonts w:ascii="Times New Roman" w:hAnsi="Times New Roman"/>
          <w:sz w:val="28"/>
          <w:szCs w:val="28"/>
        </w:rPr>
        <w:t>транспорті, на  зупинках транспорту;</w:t>
      </w:r>
    </w:p>
    <w:p w:rsidR="009F10D4" w:rsidRDefault="009F10D4" w:rsidP="009F10D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Pr="004B3A3B">
        <w:rPr>
          <w:rFonts w:ascii="Times New Roman" w:hAnsi="Times New Roman"/>
          <w:sz w:val="28"/>
          <w:szCs w:val="28"/>
        </w:rPr>
        <w:t>у закладах культури;</w:t>
      </w:r>
    </w:p>
    <w:p w:rsidR="009F10D4" w:rsidRDefault="009F10D4" w:rsidP="009F10D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Pr="004B3A3B">
        <w:rPr>
          <w:rFonts w:ascii="Times New Roman" w:hAnsi="Times New Roman"/>
          <w:sz w:val="28"/>
          <w:szCs w:val="28"/>
        </w:rPr>
        <w:t>у закритих спортивних спорудах (крім пива у пластиковій тарі);</w:t>
      </w:r>
    </w:p>
    <w:p w:rsidR="009F10D4" w:rsidRDefault="009F10D4" w:rsidP="009F10D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Pr="004B3A3B">
        <w:rPr>
          <w:rFonts w:ascii="Times New Roman" w:hAnsi="Times New Roman"/>
          <w:sz w:val="28"/>
          <w:szCs w:val="28"/>
        </w:rPr>
        <w:t>на дитячих майданчиках;</w:t>
      </w:r>
    </w:p>
    <w:p w:rsidR="009F10D4" w:rsidRDefault="009F10D4" w:rsidP="009F10D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Pr="004B3A3B">
        <w:rPr>
          <w:rFonts w:ascii="Times New Roman" w:hAnsi="Times New Roman"/>
          <w:sz w:val="28"/>
          <w:szCs w:val="28"/>
        </w:rPr>
        <w:t>на спортивних майданчиках;</w:t>
      </w:r>
    </w:p>
    <w:p w:rsidR="009F10D4" w:rsidRPr="00C84AB8" w:rsidRDefault="009F10D4" w:rsidP="009F10D4">
      <w:pPr>
        <w:spacing w:after="0" w:line="240" w:lineRule="auto"/>
        <w:ind w:firstLine="709"/>
        <w:jc w:val="both"/>
        <w:rPr>
          <w:rFonts w:ascii="Times New Roman" w:hAnsi="Times New Roman"/>
          <w:sz w:val="28"/>
          <w:szCs w:val="28"/>
        </w:rPr>
      </w:pPr>
      <w:r>
        <w:rPr>
          <w:rFonts w:ascii="Times New Roman" w:hAnsi="Times New Roman"/>
          <w:sz w:val="28"/>
          <w:szCs w:val="28"/>
          <w:lang w:val="uk-UA"/>
        </w:rPr>
        <w:t xml:space="preserve">- </w:t>
      </w:r>
      <w:r w:rsidRPr="004B3A3B">
        <w:rPr>
          <w:rFonts w:ascii="Times New Roman" w:hAnsi="Times New Roman"/>
          <w:sz w:val="28"/>
          <w:szCs w:val="28"/>
        </w:rPr>
        <w:t>у приміщеннях органів місцевого самоврядування, інших державних</w:t>
      </w:r>
      <w:r w:rsidRPr="004B3A3B">
        <w:rPr>
          <w:rFonts w:ascii="Times New Roman" w:hAnsi="Times New Roman"/>
          <w:sz w:val="28"/>
          <w:szCs w:val="28"/>
          <w:lang w:val="uk-UA"/>
        </w:rPr>
        <w:t xml:space="preserve"> </w:t>
      </w:r>
      <w:r w:rsidRPr="004B3A3B">
        <w:rPr>
          <w:rFonts w:ascii="Times New Roman" w:hAnsi="Times New Roman"/>
          <w:sz w:val="28"/>
          <w:szCs w:val="28"/>
        </w:rPr>
        <w:t>установ.</w:t>
      </w:r>
    </w:p>
    <w:p w:rsidR="009F10D4" w:rsidRPr="004B3A3B" w:rsidRDefault="009F10D4" w:rsidP="009F10D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б</w:t>
      </w:r>
      <w:r w:rsidRPr="004B3A3B">
        <w:rPr>
          <w:rFonts w:ascii="Times New Roman" w:hAnsi="Times New Roman"/>
          <w:sz w:val="28"/>
          <w:szCs w:val="28"/>
          <w:lang w:val="uk-UA"/>
        </w:rPr>
        <w:t>)</w:t>
      </w:r>
      <w:r>
        <w:rPr>
          <w:rFonts w:ascii="Times New Roman" w:hAnsi="Times New Roman"/>
          <w:sz w:val="28"/>
          <w:szCs w:val="28"/>
          <w:lang w:val="uk-UA"/>
        </w:rPr>
        <w:t xml:space="preserve"> </w:t>
      </w:r>
      <w:r w:rsidRPr="004B3A3B">
        <w:rPr>
          <w:rFonts w:ascii="Times New Roman" w:hAnsi="Times New Roman"/>
          <w:sz w:val="28"/>
          <w:szCs w:val="28"/>
        </w:rPr>
        <w:t>Забороняється куріння тютюнових виробів:</w:t>
      </w:r>
    </w:p>
    <w:p w:rsidR="009F10D4" w:rsidRDefault="009F10D4" w:rsidP="009F10D4">
      <w:pPr>
        <w:spacing w:after="0" w:line="240" w:lineRule="auto"/>
        <w:jc w:val="both"/>
        <w:rPr>
          <w:rFonts w:ascii="Times New Roman" w:hAnsi="Times New Roman"/>
          <w:sz w:val="28"/>
          <w:szCs w:val="28"/>
          <w:lang w:val="uk-UA"/>
        </w:rPr>
      </w:pPr>
      <w:r>
        <w:rPr>
          <w:rFonts w:ascii="Times New Roman" w:hAnsi="Times New Roman"/>
          <w:sz w:val="28"/>
          <w:szCs w:val="28"/>
          <w:lang w:val="uk-UA"/>
        </w:rPr>
        <w:tab/>
        <w:t>-</w:t>
      </w:r>
      <w:r w:rsidRPr="004B3A3B">
        <w:rPr>
          <w:rFonts w:ascii="Times New Roman" w:hAnsi="Times New Roman"/>
          <w:sz w:val="28"/>
          <w:szCs w:val="28"/>
          <w:lang w:val="uk-UA"/>
        </w:rPr>
        <w:t xml:space="preserve"> </w:t>
      </w:r>
      <w:r w:rsidRPr="004B3A3B">
        <w:rPr>
          <w:rFonts w:ascii="Times New Roman" w:hAnsi="Times New Roman"/>
          <w:sz w:val="28"/>
          <w:szCs w:val="28"/>
        </w:rPr>
        <w:t>у закладах охорони здоров'я;</w:t>
      </w:r>
    </w:p>
    <w:p w:rsidR="009F10D4" w:rsidRDefault="009F10D4" w:rsidP="009F10D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Pr="004B3A3B">
        <w:rPr>
          <w:rFonts w:ascii="Times New Roman" w:hAnsi="Times New Roman"/>
          <w:sz w:val="28"/>
          <w:szCs w:val="28"/>
        </w:rPr>
        <w:t>у навчальних та освітньо-виховних закладах;</w:t>
      </w:r>
    </w:p>
    <w:p w:rsidR="009F10D4" w:rsidRDefault="009F10D4" w:rsidP="009F10D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Pr="004B3A3B">
        <w:rPr>
          <w:rFonts w:ascii="Times New Roman" w:hAnsi="Times New Roman"/>
          <w:sz w:val="28"/>
          <w:szCs w:val="28"/>
        </w:rPr>
        <w:t>на дитячих майданчиках;</w:t>
      </w:r>
    </w:p>
    <w:p w:rsidR="009F10D4" w:rsidRDefault="009F10D4" w:rsidP="009F10D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Pr="004B3A3B">
        <w:rPr>
          <w:rFonts w:ascii="Times New Roman" w:hAnsi="Times New Roman"/>
          <w:sz w:val="28"/>
          <w:szCs w:val="28"/>
        </w:rPr>
        <w:t>на спортивних майданчиках;</w:t>
      </w:r>
    </w:p>
    <w:p w:rsidR="009F10D4" w:rsidRPr="00C84AB8" w:rsidRDefault="009F10D4" w:rsidP="009F10D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Pr="004B3A3B">
        <w:rPr>
          <w:rFonts w:ascii="Times New Roman" w:hAnsi="Times New Roman"/>
          <w:sz w:val="28"/>
          <w:szCs w:val="28"/>
        </w:rPr>
        <w:t>у громадському транспорті.</w:t>
      </w:r>
    </w:p>
    <w:p w:rsidR="009F10D4" w:rsidRPr="004B3A3B" w:rsidRDefault="009F10D4" w:rsidP="009F10D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в</w:t>
      </w:r>
      <w:r w:rsidRPr="004B3A3B">
        <w:rPr>
          <w:rFonts w:ascii="Times New Roman" w:hAnsi="Times New Roman"/>
          <w:sz w:val="28"/>
          <w:szCs w:val="28"/>
          <w:lang w:val="uk-UA"/>
        </w:rPr>
        <w:t>)</w:t>
      </w:r>
      <w:r>
        <w:rPr>
          <w:rFonts w:ascii="Times New Roman" w:hAnsi="Times New Roman"/>
          <w:sz w:val="28"/>
          <w:szCs w:val="28"/>
          <w:lang w:val="uk-UA"/>
        </w:rPr>
        <w:t xml:space="preserve"> </w:t>
      </w:r>
      <w:r w:rsidRPr="004B3A3B">
        <w:rPr>
          <w:rFonts w:ascii="Times New Roman" w:hAnsi="Times New Roman"/>
          <w:sz w:val="28"/>
          <w:szCs w:val="28"/>
        </w:rPr>
        <w:t>Забороняється, крім спеціально відведених для цього місць, куріння тютюнових виробів:</w:t>
      </w:r>
    </w:p>
    <w:p w:rsidR="009F10D4" w:rsidRDefault="009F10D4" w:rsidP="009F10D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Pr="004B3A3B">
        <w:rPr>
          <w:rFonts w:ascii="Times New Roman" w:hAnsi="Times New Roman"/>
          <w:sz w:val="28"/>
          <w:szCs w:val="28"/>
        </w:rPr>
        <w:t>у закладах громадського харчування;</w:t>
      </w:r>
    </w:p>
    <w:p w:rsidR="009F10D4" w:rsidRDefault="009F10D4" w:rsidP="009F10D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Pr="004B3A3B">
        <w:rPr>
          <w:rFonts w:ascii="Times New Roman" w:hAnsi="Times New Roman"/>
          <w:sz w:val="28"/>
          <w:szCs w:val="28"/>
        </w:rPr>
        <w:t>у приміщеннях органів державної влади та органів місцевого самоврядування, інших державних установ;</w:t>
      </w:r>
    </w:p>
    <w:p w:rsidR="009F10D4" w:rsidRDefault="009F10D4" w:rsidP="009F10D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Pr="004B3A3B">
        <w:rPr>
          <w:rFonts w:ascii="Times New Roman" w:hAnsi="Times New Roman"/>
          <w:sz w:val="28"/>
          <w:szCs w:val="28"/>
        </w:rPr>
        <w:t>у приміщеннях закладів культури;</w:t>
      </w:r>
    </w:p>
    <w:p w:rsidR="009F10D4" w:rsidRDefault="009F10D4" w:rsidP="009F10D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Pr="004B3A3B">
        <w:rPr>
          <w:rFonts w:ascii="Times New Roman" w:hAnsi="Times New Roman"/>
          <w:sz w:val="28"/>
          <w:szCs w:val="28"/>
        </w:rPr>
        <w:t>у приміщеннях закритих спортивних споруд;</w:t>
      </w:r>
    </w:p>
    <w:p w:rsidR="009F10D4" w:rsidRDefault="009F10D4" w:rsidP="009F10D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Pr="004B3A3B">
        <w:rPr>
          <w:rFonts w:ascii="Times New Roman" w:hAnsi="Times New Roman"/>
          <w:sz w:val="28"/>
          <w:szCs w:val="28"/>
        </w:rPr>
        <w:t>у приміщеннях підприємств, установ та організацій всіх форм власності.</w:t>
      </w:r>
    </w:p>
    <w:p w:rsidR="0071227E" w:rsidRPr="0071227E" w:rsidRDefault="0071227E" w:rsidP="009F10D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у під’їздах та маршах багатоповерхових будинків;</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5.8.2. </w:t>
      </w:r>
      <w:r w:rsidRPr="004B3A3B">
        <w:rPr>
          <w:rFonts w:ascii="Times New Roman" w:hAnsi="Times New Roman"/>
          <w:sz w:val="28"/>
          <w:szCs w:val="28"/>
        </w:rPr>
        <w:t xml:space="preserve">У місцях та </w:t>
      </w:r>
      <w:proofErr w:type="gramStart"/>
      <w:r w:rsidRPr="004B3A3B">
        <w:rPr>
          <w:rFonts w:ascii="Times New Roman" w:hAnsi="Times New Roman"/>
          <w:sz w:val="28"/>
          <w:szCs w:val="28"/>
        </w:rPr>
        <w:t>закладах</w:t>
      </w:r>
      <w:proofErr w:type="gramEnd"/>
      <w:r w:rsidRPr="004B3A3B">
        <w:rPr>
          <w:rFonts w:ascii="Times New Roman" w:hAnsi="Times New Roman"/>
          <w:sz w:val="28"/>
          <w:szCs w:val="28"/>
        </w:rPr>
        <w:t>, де куріння заборонено, має бути розміщена наочна інформація, яка складається із графічного знака про заборону куріння та тексту такого змісту: "Куріння заборонено!".</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lastRenderedPageBreak/>
        <w:t>5.8.3. У спеціально відведених для куріння місцях розміщується наочна інформація, яка складається із відповідного графічного знака та тексту такого змісту: "Місце для куріння. Куріння шкодить Вашому здоров'ю!".</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5.8.4. Власник або уповноважені ним особи чи орендарі відповідних споруд, окремих приміщень зобов'язані відвести спеціальні місця для куріння, обладнані витяжною вентиляцією чи іншими засобами для видалення тютюнового диму, а також розмістити наочну інформацію про розташування таких місць та про шкоду, яку завдає здоров'ю людини куріння тютюнових виробів.</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5.8.5. У місцях для куріння має бути розміщено прямокутний графічний знак із текстом такого змісту: "Місце для куріння" та інформація про шкоду, яку завдає здоров'ю людини куріння тютюнових виробів, із текстом такого змісту: "Куріння шкодить Вашому здоров'ю!".</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lang w:val="uk-UA"/>
        </w:rPr>
        <w:t xml:space="preserve">5.8.6. </w:t>
      </w:r>
      <w:r w:rsidRPr="004B3A3B">
        <w:rPr>
          <w:rFonts w:ascii="Times New Roman" w:hAnsi="Times New Roman"/>
          <w:sz w:val="28"/>
          <w:szCs w:val="28"/>
        </w:rPr>
        <w:t xml:space="preserve">На час проведення масових заходів селищна рада в межах відповідної </w:t>
      </w:r>
      <w:proofErr w:type="gramStart"/>
      <w:r w:rsidRPr="004B3A3B">
        <w:rPr>
          <w:rFonts w:ascii="Times New Roman" w:hAnsi="Times New Roman"/>
          <w:sz w:val="28"/>
          <w:szCs w:val="28"/>
        </w:rPr>
        <w:t>адм</w:t>
      </w:r>
      <w:proofErr w:type="gramEnd"/>
      <w:r w:rsidRPr="004B3A3B">
        <w:rPr>
          <w:rFonts w:ascii="Times New Roman" w:hAnsi="Times New Roman"/>
          <w:sz w:val="28"/>
          <w:szCs w:val="28"/>
        </w:rPr>
        <w:t>іністративної території мож</w:t>
      </w:r>
      <w:r>
        <w:rPr>
          <w:rFonts w:ascii="Times New Roman" w:hAnsi="Times New Roman"/>
          <w:sz w:val="28"/>
          <w:szCs w:val="28"/>
          <w:lang w:val="uk-UA"/>
        </w:rPr>
        <w:t>е</w:t>
      </w:r>
      <w:r w:rsidRPr="004B3A3B">
        <w:rPr>
          <w:rFonts w:ascii="Times New Roman" w:hAnsi="Times New Roman"/>
          <w:sz w:val="28"/>
          <w:szCs w:val="28"/>
        </w:rPr>
        <w:t xml:space="preserve"> заборонити або обмежити споживання пива (крім пива у пластиковій тарі), алкогольних, слабоалкогольних напоїв та куріння тютюнових виробів;</w:t>
      </w:r>
    </w:p>
    <w:p w:rsidR="009F10D4" w:rsidRPr="004B3A3B" w:rsidRDefault="009F10D4" w:rsidP="009F10D4">
      <w:pPr>
        <w:spacing w:after="0" w:line="240" w:lineRule="auto"/>
        <w:rPr>
          <w:rFonts w:ascii="Times New Roman" w:hAnsi="Times New Roman"/>
          <w:sz w:val="28"/>
          <w:szCs w:val="28"/>
        </w:rPr>
      </w:pPr>
    </w:p>
    <w:p w:rsidR="009F10D4" w:rsidRPr="004B3A3B" w:rsidRDefault="009F10D4" w:rsidP="009F10D4">
      <w:pPr>
        <w:spacing w:after="0" w:line="240" w:lineRule="auto"/>
        <w:ind w:right="-1"/>
        <w:jc w:val="center"/>
        <w:rPr>
          <w:rFonts w:ascii="Times New Roman" w:hAnsi="Times New Roman"/>
          <w:b/>
          <w:sz w:val="28"/>
          <w:szCs w:val="28"/>
        </w:rPr>
      </w:pPr>
      <w:r w:rsidRPr="004B3A3B">
        <w:rPr>
          <w:rFonts w:ascii="Times New Roman" w:hAnsi="Times New Roman"/>
          <w:b/>
          <w:sz w:val="28"/>
          <w:szCs w:val="28"/>
        </w:rPr>
        <w:t>5.9. Обмеження (обтяження) на використання земельних ділянок</w:t>
      </w:r>
    </w:p>
    <w:p w:rsidR="009F10D4" w:rsidRPr="004B3A3B" w:rsidRDefault="009F10D4" w:rsidP="009F10D4">
      <w:pPr>
        <w:spacing w:after="0" w:line="240" w:lineRule="auto"/>
        <w:ind w:right="-1"/>
        <w:jc w:val="center"/>
        <w:rPr>
          <w:rFonts w:ascii="Times New Roman" w:hAnsi="Times New Roman"/>
          <w:sz w:val="28"/>
          <w:szCs w:val="28"/>
        </w:rPr>
      </w:pPr>
      <w:r w:rsidRPr="004B3A3B">
        <w:rPr>
          <w:rFonts w:ascii="Times New Roman" w:hAnsi="Times New Roman"/>
          <w:b/>
          <w:sz w:val="28"/>
          <w:szCs w:val="28"/>
        </w:rPr>
        <w:t>об'єкті</w:t>
      </w:r>
      <w:proofErr w:type="gramStart"/>
      <w:r w:rsidRPr="004B3A3B">
        <w:rPr>
          <w:rFonts w:ascii="Times New Roman" w:hAnsi="Times New Roman"/>
          <w:b/>
          <w:sz w:val="28"/>
          <w:szCs w:val="28"/>
        </w:rPr>
        <w:t>в</w:t>
      </w:r>
      <w:proofErr w:type="gramEnd"/>
      <w:r w:rsidRPr="004B3A3B">
        <w:rPr>
          <w:rFonts w:ascii="Times New Roman" w:hAnsi="Times New Roman"/>
          <w:b/>
          <w:sz w:val="28"/>
          <w:szCs w:val="28"/>
        </w:rPr>
        <w:t xml:space="preserve"> благоустрою</w:t>
      </w:r>
    </w:p>
    <w:p w:rsidR="009F10D4" w:rsidRDefault="009F10D4" w:rsidP="009F10D4">
      <w:pPr>
        <w:spacing w:after="0" w:line="240" w:lineRule="auto"/>
        <w:ind w:firstLine="709"/>
        <w:jc w:val="both"/>
        <w:rPr>
          <w:rFonts w:ascii="Times New Roman" w:hAnsi="Times New Roman"/>
          <w:sz w:val="28"/>
          <w:szCs w:val="28"/>
        </w:rPr>
      </w:pP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 xml:space="preserve">5.9.1. На використання власником або землекористувачем земельної ділянки або її частини може бути встановлено обмеження в обсязі, передбаченому законом або договором. Перехід права власності або права користування </w:t>
      </w:r>
      <w:proofErr w:type="gramStart"/>
      <w:r w:rsidRPr="004B3A3B">
        <w:rPr>
          <w:rFonts w:ascii="Times New Roman" w:hAnsi="Times New Roman"/>
          <w:sz w:val="28"/>
          <w:szCs w:val="28"/>
        </w:rPr>
        <w:t>земельною</w:t>
      </w:r>
      <w:proofErr w:type="gramEnd"/>
      <w:r w:rsidRPr="004B3A3B">
        <w:rPr>
          <w:rFonts w:ascii="Times New Roman" w:hAnsi="Times New Roman"/>
          <w:sz w:val="28"/>
          <w:szCs w:val="28"/>
        </w:rPr>
        <w:t xml:space="preserve"> ділянкою не припиняє встановленого обмеження.</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5.9.2. Право на земельну ділянку може бути обмежено законом або договором у випадках, передбачених Земельним кодексом України, а також інших випадках, встановлених законом.</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 xml:space="preserve">5.9.3. Правовий режим земель охоронних зон визначається законодавством України. Охоронні зони створюються: уздовж ліній зв'язку, електропередачі, земель транспорту, мостів, шляхопроводів, навколо промислових об'єктів для забезпечення нормальних умов їх експлуатації, запобігання ушкодження, а також зменшення їх </w:t>
      </w:r>
      <w:proofErr w:type="gramStart"/>
      <w:r w:rsidRPr="004B3A3B">
        <w:rPr>
          <w:rFonts w:ascii="Times New Roman" w:hAnsi="Times New Roman"/>
          <w:sz w:val="28"/>
          <w:szCs w:val="28"/>
        </w:rPr>
        <w:t>негативного</w:t>
      </w:r>
      <w:proofErr w:type="gramEnd"/>
      <w:r w:rsidRPr="004B3A3B">
        <w:rPr>
          <w:rFonts w:ascii="Times New Roman" w:hAnsi="Times New Roman"/>
          <w:sz w:val="28"/>
          <w:szCs w:val="28"/>
        </w:rPr>
        <w:t xml:space="preserve"> впливу на людей та довкілля, суміжні землі та інші природні об'єкти.</w:t>
      </w:r>
    </w:p>
    <w:p w:rsidR="009F10D4" w:rsidRPr="002C00A9"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 xml:space="preserve">5.9.4. Правовий режим земель зон санітарної охорони визначається законодавством України. Зони санітарної охорони створюються навколо об'єктів, де є </w:t>
      </w:r>
      <w:proofErr w:type="gramStart"/>
      <w:r w:rsidRPr="004B3A3B">
        <w:rPr>
          <w:rFonts w:ascii="Times New Roman" w:hAnsi="Times New Roman"/>
          <w:sz w:val="28"/>
          <w:szCs w:val="28"/>
        </w:rPr>
        <w:t>п</w:t>
      </w:r>
      <w:proofErr w:type="gramEnd"/>
      <w:r w:rsidRPr="004B3A3B">
        <w:rPr>
          <w:rFonts w:ascii="Times New Roman" w:hAnsi="Times New Roman"/>
          <w:sz w:val="28"/>
          <w:szCs w:val="28"/>
        </w:rPr>
        <w:t>ідземні та відкриті джерела водопостачання, водозабірні та водоочисні споруди, водоводи та інші, для їх санітарно-епідеміологічної</w:t>
      </w:r>
      <w:r w:rsidRPr="004B3A3B">
        <w:rPr>
          <w:rFonts w:ascii="Times New Roman" w:hAnsi="Times New Roman"/>
          <w:sz w:val="28"/>
          <w:szCs w:val="28"/>
          <w:lang w:val="uk-UA"/>
        </w:rPr>
        <w:t xml:space="preserve"> </w:t>
      </w:r>
      <w:r w:rsidRPr="004B3A3B">
        <w:rPr>
          <w:rFonts w:ascii="Times New Roman" w:hAnsi="Times New Roman"/>
          <w:sz w:val="28"/>
          <w:szCs w:val="28"/>
        </w:rPr>
        <w:t xml:space="preserve">захищеності. У межах зон санітарної охорони забороняється діяльність, яка може призвести до завдання шкоди підземним та відкритим джерелам водопостачання, водозабірним і водоочисним спорудам, водоводам, об'єктам оздоровчого призначення, навколо яких вони </w:t>
      </w:r>
      <w:proofErr w:type="gramStart"/>
      <w:r w:rsidRPr="004B3A3B">
        <w:rPr>
          <w:rFonts w:ascii="Times New Roman" w:hAnsi="Times New Roman"/>
          <w:sz w:val="28"/>
          <w:szCs w:val="28"/>
        </w:rPr>
        <w:t>створен</w:t>
      </w:r>
      <w:proofErr w:type="gramEnd"/>
      <w:r w:rsidRPr="004B3A3B">
        <w:rPr>
          <w:rFonts w:ascii="Times New Roman" w:hAnsi="Times New Roman"/>
          <w:sz w:val="28"/>
          <w:szCs w:val="28"/>
        </w:rPr>
        <w:t>і.</w:t>
      </w:r>
    </w:p>
    <w:p w:rsidR="009F10D4" w:rsidRPr="004B3A3B" w:rsidRDefault="009F10D4" w:rsidP="009F10D4">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Pr="004B3A3B">
        <w:rPr>
          <w:rFonts w:ascii="Times New Roman" w:hAnsi="Times New Roman"/>
          <w:sz w:val="28"/>
          <w:szCs w:val="28"/>
        </w:rPr>
        <w:t xml:space="preserve">5.9.5. Правовий режим земель санітарно-захисних зон визначається законодавством України. Санітарно-захисні зони створюються навколо об'єктів, які є джерелами виділення шкідливих речовин, запахів, підвищених </w:t>
      </w:r>
      <w:r w:rsidRPr="004B3A3B">
        <w:rPr>
          <w:rFonts w:ascii="Times New Roman" w:hAnsi="Times New Roman"/>
          <w:sz w:val="28"/>
          <w:szCs w:val="28"/>
        </w:rPr>
        <w:lastRenderedPageBreak/>
        <w:t xml:space="preserve">рівнів шуму, вібрації, ультразвукових і електромагнітних хвиль, електронних полів, іонізуючих випромінювань тощо, з метою відокремлення таких об'єктів </w:t>
      </w:r>
      <w:proofErr w:type="gramStart"/>
      <w:r w:rsidRPr="004B3A3B">
        <w:rPr>
          <w:rFonts w:ascii="Times New Roman" w:hAnsi="Times New Roman"/>
          <w:sz w:val="28"/>
          <w:szCs w:val="28"/>
        </w:rPr>
        <w:t>в</w:t>
      </w:r>
      <w:proofErr w:type="gramEnd"/>
      <w:r w:rsidRPr="004B3A3B">
        <w:rPr>
          <w:rFonts w:ascii="Times New Roman" w:hAnsi="Times New Roman"/>
          <w:sz w:val="28"/>
          <w:szCs w:val="28"/>
        </w:rPr>
        <w:t>ід територій житлової забудови.</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5.9.6. У межах санітарно-захисних зон забороняється будівництво житлових об'єктів, об'єктів соціальної інфраструктури та інших об'єктів, пов'язаних з постійним перебуванням людей.</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5.9.</w:t>
      </w:r>
      <w:r w:rsidRPr="004B3A3B">
        <w:rPr>
          <w:rFonts w:ascii="Times New Roman" w:hAnsi="Times New Roman"/>
          <w:sz w:val="28"/>
          <w:szCs w:val="28"/>
          <w:lang w:val="uk-UA"/>
        </w:rPr>
        <w:t>7</w:t>
      </w:r>
      <w:r w:rsidRPr="004B3A3B">
        <w:rPr>
          <w:rFonts w:ascii="Times New Roman" w:hAnsi="Times New Roman"/>
          <w:sz w:val="28"/>
          <w:szCs w:val="28"/>
        </w:rPr>
        <w:t>. На землях рекреаційного призначення забороняється діяльність, що перешкоджає або може перешкоджати використанню їх за призначенням,</w:t>
      </w:r>
      <w:r w:rsidRPr="004B3A3B">
        <w:rPr>
          <w:rFonts w:ascii="Times New Roman" w:hAnsi="Times New Roman"/>
          <w:sz w:val="28"/>
          <w:szCs w:val="28"/>
          <w:lang w:val="uk-UA"/>
        </w:rPr>
        <w:t xml:space="preserve"> </w:t>
      </w:r>
      <w:r w:rsidRPr="004B3A3B">
        <w:rPr>
          <w:rFonts w:ascii="Times New Roman" w:hAnsi="Times New Roman"/>
          <w:sz w:val="28"/>
          <w:szCs w:val="28"/>
        </w:rPr>
        <w:t>також негативно впливає або може вплинути на природний стан цих земель. Порядок використання земель рекреаційного призначення визначається законом.</w:t>
      </w:r>
    </w:p>
    <w:p w:rsidR="009F10D4" w:rsidRPr="004B3A3B" w:rsidRDefault="009F10D4" w:rsidP="009F10D4">
      <w:pPr>
        <w:spacing w:after="0" w:line="240" w:lineRule="auto"/>
        <w:rPr>
          <w:rFonts w:ascii="Times New Roman" w:hAnsi="Times New Roman"/>
          <w:sz w:val="28"/>
          <w:szCs w:val="28"/>
        </w:rPr>
      </w:pPr>
    </w:p>
    <w:p w:rsidR="009F10D4" w:rsidRPr="004B3A3B" w:rsidRDefault="009F10D4" w:rsidP="009F10D4">
      <w:pPr>
        <w:spacing w:after="0" w:line="240" w:lineRule="auto"/>
        <w:ind w:right="-239"/>
        <w:jc w:val="center"/>
        <w:rPr>
          <w:rFonts w:ascii="Times New Roman" w:hAnsi="Times New Roman"/>
          <w:b/>
          <w:sz w:val="28"/>
          <w:szCs w:val="28"/>
          <w:lang w:val="uk-UA"/>
        </w:rPr>
      </w:pPr>
      <w:r w:rsidRPr="004B3A3B">
        <w:rPr>
          <w:rFonts w:ascii="Times New Roman" w:hAnsi="Times New Roman"/>
          <w:b/>
          <w:sz w:val="28"/>
          <w:szCs w:val="28"/>
          <w:lang w:val="uk-UA"/>
        </w:rPr>
        <w:t xml:space="preserve">Розділ </w:t>
      </w:r>
      <w:r w:rsidRPr="004B3A3B">
        <w:rPr>
          <w:rFonts w:ascii="Times New Roman" w:hAnsi="Times New Roman"/>
          <w:b/>
          <w:sz w:val="28"/>
          <w:szCs w:val="28"/>
        </w:rPr>
        <w:t>V</w:t>
      </w:r>
      <w:r w:rsidRPr="004B3A3B">
        <w:rPr>
          <w:rFonts w:ascii="Times New Roman" w:hAnsi="Times New Roman"/>
          <w:b/>
          <w:sz w:val="28"/>
          <w:szCs w:val="28"/>
          <w:lang w:val="uk-UA"/>
        </w:rPr>
        <w:t xml:space="preserve">. Порядок здійснення благоустрою та утримання території </w:t>
      </w:r>
    </w:p>
    <w:p w:rsidR="009F10D4" w:rsidRPr="004B3A3B" w:rsidRDefault="009F10D4" w:rsidP="009F10D4">
      <w:pPr>
        <w:spacing w:after="0" w:line="240" w:lineRule="auto"/>
        <w:ind w:right="-239"/>
        <w:jc w:val="center"/>
        <w:rPr>
          <w:rFonts w:ascii="Times New Roman" w:hAnsi="Times New Roman"/>
          <w:sz w:val="28"/>
          <w:szCs w:val="28"/>
          <w:lang w:val="uk-UA"/>
        </w:rPr>
      </w:pPr>
      <w:r w:rsidRPr="004B3A3B">
        <w:rPr>
          <w:rFonts w:ascii="Times New Roman" w:hAnsi="Times New Roman"/>
          <w:b/>
          <w:sz w:val="28"/>
          <w:szCs w:val="28"/>
          <w:lang w:val="uk-UA"/>
        </w:rPr>
        <w:t xml:space="preserve">населених пунктів </w:t>
      </w:r>
      <w:r>
        <w:rPr>
          <w:rFonts w:ascii="Times New Roman" w:hAnsi="Times New Roman"/>
          <w:b/>
          <w:sz w:val="28"/>
          <w:szCs w:val="28"/>
          <w:lang w:val="uk-UA"/>
        </w:rPr>
        <w:t>Новотроїцької</w:t>
      </w:r>
      <w:r w:rsidRPr="004B3A3B">
        <w:rPr>
          <w:rFonts w:ascii="Times New Roman" w:hAnsi="Times New Roman"/>
          <w:b/>
          <w:sz w:val="28"/>
          <w:szCs w:val="28"/>
          <w:lang w:val="uk-UA"/>
        </w:rPr>
        <w:t xml:space="preserve"> селищної ради</w:t>
      </w:r>
    </w:p>
    <w:p w:rsidR="009F10D4" w:rsidRPr="004B3A3B" w:rsidRDefault="009F10D4" w:rsidP="009F10D4">
      <w:pPr>
        <w:spacing w:after="0" w:line="240" w:lineRule="auto"/>
        <w:ind w:right="-1"/>
        <w:rPr>
          <w:rFonts w:ascii="Times New Roman" w:hAnsi="Times New Roman"/>
          <w:sz w:val="28"/>
          <w:szCs w:val="28"/>
        </w:rPr>
      </w:pPr>
    </w:p>
    <w:p w:rsidR="009F10D4" w:rsidRPr="00C84AB8" w:rsidRDefault="009F10D4" w:rsidP="009F10D4">
      <w:pPr>
        <w:spacing w:after="0" w:line="240" w:lineRule="auto"/>
        <w:jc w:val="center"/>
        <w:rPr>
          <w:rFonts w:ascii="Times New Roman" w:hAnsi="Times New Roman"/>
          <w:sz w:val="28"/>
          <w:szCs w:val="28"/>
        </w:rPr>
      </w:pPr>
      <w:r w:rsidRPr="004B3A3B">
        <w:rPr>
          <w:rFonts w:ascii="Times New Roman" w:hAnsi="Times New Roman"/>
          <w:b/>
          <w:sz w:val="28"/>
          <w:szCs w:val="28"/>
        </w:rPr>
        <w:t>6.1. Порядок утримання покриття вулиць,</w:t>
      </w:r>
      <w:r w:rsidRPr="004B3A3B">
        <w:rPr>
          <w:rFonts w:ascii="Times New Roman" w:hAnsi="Times New Roman"/>
          <w:b/>
          <w:sz w:val="28"/>
          <w:szCs w:val="28"/>
          <w:lang w:val="uk-UA"/>
        </w:rPr>
        <w:t xml:space="preserve"> </w:t>
      </w:r>
      <w:r w:rsidRPr="004B3A3B">
        <w:rPr>
          <w:rFonts w:ascii="Times New Roman" w:hAnsi="Times New Roman"/>
          <w:b/>
          <w:sz w:val="28"/>
          <w:szCs w:val="28"/>
        </w:rPr>
        <w:t>доріг, тротуарі</w:t>
      </w:r>
      <w:proofErr w:type="gramStart"/>
      <w:r w:rsidRPr="004B3A3B">
        <w:rPr>
          <w:rFonts w:ascii="Times New Roman" w:hAnsi="Times New Roman"/>
          <w:b/>
          <w:sz w:val="28"/>
          <w:szCs w:val="28"/>
        </w:rPr>
        <w:t>в</w:t>
      </w:r>
      <w:proofErr w:type="gramEnd"/>
    </w:p>
    <w:p w:rsidR="009F10D4" w:rsidRPr="004B3A3B" w:rsidRDefault="009F10D4" w:rsidP="009F10D4">
      <w:pPr>
        <w:spacing w:after="0" w:line="240" w:lineRule="auto"/>
        <w:rPr>
          <w:rFonts w:ascii="Times New Roman" w:hAnsi="Times New Roman"/>
          <w:sz w:val="28"/>
          <w:szCs w:val="28"/>
        </w:rPr>
      </w:pP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6.1.1. Єдині правила ремонту і утримання автомобільних доріг, вулиць, правила користування ними та їх охорони затверджуються Кабінетом Міні</w:t>
      </w:r>
      <w:proofErr w:type="gramStart"/>
      <w:r w:rsidRPr="004B3A3B">
        <w:rPr>
          <w:rFonts w:ascii="Times New Roman" w:hAnsi="Times New Roman"/>
          <w:sz w:val="28"/>
          <w:szCs w:val="28"/>
        </w:rPr>
        <w:t>стр</w:t>
      </w:r>
      <w:proofErr w:type="gramEnd"/>
      <w:r w:rsidRPr="004B3A3B">
        <w:rPr>
          <w:rFonts w:ascii="Times New Roman" w:hAnsi="Times New Roman"/>
          <w:sz w:val="28"/>
          <w:szCs w:val="28"/>
        </w:rPr>
        <w:t>ів України.</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6.1.2. Правила користування, ремонту і утримання приватних і відомчих дорожніх об'єкті</w:t>
      </w:r>
      <w:proofErr w:type="gramStart"/>
      <w:r w:rsidRPr="004B3A3B">
        <w:rPr>
          <w:rFonts w:ascii="Times New Roman" w:hAnsi="Times New Roman"/>
          <w:sz w:val="28"/>
          <w:szCs w:val="28"/>
        </w:rPr>
        <w:t>в</w:t>
      </w:r>
      <w:proofErr w:type="gramEnd"/>
      <w:r w:rsidRPr="004B3A3B">
        <w:rPr>
          <w:rFonts w:ascii="Times New Roman" w:hAnsi="Times New Roman"/>
          <w:sz w:val="28"/>
          <w:szCs w:val="28"/>
        </w:rPr>
        <w:t xml:space="preserve"> </w:t>
      </w:r>
      <w:proofErr w:type="gramStart"/>
      <w:r w:rsidRPr="004B3A3B">
        <w:rPr>
          <w:rFonts w:ascii="Times New Roman" w:hAnsi="Times New Roman"/>
          <w:sz w:val="28"/>
          <w:szCs w:val="28"/>
        </w:rPr>
        <w:t>та</w:t>
      </w:r>
      <w:proofErr w:type="gramEnd"/>
      <w:r w:rsidRPr="004B3A3B">
        <w:rPr>
          <w:rFonts w:ascii="Times New Roman" w:hAnsi="Times New Roman"/>
          <w:sz w:val="28"/>
          <w:szCs w:val="28"/>
        </w:rPr>
        <w:t xml:space="preserve"> правила їх охорони встановлюються власниками цих об'єктів за погодженням з органами Національної поліції.</w:t>
      </w:r>
    </w:p>
    <w:p w:rsidR="009F10D4" w:rsidRPr="00C84AB8" w:rsidRDefault="009F10D4" w:rsidP="009F10D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6</w:t>
      </w:r>
      <w:r w:rsidRPr="00C84AB8">
        <w:rPr>
          <w:rFonts w:ascii="Times New Roman" w:hAnsi="Times New Roman"/>
          <w:sz w:val="28"/>
          <w:szCs w:val="28"/>
          <w:lang w:val="uk-UA"/>
        </w:rPr>
        <w:t>.1.3.</w:t>
      </w:r>
      <w:r>
        <w:rPr>
          <w:rFonts w:ascii="Times New Roman" w:hAnsi="Times New Roman"/>
          <w:sz w:val="28"/>
          <w:szCs w:val="28"/>
          <w:lang w:val="uk-UA"/>
        </w:rPr>
        <w:t xml:space="preserve"> </w:t>
      </w:r>
      <w:r w:rsidRPr="00C84AB8">
        <w:rPr>
          <w:rFonts w:ascii="Times New Roman" w:hAnsi="Times New Roman"/>
          <w:sz w:val="28"/>
          <w:szCs w:val="28"/>
          <w:lang w:val="uk-UA"/>
        </w:rPr>
        <w:t>Усі роботи по будівництву, реконструкції і ремонту автомобільних доріг, вулиць, пішохідних доріжок, іншого покриття повинні здійснюватись згідно з проектами та вимогами правил, нормативів і стандартів України з безпеки дорожнього руху.</w:t>
      </w:r>
    </w:p>
    <w:p w:rsidR="009F10D4" w:rsidRPr="0098104B" w:rsidRDefault="009F10D4" w:rsidP="009F10D4">
      <w:pPr>
        <w:spacing w:after="0" w:line="240" w:lineRule="auto"/>
        <w:ind w:firstLine="709"/>
        <w:jc w:val="both"/>
        <w:rPr>
          <w:rFonts w:ascii="Times New Roman" w:hAnsi="Times New Roman"/>
          <w:sz w:val="28"/>
          <w:szCs w:val="28"/>
          <w:lang w:val="uk-UA"/>
        </w:rPr>
      </w:pPr>
      <w:r w:rsidRPr="0098104B">
        <w:rPr>
          <w:rFonts w:ascii="Times New Roman" w:hAnsi="Times New Roman"/>
          <w:sz w:val="28"/>
          <w:szCs w:val="28"/>
          <w:lang w:val="uk-UA"/>
        </w:rPr>
        <w:t>6.1.4. У разі виникнення умов, за яких неможливо реалізувати окремі проектні рішення, виконавець робіт зобов'язаний повідомити про це проектувальника і замовника з метою розробки додаткових заходів щодо безпеки дорожнього руху.</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 xml:space="preserve">6.1.5. Приймання завершених будівництвом, реконструкцією і ремонтом робіт на автомобільних дорогах, вулицях проводиться за участю органів державного нагляду за дотриманням законодавства, правил, норм та стандартів з безпеки дорожнього руху </w:t>
      </w:r>
      <w:proofErr w:type="gramStart"/>
      <w:r w:rsidRPr="004B3A3B">
        <w:rPr>
          <w:rFonts w:ascii="Times New Roman" w:hAnsi="Times New Roman"/>
          <w:sz w:val="28"/>
          <w:szCs w:val="28"/>
        </w:rPr>
        <w:t>п</w:t>
      </w:r>
      <w:proofErr w:type="gramEnd"/>
      <w:r w:rsidRPr="004B3A3B">
        <w:rPr>
          <w:rFonts w:ascii="Times New Roman" w:hAnsi="Times New Roman"/>
          <w:sz w:val="28"/>
          <w:szCs w:val="28"/>
        </w:rPr>
        <w:t>ісля виконання заходів щодо забезпечення безпеки дорожнього руху.</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 xml:space="preserve">6.1.6. </w:t>
      </w:r>
      <w:proofErr w:type="gramStart"/>
      <w:r w:rsidRPr="004B3A3B">
        <w:rPr>
          <w:rFonts w:ascii="Times New Roman" w:hAnsi="Times New Roman"/>
          <w:sz w:val="28"/>
          <w:szCs w:val="28"/>
        </w:rPr>
        <w:t>Для проведення комплексної (повної) заміни твердого покриття на окремих ділянках доріг та тротуарів будівельна організація зобов’язана отримати погодження на виконання вказаних робіт в виконкомі селищної</w:t>
      </w:r>
      <w:r>
        <w:rPr>
          <w:rFonts w:ascii="Times New Roman" w:hAnsi="Times New Roman"/>
          <w:sz w:val="28"/>
          <w:szCs w:val="28"/>
          <w:lang w:val="uk-UA"/>
        </w:rPr>
        <w:t xml:space="preserve"> </w:t>
      </w:r>
      <w:r w:rsidRPr="004B3A3B">
        <w:rPr>
          <w:rFonts w:ascii="Times New Roman" w:hAnsi="Times New Roman"/>
          <w:sz w:val="28"/>
          <w:szCs w:val="28"/>
        </w:rPr>
        <w:t>ради з метою перевірки вказаними органами строків завершення інших будівельних та ремонтних робіт згідно з погодженими проектами на таких ділянках</w:t>
      </w:r>
      <w:proofErr w:type="gramEnd"/>
      <w:r w:rsidRPr="004B3A3B">
        <w:rPr>
          <w:rFonts w:ascii="Times New Roman" w:hAnsi="Times New Roman"/>
          <w:sz w:val="28"/>
          <w:szCs w:val="28"/>
        </w:rPr>
        <w:t xml:space="preserve"> доріг та тротуарі</w:t>
      </w:r>
      <w:proofErr w:type="gramStart"/>
      <w:r w:rsidRPr="004B3A3B">
        <w:rPr>
          <w:rFonts w:ascii="Times New Roman" w:hAnsi="Times New Roman"/>
          <w:sz w:val="28"/>
          <w:szCs w:val="28"/>
        </w:rPr>
        <w:t>в</w:t>
      </w:r>
      <w:proofErr w:type="gramEnd"/>
      <w:r w:rsidRPr="004B3A3B">
        <w:rPr>
          <w:rFonts w:ascii="Times New Roman" w:hAnsi="Times New Roman"/>
          <w:sz w:val="28"/>
          <w:szCs w:val="28"/>
        </w:rPr>
        <w:t>.</w:t>
      </w:r>
    </w:p>
    <w:p w:rsidR="009F10D4"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rPr>
        <w:t xml:space="preserve">6.1.7. </w:t>
      </w:r>
      <w:proofErr w:type="gramStart"/>
      <w:r w:rsidRPr="004B3A3B">
        <w:rPr>
          <w:rFonts w:ascii="Times New Roman" w:hAnsi="Times New Roman"/>
          <w:sz w:val="28"/>
          <w:szCs w:val="28"/>
        </w:rPr>
        <w:t>Утримання в належному стані покриття вулиць, доріг, тротуарів, у тому числі їх санітарне очищення, здійснюється відповідно до цих Правил.</w:t>
      </w:r>
      <w:proofErr w:type="gramEnd"/>
    </w:p>
    <w:p w:rsidR="009F10D4" w:rsidRPr="002C00A9" w:rsidRDefault="009F10D4" w:rsidP="009F10D4">
      <w:pPr>
        <w:spacing w:after="0" w:line="240" w:lineRule="auto"/>
        <w:rPr>
          <w:rFonts w:ascii="Times New Roman" w:hAnsi="Times New Roman"/>
          <w:sz w:val="28"/>
          <w:szCs w:val="28"/>
          <w:lang w:val="uk-UA"/>
        </w:rPr>
      </w:pPr>
    </w:p>
    <w:p w:rsidR="009F10D4" w:rsidRPr="00C84AB8" w:rsidRDefault="009F10D4" w:rsidP="009F10D4">
      <w:pPr>
        <w:spacing w:after="0" w:line="240" w:lineRule="auto"/>
        <w:jc w:val="center"/>
        <w:rPr>
          <w:rFonts w:ascii="Times New Roman" w:hAnsi="Times New Roman"/>
          <w:sz w:val="28"/>
          <w:szCs w:val="28"/>
        </w:rPr>
      </w:pPr>
      <w:r w:rsidRPr="004B3A3B">
        <w:rPr>
          <w:rFonts w:ascii="Times New Roman" w:hAnsi="Times New Roman"/>
          <w:b/>
          <w:sz w:val="28"/>
          <w:szCs w:val="28"/>
        </w:rPr>
        <w:lastRenderedPageBreak/>
        <w:t xml:space="preserve">6.2. Порядок утримання зелених насаджень </w:t>
      </w:r>
      <w:proofErr w:type="gramStart"/>
      <w:r w:rsidRPr="004B3A3B">
        <w:rPr>
          <w:rFonts w:ascii="Times New Roman" w:hAnsi="Times New Roman"/>
          <w:b/>
          <w:sz w:val="28"/>
          <w:szCs w:val="28"/>
        </w:rPr>
        <w:t>на</w:t>
      </w:r>
      <w:proofErr w:type="gramEnd"/>
      <w:r w:rsidRPr="004B3A3B">
        <w:rPr>
          <w:rFonts w:ascii="Times New Roman" w:hAnsi="Times New Roman"/>
          <w:b/>
          <w:sz w:val="28"/>
          <w:szCs w:val="28"/>
        </w:rPr>
        <w:t xml:space="preserve"> об’єктах благоустрою</w:t>
      </w:r>
    </w:p>
    <w:p w:rsidR="009F10D4" w:rsidRPr="004B3A3B" w:rsidRDefault="009F10D4" w:rsidP="009F10D4">
      <w:pPr>
        <w:spacing w:after="0" w:line="240" w:lineRule="auto"/>
        <w:rPr>
          <w:rFonts w:ascii="Times New Roman" w:hAnsi="Times New Roman"/>
          <w:sz w:val="28"/>
          <w:szCs w:val="28"/>
        </w:rPr>
      </w:pP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 xml:space="preserve">6.2.1. Утримання зелених насаджень здійснюється згідно з Правилами утримання зелених насаджень у населених пунктах України, затвердженими наказом Міністерства будівництва, </w:t>
      </w:r>
      <w:proofErr w:type="gramStart"/>
      <w:r w:rsidRPr="004B3A3B">
        <w:rPr>
          <w:rFonts w:ascii="Times New Roman" w:hAnsi="Times New Roman"/>
          <w:sz w:val="28"/>
          <w:szCs w:val="28"/>
        </w:rPr>
        <w:t>арх</w:t>
      </w:r>
      <w:proofErr w:type="gramEnd"/>
      <w:r w:rsidRPr="004B3A3B">
        <w:rPr>
          <w:rFonts w:ascii="Times New Roman" w:hAnsi="Times New Roman"/>
          <w:sz w:val="28"/>
          <w:szCs w:val="28"/>
        </w:rPr>
        <w:t>ітектури та житлово-комунального господарства України від 10 квітня 2006 р</w:t>
      </w:r>
      <w:r>
        <w:rPr>
          <w:rFonts w:ascii="Times New Roman" w:hAnsi="Times New Roman"/>
          <w:sz w:val="28"/>
          <w:szCs w:val="28"/>
          <w:lang w:val="uk-UA"/>
        </w:rPr>
        <w:t>оку</w:t>
      </w:r>
      <w:r w:rsidRPr="004B3A3B">
        <w:rPr>
          <w:rFonts w:ascii="Times New Roman" w:hAnsi="Times New Roman"/>
          <w:sz w:val="28"/>
          <w:szCs w:val="28"/>
        </w:rPr>
        <w:t xml:space="preserve"> № 105, зареєстрованими у Міністерстві юстиції України 27 липня 2006 р</w:t>
      </w:r>
      <w:r>
        <w:rPr>
          <w:rFonts w:ascii="Times New Roman" w:hAnsi="Times New Roman"/>
          <w:sz w:val="28"/>
          <w:szCs w:val="28"/>
          <w:lang w:val="uk-UA"/>
        </w:rPr>
        <w:t>оку</w:t>
      </w:r>
      <w:r w:rsidRPr="004B3A3B">
        <w:rPr>
          <w:rFonts w:ascii="Times New Roman" w:hAnsi="Times New Roman"/>
          <w:sz w:val="28"/>
          <w:szCs w:val="28"/>
        </w:rPr>
        <w:t xml:space="preserve"> № 880/12754, цими Правилами, іншими нормативними актами.</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 xml:space="preserve">6.2.2. Охороні та відновленню </w:t>
      </w:r>
      <w:proofErr w:type="gramStart"/>
      <w:r w:rsidRPr="004B3A3B">
        <w:rPr>
          <w:rFonts w:ascii="Times New Roman" w:hAnsi="Times New Roman"/>
          <w:sz w:val="28"/>
          <w:szCs w:val="28"/>
        </w:rPr>
        <w:t>п</w:t>
      </w:r>
      <w:proofErr w:type="gramEnd"/>
      <w:r w:rsidRPr="004B3A3B">
        <w:rPr>
          <w:rFonts w:ascii="Times New Roman" w:hAnsi="Times New Roman"/>
          <w:sz w:val="28"/>
          <w:szCs w:val="28"/>
        </w:rPr>
        <w:t xml:space="preserve">ідлягають усі зелені насадження в межах </w:t>
      </w:r>
      <w:r>
        <w:rPr>
          <w:rFonts w:ascii="Times New Roman" w:hAnsi="Times New Roman"/>
          <w:sz w:val="28"/>
          <w:szCs w:val="28"/>
          <w:lang w:val="uk-UA"/>
        </w:rPr>
        <w:t>Новотроїцької</w:t>
      </w:r>
      <w:r w:rsidRPr="004B3A3B">
        <w:rPr>
          <w:rFonts w:ascii="Times New Roman" w:hAnsi="Times New Roman"/>
          <w:sz w:val="28"/>
          <w:szCs w:val="28"/>
          <w:lang w:val="uk-UA"/>
        </w:rPr>
        <w:t xml:space="preserve"> селищної ради</w:t>
      </w:r>
      <w:r w:rsidRPr="004B3A3B">
        <w:rPr>
          <w:rFonts w:ascii="Times New Roman" w:hAnsi="Times New Roman"/>
          <w:sz w:val="28"/>
          <w:szCs w:val="28"/>
        </w:rPr>
        <w:t xml:space="preserve"> під час проведення будь-якої діяльності, крім зелених насаджень, які висаджені або виросли самосівом в охоронних зонах повітряних і кабельних ліній, трансформаторних підстанцій, розподільних пунктів і пристроїв. Охорона, утримання та відновлення зелених насаджень на об'єктах благоустрою, а також знесення дерев, які виросли самосівом, здійснюються за рахунок коштів місцевого бюджету </w:t>
      </w:r>
      <w:r w:rsidRPr="004B3A3B">
        <w:rPr>
          <w:rFonts w:ascii="Times New Roman" w:hAnsi="Times New Roman"/>
          <w:sz w:val="28"/>
          <w:szCs w:val="28"/>
          <w:lang w:val="uk-UA"/>
        </w:rPr>
        <w:t xml:space="preserve">в </w:t>
      </w:r>
      <w:r w:rsidRPr="004B3A3B">
        <w:rPr>
          <w:rFonts w:ascii="Times New Roman" w:hAnsi="Times New Roman"/>
          <w:sz w:val="28"/>
          <w:szCs w:val="28"/>
        </w:rPr>
        <w:t xml:space="preserve">залежності від </w:t>
      </w:r>
      <w:proofErr w:type="gramStart"/>
      <w:r w:rsidRPr="004B3A3B">
        <w:rPr>
          <w:rFonts w:ascii="Times New Roman" w:hAnsi="Times New Roman"/>
          <w:sz w:val="28"/>
          <w:szCs w:val="28"/>
        </w:rPr>
        <w:t>п</w:t>
      </w:r>
      <w:proofErr w:type="gramEnd"/>
      <w:r w:rsidRPr="004B3A3B">
        <w:rPr>
          <w:rFonts w:ascii="Times New Roman" w:hAnsi="Times New Roman"/>
          <w:sz w:val="28"/>
          <w:szCs w:val="28"/>
        </w:rPr>
        <w:t>ідпорядкування об'єкта благоустрою, а на земельних ділянках, переданих у власність, наданих у постійне користування або в оренду, – за рахунок коштів їх власників або користувачів, орендарів.</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 xml:space="preserve">6.2.3. Інвентаризація зелених насаджень проводиться відповідно до „Інструкції з </w:t>
      </w:r>
      <w:proofErr w:type="gramStart"/>
      <w:r w:rsidRPr="004B3A3B">
        <w:rPr>
          <w:rFonts w:ascii="Times New Roman" w:hAnsi="Times New Roman"/>
          <w:sz w:val="28"/>
          <w:szCs w:val="28"/>
        </w:rPr>
        <w:t>техн</w:t>
      </w:r>
      <w:proofErr w:type="gramEnd"/>
      <w:r w:rsidRPr="004B3A3B">
        <w:rPr>
          <w:rFonts w:ascii="Times New Roman" w:hAnsi="Times New Roman"/>
          <w:sz w:val="28"/>
          <w:szCs w:val="28"/>
        </w:rPr>
        <w:t>ічної інвентаризації зелених насаджень у містах та селищах міського типу України”, затвердженої наказом Держбуду України від 24.12.2001 №</w:t>
      </w:r>
      <w:r>
        <w:rPr>
          <w:rFonts w:ascii="Times New Roman" w:hAnsi="Times New Roman"/>
          <w:sz w:val="28"/>
          <w:szCs w:val="28"/>
          <w:lang w:val="uk-UA"/>
        </w:rPr>
        <w:t xml:space="preserve"> </w:t>
      </w:r>
      <w:r w:rsidRPr="004B3A3B">
        <w:rPr>
          <w:rFonts w:ascii="Times New Roman" w:hAnsi="Times New Roman"/>
          <w:sz w:val="28"/>
          <w:szCs w:val="28"/>
        </w:rPr>
        <w:t>226.</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6.2.4. Місця висадки зелених насаджень визначаються за погодженням з уповноваженими органами.</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 xml:space="preserve">6.2.5. Поточне утримання дерев, клумб, тротуарних газонів, зелених майданчиків прибудинкової території покладається на </w:t>
      </w:r>
      <w:proofErr w:type="gramStart"/>
      <w:r w:rsidRPr="004B3A3B">
        <w:rPr>
          <w:rFonts w:ascii="Times New Roman" w:hAnsi="Times New Roman"/>
          <w:sz w:val="28"/>
          <w:szCs w:val="28"/>
        </w:rPr>
        <w:t>п</w:t>
      </w:r>
      <w:proofErr w:type="gramEnd"/>
      <w:r w:rsidRPr="004B3A3B">
        <w:rPr>
          <w:rFonts w:ascii="Times New Roman" w:hAnsi="Times New Roman"/>
          <w:sz w:val="28"/>
          <w:szCs w:val="28"/>
        </w:rPr>
        <w:t>ідприємства, установи, організації - балансоутримувача (незалежно від форм власності), і громадян – власників будинків на територіях, прилеглих до їх споруд та будинків.</w:t>
      </w:r>
    </w:p>
    <w:p w:rsidR="009F10D4" w:rsidRPr="007F0C2E" w:rsidRDefault="009F10D4" w:rsidP="009F10D4">
      <w:pPr>
        <w:spacing w:after="0" w:line="240" w:lineRule="auto"/>
        <w:ind w:firstLine="709"/>
        <w:jc w:val="both"/>
        <w:rPr>
          <w:rFonts w:ascii="Times New Roman" w:hAnsi="Times New Roman"/>
          <w:sz w:val="28"/>
          <w:szCs w:val="28"/>
          <w:lang w:val="uk-UA"/>
        </w:rPr>
      </w:pPr>
      <w:r w:rsidRPr="007F0C2E">
        <w:rPr>
          <w:rFonts w:ascii="Times New Roman" w:hAnsi="Times New Roman"/>
          <w:sz w:val="28"/>
          <w:szCs w:val="28"/>
          <w:lang w:val="uk-UA"/>
        </w:rPr>
        <w:t>6.2.6.</w:t>
      </w:r>
      <w:r>
        <w:rPr>
          <w:rFonts w:ascii="Times New Roman" w:hAnsi="Times New Roman"/>
          <w:sz w:val="28"/>
          <w:szCs w:val="28"/>
          <w:lang w:val="uk-UA"/>
        </w:rPr>
        <w:t xml:space="preserve"> </w:t>
      </w:r>
      <w:r w:rsidRPr="007F0C2E">
        <w:rPr>
          <w:rFonts w:ascii="Times New Roman" w:hAnsi="Times New Roman"/>
          <w:sz w:val="28"/>
          <w:szCs w:val="28"/>
          <w:lang w:val="uk-UA"/>
        </w:rPr>
        <w:t>Усі роботи по поточному утриманню зелених насаджень на територіях, закріплених за підприємствами, установами і організаціями (незалежно від форм власності) проводяться силами і коштами цих підприємств, установ і організацій або на договірних засадах з спеціалізованими підприємствами, які мають досвід у сфері поводження з зеленими насадженнями.</w:t>
      </w:r>
    </w:p>
    <w:p w:rsidR="009F10D4" w:rsidRPr="0098104B" w:rsidRDefault="009F10D4" w:rsidP="009F10D4">
      <w:pPr>
        <w:spacing w:after="0" w:line="240" w:lineRule="auto"/>
        <w:ind w:firstLine="709"/>
        <w:jc w:val="both"/>
        <w:rPr>
          <w:rFonts w:ascii="Times New Roman" w:hAnsi="Times New Roman"/>
          <w:sz w:val="28"/>
          <w:szCs w:val="28"/>
          <w:lang w:val="uk-UA"/>
        </w:rPr>
      </w:pPr>
      <w:r w:rsidRPr="0098104B">
        <w:rPr>
          <w:rFonts w:ascii="Times New Roman" w:hAnsi="Times New Roman"/>
          <w:sz w:val="28"/>
          <w:szCs w:val="28"/>
          <w:lang w:val="uk-UA"/>
        </w:rPr>
        <w:t>6.2.7. Засівання газонів, висадка розсади квітників, обрізання дерев, обробка насаджень проти хвороб і шкідників, а також забезпечення цих робіт матеріалами на об'єктах зеленого господарства, закріплених за підприємствами, установами і організаціями (незалежно від форм власності), проводяться силами цих підприємств, установ і організацій або на договірних</w:t>
      </w:r>
      <w:r w:rsidRPr="004B3A3B">
        <w:rPr>
          <w:rFonts w:ascii="Times New Roman" w:hAnsi="Times New Roman"/>
          <w:sz w:val="28"/>
          <w:szCs w:val="28"/>
          <w:lang w:val="uk-UA"/>
        </w:rPr>
        <w:t xml:space="preserve"> </w:t>
      </w:r>
      <w:r w:rsidRPr="0098104B">
        <w:rPr>
          <w:rFonts w:ascii="Times New Roman" w:hAnsi="Times New Roman"/>
          <w:sz w:val="28"/>
          <w:szCs w:val="28"/>
          <w:lang w:val="uk-UA"/>
        </w:rPr>
        <w:t>засадах зі спеціалізованими підприємствами, які мають досвід у сфері поводження з зеленими насадженнями.</w:t>
      </w:r>
    </w:p>
    <w:p w:rsidR="009F10D4" w:rsidRPr="0098104B" w:rsidRDefault="009F10D4" w:rsidP="009F10D4">
      <w:pPr>
        <w:spacing w:after="0" w:line="240" w:lineRule="auto"/>
        <w:ind w:firstLine="709"/>
        <w:jc w:val="both"/>
        <w:rPr>
          <w:rFonts w:ascii="Times New Roman" w:hAnsi="Times New Roman"/>
          <w:sz w:val="28"/>
          <w:szCs w:val="28"/>
          <w:lang w:val="uk-UA"/>
        </w:rPr>
      </w:pPr>
      <w:r w:rsidRPr="0098104B">
        <w:rPr>
          <w:rFonts w:ascii="Times New Roman" w:hAnsi="Times New Roman"/>
          <w:sz w:val="28"/>
          <w:szCs w:val="28"/>
          <w:lang w:val="uk-UA"/>
        </w:rPr>
        <w:t xml:space="preserve">6.2.8. При виконанні будівельних робіт замовники таких робіт та утримувачі зелених насаджень повинні передавати зелені насадження, які </w:t>
      </w:r>
      <w:r w:rsidRPr="0098104B">
        <w:rPr>
          <w:rFonts w:ascii="Times New Roman" w:hAnsi="Times New Roman"/>
          <w:sz w:val="28"/>
          <w:szCs w:val="28"/>
          <w:lang w:val="uk-UA"/>
        </w:rPr>
        <w:lastRenderedPageBreak/>
        <w:t>вони охороняють, будівельній організації (підряднику) під охоронну розписку.</w:t>
      </w:r>
    </w:p>
    <w:p w:rsidR="009F10D4"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rPr>
        <w:t xml:space="preserve">6.2.9. На територіях ділянок, відведених </w:t>
      </w:r>
      <w:proofErr w:type="gramStart"/>
      <w:r w:rsidRPr="004B3A3B">
        <w:rPr>
          <w:rFonts w:ascii="Times New Roman" w:hAnsi="Times New Roman"/>
          <w:sz w:val="28"/>
          <w:szCs w:val="28"/>
        </w:rPr>
        <w:t>п</w:t>
      </w:r>
      <w:proofErr w:type="gramEnd"/>
      <w:r w:rsidRPr="004B3A3B">
        <w:rPr>
          <w:rFonts w:ascii="Times New Roman" w:hAnsi="Times New Roman"/>
          <w:sz w:val="28"/>
          <w:szCs w:val="28"/>
        </w:rPr>
        <w:t xml:space="preserve">ід будівництво, та прилеглих територіях відповідальність за збереження зелених насаджень і належний </w:t>
      </w:r>
    </w:p>
    <w:p w:rsidR="009F10D4" w:rsidRPr="004B3A3B" w:rsidRDefault="009F10D4" w:rsidP="009F10D4">
      <w:pPr>
        <w:spacing w:after="0" w:line="240" w:lineRule="auto"/>
        <w:jc w:val="both"/>
        <w:rPr>
          <w:rFonts w:ascii="Times New Roman" w:hAnsi="Times New Roman"/>
          <w:sz w:val="28"/>
          <w:szCs w:val="28"/>
        </w:rPr>
      </w:pPr>
      <w:r w:rsidRPr="004B3A3B">
        <w:rPr>
          <w:rFonts w:ascii="Times New Roman" w:hAnsi="Times New Roman"/>
          <w:sz w:val="28"/>
          <w:szCs w:val="28"/>
        </w:rPr>
        <w:t xml:space="preserve">догляд за ними, а також знищення бур’янів покладається на керівників </w:t>
      </w:r>
      <w:proofErr w:type="gramStart"/>
      <w:r w:rsidRPr="004B3A3B">
        <w:rPr>
          <w:rFonts w:ascii="Times New Roman" w:hAnsi="Times New Roman"/>
          <w:sz w:val="28"/>
          <w:szCs w:val="28"/>
        </w:rPr>
        <w:t>п</w:t>
      </w:r>
      <w:proofErr w:type="gramEnd"/>
      <w:r w:rsidRPr="004B3A3B">
        <w:rPr>
          <w:rFonts w:ascii="Times New Roman" w:hAnsi="Times New Roman"/>
          <w:sz w:val="28"/>
          <w:szCs w:val="28"/>
        </w:rPr>
        <w:t>ідприємств, установ, організацій та громадян, яким земельні ділянки відведені з вказаною метою.</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 xml:space="preserve">6.2.10. У випадку неможливості збереження зелених насаджень на ділянках, відведених </w:t>
      </w:r>
      <w:proofErr w:type="gramStart"/>
      <w:r w:rsidRPr="004B3A3B">
        <w:rPr>
          <w:rFonts w:ascii="Times New Roman" w:hAnsi="Times New Roman"/>
          <w:sz w:val="28"/>
          <w:szCs w:val="28"/>
        </w:rPr>
        <w:t>п</w:t>
      </w:r>
      <w:proofErr w:type="gramEnd"/>
      <w:r w:rsidRPr="004B3A3B">
        <w:rPr>
          <w:rFonts w:ascii="Times New Roman" w:hAnsi="Times New Roman"/>
          <w:sz w:val="28"/>
          <w:szCs w:val="28"/>
        </w:rPr>
        <w:t xml:space="preserve">ід будівництво чи виконання інших робіт, замовник після завершення робіт зобов'язаний посадити зелені насадження своїми силами та за власні кошти або до початку будівельних робіт укласти угоду зі спеціалізованою організацією на виконання всіх робіт по пересаджуванню і догляду до повного приживання, та у будь-якому випадку компенсувати в установленому порядку вартість зелених насаджень, що </w:t>
      </w:r>
      <w:proofErr w:type="gramStart"/>
      <w:r w:rsidRPr="004B3A3B">
        <w:rPr>
          <w:rFonts w:ascii="Times New Roman" w:hAnsi="Times New Roman"/>
          <w:sz w:val="28"/>
          <w:szCs w:val="28"/>
        </w:rPr>
        <w:t>п</w:t>
      </w:r>
      <w:proofErr w:type="gramEnd"/>
      <w:r w:rsidRPr="004B3A3B">
        <w:rPr>
          <w:rFonts w:ascii="Times New Roman" w:hAnsi="Times New Roman"/>
          <w:sz w:val="28"/>
          <w:szCs w:val="28"/>
        </w:rPr>
        <w:t>ідлягають знищенню.</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6.2.11. Видалення (знесення), висадка, пересадження дерев, кущів, газонів і квітників здійснюється у встановленому порядку.</w:t>
      </w:r>
    </w:p>
    <w:p w:rsidR="009F10D4" w:rsidRPr="004B3A3B" w:rsidRDefault="009F10D4" w:rsidP="009F10D4">
      <w:pPr>
        <w:spacing w:after="0" w:line="240" w:lineRule="auto"/>
        <w:ind w:firstLine="709"/>
        <w:rPr>
          <w:rFonts w:ascii="Times New Roman" w:hAnsi="Times New Roman"/>
          <w:sz w:val="28"/>
          <w:szCs w:val="28"/>
          <w:lang w:val="uk-UA"/>
        </w:rPr>
      </w:pPr>
      <w:r w:rsidRPr="004B3A3B">
        <w:rPr>
          <w:rFonts w:ascii="Times New Roman" w:hAnsi="Times New Roman"/>
          <w:sz w:val="28"/>
          <w:szCs w:val="28"/>
        </w:rPr>
        <w:t>6.2.12. На території зелених насаджень забороняється:</w:t>
      </w:r>
    </w:p>
    <w:p w:rsidR="009F10D4" w:rsidRPr="004B3A3B" w:rsidRDefault="009F10D4" w:rsidP="009F10D4">
      <w:pPr>
        <w:spacing w:after="0" w:line="240" w:lineRule="auto"/>
        <w:jc w:val="both"/>
        <w:rPr>
          <w:rFonts w:ascii="Times New Roman" w:hAnsi="Times New Roman"/>
          <w:sz w:val="28"/>
          <w:szCs w:val="28"/>
          <w:lang w:val="uk-UA"/>
        </w:rPr>
      </w:pPr>
      <w:r>
        <w:rPr>
          <w:rFonts w:ascii="Times New Roman" w:hAnsi="Times New Roman"/>
          <w:sz w:val="28"/>
          <w:szCs w:val="28"/>
          <w:lang w:val="uk-UA"/>
        </w:rPr>
        <w:tab/>
      </w:r>
      <w:r w:rsidRPr="004B3A3B">
        <w:rPr>
          <w:rFonts w:ascii="Times New Roman" w:hAnsi="Times New Roman"/>
          <w:sz w:val="28"/>
          <w:szCs w:val="28"/>
          <w:lang w:val="uk-UA"/>
        </w:rPr>
        <w:t xml:space="preserve">1) </w:t>
      </w:r>
      <w:r w:rsidRPr="004B3A3B">
        <w:rPr>
          <w:rFonts w:ascii="Times New Roman" w:hAnsi="Times New Roman"/>
          <w:sz w:val="28"/>
          <w:szCs w:val="28"/>
        </w:rPr>
        <w:t>виконувати земляні, будівельні та інші роботи без дозволу, виданого</w:t>
      </w:r>
      <w:r w:rsidRPr="004B3A3B">
        <w:rPr>
          <w:rFonts w:ascii="Times New Roman" w:hAnsi="Times New Roman"/>
          <w:sz w:val="28"/>
          <w:szCs w:val="28"/>
          <w:lang w:val="uk-UA"/>
        </w:rPr>
        <w:t xml:space="preserve"> </w:t>
      </w:r>
      <w:r w:rsidRPr="004B3A3B">
        <w:rPr>
          <w:rFonts w:ascii="Times New Roman" w:hAnsi="Times New Roman"/>
          <w:sz w:val="28"/>
          <w:szCs w:val="28"/>
        </w:rPr>
        <w:t>установленому порядку;</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2) </w:t>
      </w:r>
      <w:r w:rsidRPr="004B3A3B">
        <w:rPr>
          <w:rFonts w:ascii="Times New Roman" w:hAnsi="Times New Roman"/>
          <w:sz w:val="28"/>
          <w:szCs w:val="28"/>
        </w:rPr>
        <w:t>самовільно влаштовувати городи, пошкоджувати дерева, кущі, квітники, газони;</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3) </w:t>
      </w:r>
      <w:r w:rsidRPr="004B3A3B">
        <w:rPr>
          <w:rFonts w:ascii="Times New Roman" w:hAnsi="Times New Roman"/>
          <w:sz w:val="28"/>
          <w:szCs w:val="28"/>
        </w:rPr>
        <w:t>вивозити і запалювати в не відведених для цього місцях відходи, сміття, траву, гілки, деревину, сніг, листя тощо;</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4) </w:t>
      </w:r>
      <w:r w:rsidRPr="004B3A3B">
        <w:rPr>
          <w:rFonts w:ascii="Times New Roman" w:hAnsi="Times New Roman"/>
          <w:sz w:val="28"/>
          <w:szCs w:val="28"/>
        </w:rPr>
        <w:t>складувати будівельні матеріали, конструкції, обладнання;</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5)  с</w:t>
      </w:r>
      <w:r w:rsidRPr="004B3A3B">
        <w:rPr>
          <w:rFonts w:ascii="Times New Roman" w:hAnsi="Times New Roman"/>
          <w:sz w:val="28"/>
          <w:szCs w:val="28"/>
        </w:rPr>
        <w:t>амовільно встановлювати об’єкти зовнішньої реклами, торговельні лотки, павільйони, кіоски тощо;</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6) </w:t>
      </w:r>
      <w:r w:rsidRPr="004B3A3B">
        <w:rPr>
          <w:rFonts w:ascii="Times New Roman" w:hAnsi="Times New Roman"/>
          <w:sz w:val="28"/>
          <w:szCs w:val="28"/>
        </w:rPr>
        <w:t>посипати кухонною сіллю сніг та лід на тротуарах;</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7) </w:t>
      </w:r>
      <w:r w:rsidRPr="004B3A3B">
        <w:rPr>
          <w:rFonts w:ascii="Times New Roman" w:hAnsi="Times New Roman"/>
          <w:sz w:val="28"/>
          <w:szCs w:val="28"/>
        </w:rPr>
        <w:t>влаштовувати стоянки автомашин;</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8) </w:t>
      </w:r>
      <w:r w:rsidRPr="004B3A3B">
        <w:rPr>
          <w:rFonts w:ascii="Times New Roman" w:hAnsi="Times New Roman"/>
          <w:sz w:val="28"/>
          <w:szCs w:val="28"/>
        </w:rPr>
        <w:t>влаштовувати зупинки пасажирського транспорту та паркувати автотранспортні засоби на газонах;</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9) </w:t>
      </w:r>
      <w:r w:rsidRPr="004B3A3B">
        <w:rPr>
          <w:rFonts w:ascii="Times New Roman" w:hAnsi="Times New Roman"/>
          <w:sz w:val="28"/>
          <w:szCs w:val="28"/>
        </w:rPr>
        <w:t>спалювати суху рослинність, розпалювати багаття та порушувати інші правила протипожежної безпеки;</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10) </w:t>
      </w:r>
      <w:r w:rsidRPr="004B3A3B">
        <w:rPr>
          <w:rFonts w:ascii="Times New Roman" w:hAnsi="Times New Roman"/>
          <w:sz w:val="28"/>
          <w:szCs w:val="28"/>
        </w:rPr>
        <w:t>підвішувати на деревах гамаки, гойдалки, мотузки для сушіння білизни, прикріплювати рекламні щити, електропроводи та інше, якщо вони можуть пошкодити дерево;</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11) </w:t>
      </w:r>
      <w:r w:rsidRPr="004B3A3B">
        <w:rPr>
          <w:rFonts w:ascii="Times New Roman" w:hAnsi="Times New Roman"/>
          <w:sz w:val="28"/>
          <w:szCs w:val="28"/>
        </w:rPr>
        <w:t>добувати з дерев сік, смолу, наносити механічні пошкодження;</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12) </w:t>
      </w:r>
      <w:r w:rsidRPr="004B3A3B">
        <w:rPr>
          <w:rFonts w:ascii="Times New Roman" w:hAnsi="Times New Roman"/>
          <w:sz w:val="28"/>
          <w:szCs w:val="28"/>
        </w:rPr>
        <w:t>рвати квіти, ламати гілки дерев;</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13) </w:t>
      </w:r>
      <w:r w:rsidRPr="004B3A3B">
        <w:rPr>
          <w:rFonts w:ascii="Times New Roman" w:hAnsi="Times New Roman"/>
          <w:sz w:val="28"/>
          <w:szCs w:val="28"/>
        </w:rPr>
        <w:t>випасати худобу, вигулювати без намордника та дресирувати тварин у не відведених для цього місцях;</w:t>
      </w:r>
    </w:p>
    <w:p w:rsidR="009F10D4" w:rsidRPr="007F0C2E"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14) </w:t>
      </w:r>
      <w:r w:rsidRPr="004B3A3B">
        <w:rPr>
          <w:rFonts w:ascii="Times New Roman" w:hAnsi="Times New Roman"/>
          <w:sz w:val="28"/>
          <w:szCs w:val="28"/>
        </w:rPr>
        <w:t>здійснювати ремонт, обслуговування та миття транспортних засобів, машин, механізмів у</w:t>
      </w:r>
      <w:r>
        <w:rPr>
          <w:rFonts w:ascii="Times New Roman" w:hAnsi="Times New Roman"/>
          <w:sz w:val="28"/>
          <w:szCs w:val="28"/>
        </w:rPr>
        <w:t xml:space="preserve"> не відведених для цього місцях</w:t>
      </w:r>
      <w:r>
        <w:rPr>
          <w:rFonts w:ascii="Times New Roman" w:hAnsi="Times New Roman"/>
          <w:sz w:val="28"/>
          <w:szCs w:val="28"/>
          <w:lang w:val="uk-UA"/>
        </w:rPr>
        <w:t>.</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rPr>
        <w:t xml:space="preserve">6.2.13. Відповідальність за збереження зелених насаджень, догляд за ними, видалення сухостійних, пошкоджених хворобами та шкідниками зелених насаджень, знищення бур’янів </w:t>
      </w:r>
      <w:proofErr w:type="gramStart"/>
      <w:r>
        <w:rPr>
          <w:rFonts w:ascii="Times New Roman" w:hAnsi="Times New Roman"/>
          <w:sz w:val="28"/>
          <w:szCs w:val="28"/>
          <w:lang w:val="uk-UA"/>
        </w:rPr>
        <w:t>та пок</w:t>
      </w:r>
      <w:proofErr w:type="gramEnd"/>
      <w:r>
        <w:rPr>
          <w:rFonts w:ascii="Times New Roman" w:hAnsi="Times New Roman"/>
          <w:sz w:val="28"/>
          <w:szCs w:val="28"/>
          <w:lang w:val="uk-UA"/>
        </w:rPr>
        <w:t xml:space="preserve">іс трави </w:t>
      </w:r>
      <w:r w:rsidRPr="004B3A3B">
        <w:rPr>
          <w:rFonts w:ascii="Times New Roman" w:hAnsi="Times New Roman"/>
          <w:sz w:val="28"/>
          <w:szCs w:val="28"/>
        </w:rPr>
        <w:t>покладається на:</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lastRenderedPageBreak/>
        <w:t xml:space="preserve">1) </w:t>
      </w:r>
      <w:r w:rsidRPr="004B3A3B">
        <w:rPr>
          <w:rFonts w:ascii="Times New Roman" w:hAnsi="Times New Roman"/>
          <w:sz w:val="28"/>
          <w:szCs w:val="28"/>
        </w:rPr>
        <w:t>щодо насаджень, що належать до комунальної власності, – на виконком селищної ради;</w:t>
      </w:r>
    </w:p>
    <w:p w:rsidR="009F10D4" w:rsidRPr="007F0C2E"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2) </w:t>
      </w:r>
      <w:r w:rsidRPr="004B3A3B">
        <w:rPr>
          <w:rFonts w:ascii="Times New Roman" w:hAnsi="Times New Roman"/>
          <w:sz w:val="28"/>
          <w:szCs w:val="28"/>
        </w:rPr>
        <w:t>на вулицях перед будівлями до проїзної частини, промислових будівель та споруд, на балансоутримувачів будівель</w:t>
      </w:r>
      <w:r w:rsidRPr="004B3A3B">
        <w:rPr>
          <w:rFonts w:ascii="Times New Roman" w:hAnsi="Times New Roman"/>
          <w:sz w:val="28"/>
          <w:szCs w:val="28"/>
          <w:lang w:val="uk-UA"/>
        </w:rPr>
        <w:t xml:space="preserve"> (</w:t>
      </w:r>
      <w:r w:rsidRPr="004B3A3B">
        <w:rPr>
          <w:rFonts w:ascii="Times New Roman" w:hAnsi="Times New Roman"/>
          <w:sz w:val="28"/>
          <w:szCs w:val="28"/>
        </w:rPr>
        <w:t>підприємств</w:t>
      </w:r>
      <w:r w:rsidRPr="004B3A3B">
        <w:rPr>
          <w:rFonts w:ascii="Times New Roman" w:hAnsi="Times New Roman"/>
          <w:sz w:val="28"/>
          <w:szCs w:val="28"/>
          <w:lang w:val="uk-UA"/>
        </w:rPr>
        <w:t>а</w:t>
      </w:r>
      <w:r w:rsidRPr="004B3A3B">
        <w:rPr>
          <w:rFonts w:ascii="Times New Roman" w:hAnsi="Times New Roman"/>
          <w:sz w:val="28"/>
          <w:szCs w:val="28"/>
        </w:rPr>
        <w:t xml:space="preserve"> побуту, торгівлі, заклад</w:t>
      </w:r>
      <w:r w:rsidRPr="004B3A3B">
        <w:rPr>
          <w:rFonts w:ascii="Times New Roman" w:hAnsi="Times New Roman"/>
          <w:sz w:val="28"/>
          <w:szCs w:val="28"/>
          <w:lang w:val="uk-UA"/>
        </w:rPr>
        <w:t>и</w:t>
      </w:r>
      <w:r w:rsidRPr="004B3A3B">
        <w:rPr>
          <w:rFonts w:ascii="Times New Roman" w:hAnsi="Times New Roman"/>
          <w:sz w:val="28"/>
          <w:szCs w:val="28"/>
        </w:rPr>
        <w:t xml:space="preserve"> освіти, охорони здоров’я,</w:t>
      </w:r>
      <w:r w:rsidRPr="004B3A3B">
        <w:rPr>
          <w:rFonts w:ascii="Times New Roman" w:hAnsi="Times New Roman"/>
          <w:sz w:val="28"/>
          <w:szCs w:val="28"/>
          <w:lang w:val="uk-UA"/>
        </w:rPr>
        <w:t xml:space="preserve"> та інші установи, заклади)</w:t>
      </w:r>
      <w:r w:rsidRPr="004B3A3B">
        <w:rPr>
          <w:rFonts w:ascii="Times New Roman" w:hAnsi="Times New Roman"/>
          <w:sz w:val="28"/>
          <w:szCs w:val="28"/>
        </w:rPr>
        <w:t>;</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3) </w:t>
      </w:r>
      <w:r w:rsidRPr="004B3A3B">
        <w:rPr>
          <w:rFonts w:ascii="Times New Roman" w:hAnsi="Times New Roman"/>
          <w:sz w:val="28"/>
          <w:szCs w:val="28"/>
        </w:rPr>
        <w:t>на територіях підприємств, а також на прилеглих до них ділянках і санітарно-захисних зонах – на ці підприємства;</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4) </w:t>
      </w:r>
      <w:r w:rsidRPr="004B3A3B">
        <w:rPr>
          <w:rFonts w:ascii="Times New Roman" w:hAnsi="Times New Roman"/>
          <w:sz w:val="28"/>
          <w:szCs w:val="28"/>
        </w:rPr>
        <w:t>на територіях, відведених під будівництво та прилеглих до них ділянок, – з дня початку робіт – на замовників будівництва;</w:t>
      </w:r>
    </w:p>
    <w:p w:rsidR="009F10D4" w:rsidRPr="004B3A3B" w:rsidRDefault="009F10D4" w:rsidP="009F10D4">
      <w:pPr>
        <w:spacing w:after="0" w:line="240" w:lineRule="auto"/>
        <w:jc w:val="both"/>
        <w:rPr>
          <w:rFonts w:ascii="Times New Roman" w:hAnsi="Times New Roman"/>
          <w:sz w:val="28"/>
          <w:szCs w:val="28"/>
        </w:rPr>
      </w:pPr>
      <w:r>
        <w:rPr>
          <w:rFonts w:ascii="Times New Roman" w:hAnsi="Times New Roman"/>
          <w:sz w:val="28"/>
          <w:szCs w:val="28"/>
          <w:lang w:val="uk-UA"/>
        </w:rPr>
        <w:tab/>
      </w:r>
      <w:r w:rsidRPr="004B3A3B">
        <w:rPr>
          <w:rFonts w:ascii="Times New Roman" w:hAnsi="Times New Roman"/>
          <w:sz w:val="28"/>
          <w:szCs w:val="28"/>
          <w:lang w:val="uk-UA"/>
        </w:rPr>
        <w:t xml:space="preserve">5) </w:t>
      </w:r>
      <w:r w:rsidRPr="004B3A3B">
        <w:rPr>
          <w:rFonts w:ascii="Times New Roman" w:hAnsi="Times New Roman"/>
          <w:sz w:val="28"/>
          <w:szCs w:val="28"/>
        </w:rPr>
        <w:t>на приватних садибах та прилеглих ділянках – на їх власників.</w:t>
      </w:r>
    </w:p>
    <w:p w:rsidR="009F10D4" w:rsidRPr="004B3A3B" w:rsidRDefault="009F10D4" w:rsidP="009F10D4">
      <w:pPr>
        <w:spacing w:after="0" w:line="240" w:lineRule="auto"/>
        <w:rPr>
          <w:rFonts w:ascii="Times New Roman" w:hAnsi="Times New Roman"/>
          <w:sz w:val="28"/>
          <w:szCs w:val="28"/>
        </w:rPr>
      </w:pPr>
    </w:p>
    <w:p w:rsidR="009F10D4" w:rsidRPr="004B3A3B" w:rsidRDefault="009F10D4" w:rsidP="009F10D4">
      <w:pPr>
        <w:spacing w:after="0" w:line="240" w:lineRule="auto"/>
        <w:jc w:val="center"/>
        <w:rPr>
          <w:rFonts w:ascii="Times New Roman" w:hAnsi="Times New Roman"/>
          <w:sz w:val="28"/>
          <w:szCs w:val="28"/>
        </w:rPr>
      </w:pPr>
      <w:r w:rsidRPr="004B3A3B">
        <w:rPr>
          <w:rFonts w:ascii="Times New Roman" w:hAnsi="Times New Roman"/>
          <w:b/>
          <w:sz w:val="28"/>
          <w:szCs w:val="28"/>
        </w:rPr>
        <w:t>6.3. Порядок утримання будинків та споруд, їх фасаді</w:t>
      </w:r>
      <w:proofErr w:type="gramStart"/>
      <w:r w:rsidRPr="004B3A3B">
        <w:rPr>
          <w:rFonts w:ascii="Times New Roman" w:hAnsi="Times New Roman"/>
          <w:b/>
          <w:sz w:val="28"/>
          <w:szCs w:val="28"/>
        </w:rPr>
        <w:t>в</w:t>
      </w:r>
      <w:proofErr w:type="gramEnd"/>
    </w:p>
    <w:p w:rsidR="009F10D4" w:rsidRPr="004B3A3B" w:rsidRDefault="009F10D4" w:rsidP="009F10D4">
      <w:pPr>
        <w:spacing w:after="0" w:line="240" w:lineRule="auto"/>
        <w:rPr>
          <w:rFonts w:ascii="Times New Roman" w:hAnsi="Times New Roman"/>
          <w:sz w:val="28"/>
          <w:szCs w:val="28"/>
        </w:rPr>
      </w:pP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 xml:space="preserve">6.3.1. Порядок утримання будинків та споруд, їх фасадів здійснюється відповідно до вимог ДБН А.2.2-3-2004 «Склад, порядок розроблення, погодження та затвердження проектної </w:t>
      </w:r>
      <w:r>
        <w:rPr>
          <w:rFonts w:ascii="Times New Roman" w:hAnsi="Times New Roman"/>
          <w:sz w:val="28"/>
          <w:szCs w:val="28"/>
        </w:rPr>
        <w:t xml:space="preserve">документації для будівництва», </w:t>
      </w:r>
      <w:r>
        <w:rPr>
          <w:rFonts w:ascii="Times New Roman" w:hAnsi="Times New Roman"/>
          <w:sz w:val="28"/>
          <w:szCs w:val="28"/>
          <w:lang w:val="uk-UA"/>
        </w:rPr>
        <w:t>«</w:t>
      </w:r>
      <w:r w:rsidRPr="004B3A3B">
        <w:rPr>
          <w:rFonts w:ascii="Times New Roman" w:hAnsi="Times New Roman"/>
          <w:sz w:val="28"/>
          <w:szCs w:val="28"/>
        </w:rPr>
        <w:t>Положенням про порядок надання дозволу на виконання будівел</w:t>
      </w:r>
      <w:r>
        <w:rPr>
          <w:rFonts w:ascii="Times New Roman" w:hAnsi="Times New Roman"/>
          <w:sz w:val="28"/>
          <w:szCs w:val="28"/>
        </w:rPr>
        <w:t>ьних робіт</w:t>
      </w:r>
      <w:r>
        <w:rPr>
          <w:rFonts w:ascii="Times New Roman" w:hAnsi="Times New Roman"/>
          <w:sz w:val="28"/>
          <w:szCs w:val="28"/>
          <w:lang w:val="uk-UA"/>
        </w:rPr>
        <w:t>»</w:t>
      </w:r>
      <w:r w:rsidRPr="004B3A3B">
        <w:rPr>
          <w:rFonts w:ascii="Times New Roman" w:hAnsi="Times New Roman"/>
          <w:sz w:val="28"/>
          <w:szCs w:val="28"/>
        </w:rPr>
        <w:t xml:space="preserve">, затвердженого наказом Державного комітету будівництва, </w:t>
      </w:r>
      <w:proofErr w:type="gramStart"/>
      <w:r w:rsidRPr="004B3A3B">
        <w:rPr>
          <w:rFonts w:ascii="Times New Roman" w:hAnsi="Times New Roman"/>
          <w:sz w:val="28"/>
          <w:szCs w:val="28"/>
        </w:rPr>
        <w:t>арх</w:t>
      </w:r>
      <w:proofErr w:type="gramEnd"/>
      <w:r w:rsidRPr="004B3A3B">
        <w:rPr>
          <w:rFonts w:ascii="Times New Roman" w:hAnsi="Times New Roman"/>
          <w:sz w:val="28"/>
          <w:szCs w:val="28"/>
        </w:rPr>
        <w:t>ітектури та житлової політики України від 05.12.2000 № 273, та інших нормативних акті</w:t>
      </w:r>
      <w:proofErr w:type="gramStart"/>
      <w:r w:rsidRPr="004B3A3B">
        <w:rPr>
          <w:rFonts w:ascii="Times New Roman" w:hAnsi="Times New Roman"/>
          <w:sz w:val="28"/>
          <w:szCs w:val="28"/>
        </w:rPr>
        <w:t>в</w:t>
      </w:r>
      <w:proofErr w:type="gramEnd"/>
      <w:r w:rsidRPr="004B3A3B">
        <w:rPr>
          <w:rFonts w:ascii="Times New Roman" w:hAnsi="Times New Roman"/>
          <w:sz w:val="28"/>
          <w:szCs w:val="28"/>
        </w:rPr>
        <w:t>.</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 xml:space="preserve">6.3.2. Вимоги щодо порядку утримання будинків та споруд, їх фасадів є обов’язковими для всіх замовників будівельних робіт, які здійснюють ремонтні або будівельні роботи </w:t>
      </w:r>
      <w:proofErr w:type="gramStart"/>
      <w:r w:rsidRPr="004B3A3B">
        <w:rPr>
          <w:rFonts w:ascii="Times New Roman" w:hAnsi="Times New Roman"/>
          <w:sz w:val="28"/>
          <w:szCs w:val="28"/>
        </w:rPr>
        <w:t>по</w:t>
      </w:r>
      <w:proofErr w:type="gramEnd"/>
      <w:r w:rsidRPr="004B3A3B">
        <w:rPr>
          <w:rFonts w:ascii="Times New Roman" w:hAnsi="Times New Roman"/>
          <w:sz w:val="28"/>
          <w:szCs w:val="28"/>
        </w:rPr>
        <w:t xml:space="preserve"> фасадах.</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 xml:space="preserve">6.3.3. Всі види проектних робіт на території </w:t>
      </w:r>
      <w:r>
        <w:rPr>
          <w:rFonts w:ascii="Times New Roman" w:hAnsi="Times New Roman"/>
          <w:sz w:val="28"/>
          <w:szCs w:val="28"/>
          <w:lang w:val="uk-UA"/>
        </w:rPr>
        <w:t>Новотроїцької</w:t>
      </w:r>
      <w:r w:rsidRPr="004B3A3B">
        <w:rPr>
          <w:rFonts w:ascii="Times New Roman" w:hAnsi="Times New Roman"/>
          <w:sz w:val="28"/>
          <w:szCs w:val="28"/>
          <w:lang w:val="uk-UA"/>
        </w:rPr>
        <w:t xml:space="preserve"> селищної ради</w:t>
      </w:r>
      <w:r w:rsidRPr="004B3A3B">
        <w:rPr>
          <w:rFonts w:ascii="Times New Roman" w:hAnsi="Times New Roman"/>
          <w:sz w:val="28"/>
          <w:szCs w:val="28"/>
        </w:rPr>
        <w:t xml:space="preserve"> здійснюються згідно з діючою містобудівною документацією, державними нормами будівельного і технологічного проектування, державними стандартами, нормами.</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 xml:space="preserve">6.3.4. Всі ремонтні, реставраційні, відновлювальні або будівельні роботи </w:t>
      </w:r>
      <w:proofErr w:type="gramStart"/>
      <w:r w:rsidRPr="004B3A3B">
        <w:rPr>
          <w:rFonts w:ascii="Times New Roman" w:hAnsi="Times New Roman"/>
          <w:sz w:val="28"/>
          <w:szCs w:val="28"/>
        </w:rPr>
        <w:t>по</w:t>
      </w:r>
      <w:proofErr w:type="gramEnd"/>
      <w:r w:rsidRPr="004B3A3B">
        <w:rPr>
          <w:rFonts w:ascii="Times New Roman" w:hAnsi="Times New Roman"/>
          <w:sz w:val="28"/>
          <w:szCs w:val="28"/>
        </w:rPr>
        <w:t xml:space="preserve"> </w:t>
      </w:r>
      <w:proofErr w:type="gramStart"/>
      <w:r w:rsidRPr="004B3A3B">
        <w:rPr>
          <w:rFonts w:ascii="Times New Roman" w:hAnsi="Times New Roman"/>
          <w:sz w:val="28"/>
          <w:szCs w:val="28"/>
        </w:rPr>
        <w:t>фасадах</w:t>
      </w:r>
      <w:proofErr w:type="gramEnd"/>
      <w:r w:rsidRPr="004B3A3B">
        <w:rPr>
          <w:rFonts w:ascii="Times New Roman" w:hAnsi="Times New Roman"/>
          <w:sz w:val="28"/>
          <w:szCs w:val="28"/>
        </w:rPr>
        <w:t xml:space="preserve"> здійснюються за проектами, узгодженими та затвердженими у порядку, визначеному в ДБН А.2.2-3-2004 «Склад, порядок розроблення, погодження та затвердження проектної документації для будівництва».</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 xml:space="preserve">6.3.5. </w:t>
      </w:r>
      <w:proofErr w:type="gramStart"/>
      <w:r w:rsidRPr="004B3A3B">
        <w:rPr>
          <w:rFonts w:ascii="Times New Roman" w:hAnsi="Times New Roman"/>
          <w:sz w:val="28"/>
          <w:szCs w:val="28"/>
        </w:rPr>
        <w:t>П</w:t>
      </w:r>
      <w:proofErr w:type="gramEnd"/>
      <w:r w:rsidRPr="004B3A3B">
        <w:rPr>
          <w:rFonts w:ascii="Times New Roman" w:hAnsi="Times New Roman"/>
          <w:sz w:val="28"/>
          <w:szCs w:val="28"/>
        </w:rPr>
        <w:t>ісля затвердження у встановленому порядку проектно-кошторисної документації замовник будівельних робіт повинен отримати дозвіл на виконання ремонтних або будівельних робіт відповідно до вимог „Положення про порядок надання дозволу на виконання будівельних робіт”, затвердженого наказом Державного комітету будівництва, архітектури та житлової політики України від 05.12.2000 № 273.</w:t>
      </w:r>
    </w:p>
    <w:p w:rsidR="009F10D4" w:rsidRPr="0098104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  </w:t>
      </w:r>
      <w:r w:rsidRPr="0098104B">
        <w:rPr>
          <w:rFonts w:ascii="Times New Roman" w:hAnsi="Times New Roman"/>
          <w:sz w:val="28"/>
          <w:szCs w:val="28"/>
          <w:lang w:val="uk-UA"/>
        </w:rPr>
        <w:t>6.3.</w:t>
      </w:r>
      <w:r>
        <w:rPr>
          <w:rFonts w:ascii="Times New Roman" w:hAnsi="Times New Roman"/>
          <w:sz w:val="28"/>
          <w:szCs w:val="28"/>
          <w:lang w:val="uk-UA"/>
        </w:rPr>
        <w:t>6</w:t>
      </w:r>
      <w:r w:rsidRPr="0098104B">
        <w:rPr>
          <w:rFonts w:ascii="Times New Roman" w:hAnsi="Times New Roman"/>
          <w:sz w:val="28"/>
          <w:szCs w:val="28"/>
          <w:lang w:val="uk-UA"/>
        </w:rPr>
        <w:t>. Відповідальні посадові особи підприємств, установ, організацій, а також громадяни зобов’язані:</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1) </w:t>
      </w:r>
      <w:r w:rsidRPr="004B3A3B">
        <w:rPr>
          <w:rFonts w:ascii="Times New Roman" w:hAnsi="Times New Roman"/>
          <w:sz w:val="28"/>
          <w:szCs w:val="28"/>
        </w:rPr>
        <w:t>проводити своєчасне відновлення зовнішнього вигляду фасадів;</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2) забезпечувати щорічне і після стихійного лиха обстеження відповідних будівель та споруд та засвідчувати проведені обстеження актами;</w:t>
      </w:r>
    </w:p>
    <w:p w:rsidR="009F10D4" w:rsidRPr="00216483"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lang w:val="uk-UA"/>
        </w:rPr>
        <w:lastRenderedPageBreak/>
        <w:t xml:space="preserve">3) </w:t>
      </w:r>
      <w:r w:rsidRPr="004B3A3B">
        <w:rPr>
          <w:rFonts w:ascii="Times New Roman" w:hAnsi="Times New Roman"/>
          <w:sz w:val="28"/>
          <w:szCs w:val="28"/>
        </w:rPr>
        <w:t>змінювати зовнішній вигляд фасадів будівель та споруд тільки на підставі затверджених у встановленому порядку проектів та за умови одержання ордера на виконання цих робіт;</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4) розміщувати елементи зовнішнього благоустрою або обладнання архітектурно-художнього освітлювання на фасаді тільки на підставі відповідного дозволу, згоди</w:t>
      </w:r>
      <w:r>
        <w:rPr>
          <w:rFonts w:ascii="Times New Roman" w:hAnsi="Times New Roman"/>
          <w:sz w:val="28"/>
          <w:szCs w:val="28"/>
          <w:lang w:val="uk-UA"/>
        </w:rPr>
        <w:t xml:space="preserve"> власника будівлі або приміщень.</w:t>
      </w:r>
    </w:p>
    <w:p w:rsidR="009F10D4" w:rsidRPr="004B3A3B" w:rsidRDefault="009F10D4" w:rsidP="009F10D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6.3.7</w:t>
      </w:r>
      <w:r w:rsidRPr="004B3A3B">
        <w:rPr>
          <w:rFonts w:ascii="Times New Roman" w:hAnsi="Times New Roman"/>
          <w:sz w:val="28"/>
          <w:szCs w:val="28"/>
          <w:lang w:val="uk-UA"/>
        </w:rPr>
        <w:t xml:space="preserve">. Порядок розподілу обов’язків між підприємствами, установами та організаціями, фізичними особами і громадянами </w:t>
      </w:r>
      <w:r w:rsidRPr="00891160">
        <w:rPr>
          <w:rFonts w:ascii="Times New Roman" w:hAnsi="Times New Roman"/>
          <w:sz w:val="28"/>
          <w:szCs w:val="28"/>
          <w:lang w:val="uk-UA"/>
        </w:rPr>
        <w:t>Новотроїцької</w:t>
      </w:r>
      <w:r w:rsidRPr="004B3A3B">
        <w:rPr>
          <w:rFonts w:ascii="Times New Roman" w:hAnsi="Times New Roman"/>
          <w:sz w:val="28"/>
          <w:szCs w:val="28"/>
          <w:lang w:val="uk-UA"/>
        </w:rPr>
        <w:t xml:space="preserve"> селищної ради щодо організації робіт по утриманню фасадів будинків та споруд у належному стані визначаються виконавчим комітетом селищної ради.</w:t>
      </w:r>
    </w:p>
    <w:p w:rsidR="009F10D4" w:rsidRPr="004B3A3B" w:rsidRDefault="009F10D4" w:rsidP="009F10D4">
      <w:pPr>
        <w:spacing w:after="0" w:line="240" w:lineRule="auto"/>
        <w:ind w:firstLine="709"/>
        <w:jc w:val="both"/>
        <w:rPr>
          <w:rFonts w:ascii="Times New Roman" w:hAnsi="Times New Roman"/>
          <w:sz w:val="28"/>
          <w:szCs w:val="28"/>
        </w:rPr>
      </w:pPr>
      <w:r>
        <w:rPr>
          <w:rFonts w:ascii="Times New Roman" w:hAnsi="Times New Roman"/>
          <w:sz w:val="28"/>
          <w:szCs w:val="28"/>
        </w:rPr>
        <w:t>6.3.</w:t>
      </w:r>
      <w:r>
        <w:rPr>
          <w:rFonts w:ascii="Times New Roman" w:hAnsi="Times New Roman"/>
          <w:sz w:val="28"/>
          <w:szCs w:val="28"/>
          <w:lang w:val="uk-UA"/>
        </w:rPr>
        <w:t>8</w:t>
      </w:r>
      <w:r w:rsidRPr="004B3A3B">
        <w:rPr>
          <w:rFonts w:ascii="Times New Roman" w:hAnsi="Times New Roman"/>
          <w:sz w:val="28"/>
          <w:szCs w:val="28"/>
        </w:rPr>
        <w:t xml:space="preserve">. У разі оренди будівель або окремих приміщень порядок утримання їх в належному стані встановлює орендодавець </w:t>
      </w:r>
      <w:proofErr w:type="gramStart"/>
      <w:r w:rsidRPr="004B3A3B">
        <w:rPr>
          <w:rFonts w:ascii="Times New Roman" w:hAnsi="Times New Roman"/>
          <w:sz w:val="28"/>
          <w:szCs w:val="28"/>
        </w:rPr>
        <w:t>у</w:t>
      </w:r>
      <w:proofErr w:type="gramEnd"/>
      <w:r w:rsidRPr="004B3A3B">
        <w:rPr>
          <w:rFonts w:ascii="Times New Roman" w:hAnsi="Times New Roman"/>
          <w:sz w:val="28"/>
          <w:szCs w:val="28"/>
        </w:rPr>
        <w:t xml:space="preserve"> договорі оренди.</w:t>
      </w:r>
    </w:p>
    <w:p w:rsidR="009F10D4" w:rsidRPr="004B3A3B" w:rsidRDefault="009F10D4" w:rsidP="009F10D4">
      <w:pPr>
        <w:spacing w:after="0" w:line="240" w:lineRule="auto"/>
        <w:rPr>
          <w:rFonts w:ascii="Times New Roman" w:hAnsi="Times New Roman"/>
          <w:sz w:val="28"/>
          <w:szCs w:val="28"/>
        </w:rPr>
      </w:pPr>
    </w:p>
    <w:p w:rsidR="009F10D4" w:rsidRPr="004B3A3B" w:rsidRDefault="006F670E" w:rsidP="006F670E">
      <w:pPr>
        <w:spacing w:after="0" w:line="240" w:lineRule="auto"/>
        <w:ind w:right="-1"/>
        <w:rPr>
          <w:rFonts w:ascii="Times New Roman" w:hAnsi="Times New Roman"/>
          <w:b/>
          <w:sz w:val="28"/>
          <w:szCs w:val="28"/>
        </w:rPr>
      </w:pPr>
      <w:r>
        <w:rPr>
          <w:rFonts w:ascii="Times New Roman" w:hAnsi="Times New Roman"/>
          <w:sz w:val="28"/>
          <w:szCs w:val="28"/>
          <w:lang w:val="uk-UA"/>
        </w:rPr>
        <w:t xml:space="preserve">          </w:t>
      </w:r>
      <w:r w:rsidR="009F10D4" w:rsidRPr="004B3A3B">
        <w:rPr>
          <w:rFonts w:ascii="Times New Roman" w:hAnsi="Times New Roman"/>
          <w:b/>
          <w:sz w:val="28"/>
          <w:szCs w:val="28"/>
        </w:rPr>
        <w:t>6.</w:t>
      </w:r>
      <w:r>
        <w:rPr>
          <w:rFonts w:ascii="Times New Roman" w:hAnsi="Times New Roman"/>
          <w:b/>
          <w:sz w:val="28"/>
          <w:szCs w:val="28"/>
          <w:lang w:val="uk-UA"/>
        </w:rPr>
        <w:t>4</w:t>
      </w:r>
      <w:r w:rsidR="009F10D4" w:rsidRPr="004B3A3B">
        <w:rPr>
          <w:rFonts w:ascii="Times New Roman" w:hAnsi="Times New Roman"/>
          <w:b/>
          <w:sz w:val="28"/>
          <w:szCs w:val="28"/>
        </w:rPr>
        <w:t>. Порядок утримання обладнання та елементі</w:t>
      </w:r>
      <w:proofErr w:type="gramStart"/>
      <w:r w:rsidR="009F10D4" w:rsidRPr="004B3A3B">
        <w:rPr>
          <w:rFonts w:ascii="Times New Roman" w:hAnsi="Times New Roman"/>
          <w:b/>
          <w:sz w:val="28"/>
          <w:szCs w:val="28"/>
        </w:rPr>
        <w:t>в</w:t>
      </w:r>
      <w:proofErr w:type="gramEnd"/>
      <w:r w:rsidR="009F10D4" w:rsidRPr="004B3A3B">
        <w:rPr>
          <w:rFonts w:ascii="Times New Roman" w:hAnsi="Times New Roman"/>
          <w:b/>
          <w:sz w:val="28"/>
          <w:szCs w:val="28"/>
        </w:rPr>
        <w:t xml:space="preserve"> благоустрою</w:t>
      </w:r>
    </w:p>
    <w:p w:rsidR="009F10D4" w:rsidRPr="00216483" w:rsidRDefault="009F10D4" w:rsidP="009F10D4">
      <w:pPr>
        <w:spacing w:after="0" w:line="240" w:lineRule="auto"/>
        <w:ind w:right="-1"/>
        <w:jc w:val="center"/>
        <w:rPr>
          <w:rFonts w:ascii="Times New Roman" w:hAnsi="Times New Roman"/>
          <w:b/>
          <w:sz w:val="28"/>
          <w:szCs w:val="28"/>
        </w:rPr>
      </w:pPr>
      <w:r w:rsidRPr="004B3A3B">
        <w:rPr>
          <w:rFonts w:ascii="Times New Roman" w:hAnsi="Times New Roman"/>
          <w:b/>
          <w:sz w:val="28"/>
          <w:szCs w:val="28"/>
        </w:rPr>
        <w:t>дитячих, спортивних та інших майданчикі</w:t>
      </w:r>
      <w:proofErr w:type="gramStart"/>
      <w:r w:rsidRPr="004B3A3B">
        <w:rPr>
          <w:rFonts w:ascii="Times New Roman" w:hAnsi="Times New Roman"/>
          <w:b/>
          <w:sz w:val="28"/>
          <w:szCs w:val="28"/>
        </w:rPr>
        <w:t>в</w:t>
      </w:r>
      <w:proofErr w:type="gramEnd"/>
      <w:r w:rsidRPr="004B3A3B">
        <w:rPr>
          <w:rFonts w:ascii="Times New Roman" w:hAnsi="Times New Roman"/>
          <w:b/>
          <w:sz w:val="28"/>
          <w:szCs w:val="28"/>
        </w:rPr>
        <w:t xml:space="preserve"> для дозвілля та відпочинку</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6.</w:t>
      </w:r>
      <w:r w:rsidR="006F670E">
        <w:rPr>
          <w:rFonts w:ascii="Times New Roman" w:hAnsi="Times New Roman"/>
          <w:sz w:val="28"/>
          <w:szCs w:val="28"/>
          <w:lang w:val="uk-UA"/>
        </w:rPr>
        <w:t>4</w:t>
      </w:r>
      <w:r w:rsidRPr="004B3A3B">
        <w:rPr>
          <w:rFonts w:ascii="Times New Roman" w:hAnsi="Times New Roman"/>
          <w:sz w:val="28"/>
          <w:szCs w:val="28"/>
        </w:rPr>
        <w:t xml:space="preserve">.1. Утримання в належному стані обладнання та </w:t>
      </w:r>
      <w:r>
        <w:rPr>
          <w:rFonts w:ascii="Times New Roman" w:hAnsi="Times New Roman"/>
          <w:sz w:val="28"/>
          <w:szCs w:val="28"/>
        </w:rPr>
        <w:t>елементів</w:t>
      </w:r>
      <w:r>
        <w:rPr>
          <w:rFonts w:ascii="Times New Roman" w:hAnsi="Times New Roman"/>
          <w:sz w:val="28"/>
          <w:szCs w:val="28"/>
          <w:lang w:val="uk-UA"/>
        </w:rPr>
        <w:t xml:space="preserve"> </w:t>
      </w:r>
      <w:r w:rsidRPr="004B3A3B">
        <w:rPr>
          <w:rFonts w:ascii="Times New Roman" w:hAnsi="Times New Roman"/>
          <w:sz w:val="28"/>
          <w:szCs w:val="28"/>
        </w:rPr>
        <w:t xml:space="preserve">благоустрою  дитячих,  спортивних  та  інших  майданчиків  для  дозвілля  та відпочинку покладається на балансоутримувачів вказаного майна або осіб, </w:t>
      </w:r>
      <w:proofErr w:type="gramStart"/>
      <w:r w:rsidRPr="004B3A3B">
        <w:rPr>
          <w:rFonts w:ascii="Times New Roman" w:hAnsi="Times New Roman"/>
          <w:sz w:val="28"/>
          <w:szCs w:val="28"/>
        </w:rPr>
        <w:t>на</w:t>
      </w:r>
      <w:proofErr w:type="gramEnd"/>
      <w:r w:rsidRPr="004B3A3B">
        <w:rPr>
          <w:rFonts w:ascii="Times New Roman" w:hAnsi="Times New Roman"/>
          <w:sz w:val="28"/>
          <w:szCs w:val="28"/>
          <w:lang w:val="uk-UA"/>
        </w:rPr>
        <w:t xml:space="preserve"> </w:t>
      </w:r>
      <w:r w:rsidRPr="004B3A3B">
        <w:rPr>
          <w:rFonts w:ascii="Times New Roman" w:hAnsi="Times New Roman"/>
          <w:sz w:val="28"/>
          <w:szCs w:val="28"/>
        </w:rPr>
        <w:t>території яких розміщені вказані майданчики.</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6.</w:t>
      </w:r>
      <w:r w:rsidR="006F670E">
        <w:rPr>
          <w:rFonts w:ascii="Times New Roman" w:hAnsi="Times New Roman"/>
          <w:sz w:val="28"/>
          <w:szCs w:val="28"/>
          <w:lang w:val="uk-UA"/>
        </w:rPr>
        <w:t>4</w:t>
      </w:r>
      <w:r w:rsidRPr="004B3A3B">
        <w:rPr>
          <w:rFonts w:ascii="Times New Roman" w:hAnsi="Times New Roman"/>
          <w:sz w:val="28"/>
          <w:szCs w:val="28"/>
        </w:rPr>
        <w:t xml:space="preserve">.2. Утримання дитячих, спортивних та інших майданчиків для дозвілля та відпочинку повинно здійснюватися з додержанням санітарних та </w:t>
      </w:r>
      <w:proofErr w:type="gramStart"/>
      <w:r w:rsidRPr="004B3A3B">
        <w:rPr>
          <w:rFonts w:ascii="Times New Roman" w:hAnsi="Times New Roman"/>
          <w:sz w:val="28"/>
          <w:szCs w:val="28"/>
        </w:rPr>
        <w:t>техн</w:t>
      </w:r>
      <w:proofErr w:type="gramEnd"/>
      <w:r w:rsidRPr="004B3A3B">
        <w:rPr>
          <w:rFonts w:ascii="Times New Roman" w:hAnsi="Times New Roman"/>
          <w:sz w:val="28"/>
          <w:szCs w:val="28"/>
        </w:rPr>
        <w:t>ічних норм, забезпечувати безпечне користування ними.</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rPr>
        <w:t>6.</w:t>
      </w:r>
      <w:r w:rsidR="006F670E">
        <w:rPr>
          <w:rFonts w:ascii="Times New Roman" w:hAnsi="Times New Roman"/>
          <w:sz w:val="28"/>
          <w:szCs w:val="28"/>
          <w:lang w:val="uk-UA"/>
        </w:rPr>
        <w:t>4</w:t>
      </w:r>
      <w:r w:rsidRPr="004B3A3B">
        <w:rPr>
          <w:rFonts w:ascii="Times New Roman" w:hAnsi="Times New Roman"/>
          <w:sz w:val="28"/>
          <w:szCs w:val="28"/>
        </w:rPr>
        <w:t xml:space="preserve">.3. Обладнання майданчиків для дозвілля та відпочинку необхідно </w:t>
      </w:r>
      <w:proofErr w:type="gramStart"/>
      <w:r w:rsidRPr="004B3A3B">
        <w:rPr>
          <w:rFonts w:ascii="Times New Roman" w:hAnsi="Times New Roman"/>
          <w:sz w:val="28"/>
          <w:szCs w:val="28"/>
        </w:rPr>
        <w:t>п</w:t>
      </w:r>
      <w:proofErr w:type="gramEnd"/>
      <w:r w:rsidRPr="004B3A3B">
        <w:rPr>
          <w:rFonts w:ascii="Times New Roman" w:hAnsi="Times New Roman"/>
          <w:sz w:val="28"/>
          <w:szCs w:val="28"/>
        </w:rPr>
        <w:t>ідтримувати у справному стані, регулярно обстежувати, своєчасно ремонтувати,</w:t>
      </w:r>
      <w:r w:rsidRPr="004B3A3B">
        <w:rPr>
          <w:rFonts w:ascii="Times New Roman" w:hAnsi="Times New Roman"/>
          <w:sz w:val="28"/>
          <w:szCs w:val="28"/>
          <w:lang w:val="uk-UA"/>
        </w:rPr>
        <w:t xml:space="preserve"> </w:t>
      </w:r>
      <w:r w:rsidRPr="004B3A3B">
        <w:rPr>
          <w:rFonts w:ascii="Times New Roman" w:hAnsi="Times New Roman"/>
          <w:sz w:val="28"/>
          <w:szCs w:val="28"/>
        </w:rPr>
        <w:t>щорічно</w:t>
      </w:r>
      <w:r w:rsidRPr="004B3A3B">
        <w:rPr>
          <w:rFonts w:ascii="Times New Roman" w:hAnsi="Times New Roman"/>
          <w:sz w:val="28"/>
          <w:szCs w:val="28"/>
          <w:lang w:val="uk-UA"/>
        </w:rPr>
        <w:t xml:space="preserve"> </w:t>
      </w:r>
      <w:r w:rsidRPr="004B3A3B">
        <w:rPr>
          <w:rFonts w:ascii="Times New Roman" w:hAnsi="Times New Roman"/>
          <w:sz w:val="28"/>
          <w:szCs w:val="28"/>
        </w:rPr>
        <w:t>фарбувати.</w:t>
      </w:r>
    </w:p>
    <w:p w:rsidR="009F10D4" w:rsidRDefault="009F10D4" w:rsidP="009F10D4">
      <w:pPr>
        <w:spacing w:after="0" w:line="240" w:lineRule="auto"/>
        <w:jc w:val="center"/>
        <w:rPr>
          <w:rFonts w:ascii="Times New Roman" w:hAnsi="Times New Roman"/>
          <w:sz w:val="28"/>
          <w:szCs w:val="28"/>
          <w:lang w:val="uk-UA"/>
        </w:rPr>
      </w:pPr>
    </w:p>
    <w:p w:rsidR="009F10D4" w:rsidRDefault="009F10D4" w:rsidP="009F10D4">
      <w:pPr>
        <w:spacing w:after="0" w:line="240" w:lineRule="auto"/>
        <w:jc w:val="center"/>
        <w:rPr>
          <w:rFonts w:ascii="Times New Roman" w:hAnsi="Times New Roman"/>
          <w:b/>
          <w:sz w:val="28"/>
          <w:szCs w:val="28"/>
          <w:lang w:val="uk-UA"/>
        </w:rPr>
      </w:pPr>
      <w:r w:rsidRPr="004B3A3B">
        <w:rPr>
          <w:rFonts w:ascii="Times New Roman" w:hAnsi="Times New Roman"/>
          <w:b/>
          <w:sz w:val="28"/>
          <w:szCs w:val="28"/>
          <w:lang w:val="uk-UA"/>
        </w:rPr>
        <w:t>6.6. По</w:t>
      </w:r>
      <w:r>
        <w:rPr>
          <w:rFonts w:ascii="Times New Roman" w:hAnsi="Times New Roman"/>
          <w:b/>
          <w:sz w:val="28"/>
          <w:szCs w:val="28"/>
          <w:lang w:val="uk-UA"/>
        </w:rPr>
        <w:t>рядок утримання домашніх тварин</w:t>
      </w:r>
    </w:p>
    <w:p w:rsidR="009F10D4" w:rsidRPr="004B3A3B" w:rsidRDefault="009F10D4" w:rsidP="009F10D4">
      <w:pPr>
        <w:spacing w:after="0" w:line="240" w:lineRule="auto"/>
        <w:jc w:val="center"/>
        <w:rPr>
          <w:rFonts w:ascii="Times New Roman" w:hAnsi="Times New Roman"/>
          <w:b/>
          <w:sz w:val="28"/>
          <w:szCs w:val="28"/>
          <w:lang w:val="uk-UA"/>
        </w:rPr>
      </w:pPr>
    </w:p>
    <w:p w:rsidR="009F10D4" w:rsidRPr="004B3A3B" w:rsidRDefault="009F10D4" w:rsidP="009F10D4">
      <w:pPr>
        <w:shd w:val="clear" w:color="auto" w:fill="FFFFFF"/>
        <w:spacing w:after="0" w:line="240" w:lineRule="auto"/>
        <w:ind w:firstLine="709"/>
        <w:jc w:val="both"/>
        <w:rPr>
          <w:rFonts w:ascii="Times New Roman" w:hAnsi="Times New Roman"/>
          <w:color w:val="000000"/>
          <w:sz w:val="28"/>
          <w:szCs w:val="28"/>
          <w:lang w:val="uk-UA"/>
        </w:rPr>
      </w:pPr>
      <w:r w:rsidRPr="004B3A3B">
        <w:rPr>
          <w:rFonts w:ascii="Times New Roman" w:hAnsi="Times New Roman"/>
          <w:color w:val="000000"/>
          <w:sz w:val="28"/>
          <w:szCs w:val="28"/>
          <w:lang w:val="uk-UA"/>
        </w:rPr>
        <w:t xml:space="preserve">6.6.1. Домашні тварини можуть належати на правах власності юридичній </w:t>
      </w:r>
      <w:r>
        <w:rPr>
          <w:rFonts w:ascii="Times New Roman" w:hAnsi="Times New Roman"/>
          <w:color w:val="000000"/>
          <w:sz w:val="28"/>
          <w:szCs w:val="28"/>
          <w:lang w:val="uk-UA"/>
        </w:rPr>
        <w:t xml:space="preserve">особі, </w:t>
      </w:r>
      <w:r w:rsidRPr="004B3A3B">
        <w:rPr>
          <w:rFonts w:ascii="Times New Roman" w:hAnsi="Times New Roman"/>
          <w:color w:val="000000"/>
          <w:sz w:val="28"/>
          <w:szCs w:val="28"/>
          <w:lang w:val="uk-UA"/>
        </w:rPr>
        <w:t>або фізичній особі, яка досягла 16 років і спроможна забезпечити умови утримання тварин відповідно до природних (фізіологічних) та видових потреб.</w:t>
      </w:r>
    </w:p>
    <w:p w:rsidR="009F10D4" w:rsidRPr="004B3A3B" w:rsidRDefault="009F10D4" w:rsidP="009F10D4">
      <w:pPr>
        <w:shd w:val="clear" w:color="auto" w:fill="FFFFFF"/>
        <w:spacing w:after="0" w:line="240" w:lineRule="auto"/>
        <w:ind w:firstLine="660"/>
        <w:jc w:val="both"/>
        <w:rPr>
          <w:rFonts w:ascii="Times New Roman" w:hAnsi="Times New Roman"/>
          <w:color w:val="000000"/>
          <w:sz w:val="28"/>
          <w:szCs w:val="28"/>
          <w:lang w:val="uk-UA"/>
        </w:rPr>
      </w:pPr>
      <w:r w:rsidRPr="004B3A3B">
        <w:rPr>
          <w:rFonts w:ascii="Times New Roman" w:hAnsi="Times New Roman"/>
          <w:color w:val="000000"/>
          <w:sz w:val="28"/>
          <w:szCs w:val="28"/>
          <w:lang w:val="uk-UA"/>
        </w:rPr>
        <w:t>6.6.</w:t>
      </w:r>
      <w:r w:rsidR="006F670E">
        <w:rPr>
          <w:rFonts w:ascii="Times New Roman" w:hAnsi="Times New Roman"/>
          <w:color w:val="000000"/>
          <w:sz w:val="28"/>
          <w:szCs w:val="28"/>
          <w:lang w:val="uk-UA"/>
        </w:rPr>
        <w:t>2</w:t>
      </w:r>
      <w:r w:rsidRPr="004B3A3B">
        <w:rPr>
          <w:rFonts w:ascii="Times New Roman" w:hAnsi="Times New Roman"/>
          <w:color w:val="000000"/>
          <w:sz w:val="28"/>
          <w:szCs w:val="28"/>
          <w:lang w:val="uk-UA"/>
        </w:rPr>
        <w:t xml:space="preserve">. З метою забезпечення в населених пунктах селищної ради </w:t>
      </w:r>
      <w:r w:rsidRPr="004B3A3B">
        <w:rPr>
          <w:rFonts w:ascii="Times New Roman" w:hAnsi="Times New Roman"/>
          <w:color w:val="000000"/>
          <w:sz w:val="28"/>
          <w:szCs w:val="28"/>
        </w:rPr>
        <w:t> </w:t>
      </w:r>
      <w:r w:rsidRPr="004B3A3B">
        <w:rPr>
          <w:rFonts w:ascii="Times New Roman" w:hAnsi="Times New Roman"/>
          <w:color w:val="000000"/>
          <w:sz w:val="28"/>
          <w:szCs w:val="28"/>
          <w:lang w:val="uk-UA"/>
        </w:rPr>
        <w:t>відповідної санітарної культури, очищення прибирання вулиць, висадки квітів, збереження інших зелених насаджень, впорядкування пам’ятних місць, місць масового відпочинку людей, власники тварин, птиці, собак і котів зобов’язані дотримуватись правил:</w:t>
      </w:r>
    </w:p>
    <w:p w:rsidR="009F10D4" w:rsidRPr="004B3A3B" w:rsidRDefault="009F10D4" w:rsidP="009F10D4">
      <w:pPr>
        <w:shd w:val="clear" w:color="auto" w:fill="FFFFFF"/>
        <w:spacing w:after="0" w:line="240" w:lineRule="auto"/>
        <w:ind w:left="660"/>
        <w:jc w:val="both"/>
        <w:rPr>
          <w:rFonts w:ascii="Times New Roman" w:hAnsi="Times New Roman"/>
          <w:color w:val="000000"/>
          <w:sz w:val="28"/>
          <w:szCs w:val="28"/>
          <w:lang w:val="uk-UA"/>
        </w:rPr>
      </w:pPr>
      <w:r w:rsidRPr="004B3A3B">
        <w:rPr>
          <w:rFonts w:ascii="Times New Roman" w:hAnsi="Times New Roman"/>
          <w:color w:val="000000"/>
          <w:sz w:val="28"/>
          <w:szCs w:val="28"/>
          <w:lang w:val="uk-UA"/>
        </w:rPr>
        <w:t>1)</w:t>
      </w:r>
      <w:r w:rsidRPr="004B3A3B">
        <w:rPr>
          <w:rFonts w:ascii="Times New Roman" w:hAnsi="Times New Roman"/>
          <w:color w:val="000000"/>
          <w:sz w:val="28"/>
          <w:szCs w:val="28"/>
        </w:rPr>
        <w:t> заводити домашніх тварин і птицю виходячи з наявних умов їх утримання та догляду;</w:t>
      </w:r>
    </w:p>
    <w:p w:rsidR="009F10D4" w:rsidRPr="004B3A3B" w:rsidRDefault="009F10D4" w:rsidP="009F10D4">
      <w:pPr>
        <w:shd w:val="clear" w:color="auto" w:fill="FFFFFF"/>
        <w:spacing w:after="0" w:line="240" w:lineRule="auto"/>
        <w:ind w:firstLine="660"/>
        <w:jc w:val="both"/>
        <w:rPr>
          <w:rFonts w:ascii="Times New Roman" w:hAnsi="Times New Roman"/>
          <w:color w:val="000000"/>
          <w:sz w:val="28"/>
          <w:szCs w:val="28"/>
          <w:lang w:val="uk-UA"/>
        </w:rPr>
      </w:pPr>
      <w:r w:rsidRPr="004B3A3B">
        <w:rPr>
          <w:rFonts w:ascii="Times New Roman" w:hAnsi="Times New Roman"/>
          <w:color w:val="000000"/>
          <w:sz w:val="28"/>
          <w:szCs w:val="28"/>
          <w:lang w:val="uk-UA"/>
        </w:rPr>
        <w:t>2) випасати тварин та вигулювати птицю тільки у відведених для цього місцях – громадських або індивідуальних огороджених толоках, індивідуальних подвір’ях, інших дозволених місцях випасання тварин має проводитись під доглядом власників;</w:t>
      </w:r>
    </w:p>
    <w:p w:rsidR="009F10D4" w:rsidRPr="004B3A3B" w:rsidRDefault="009F10D4" w:rsidP="009F10D4">
      <w:pPr>
        <w:shd w:val="clear" w:color="auto" w:fill="FFFFFF"/>
        <w:spacing w:after="0" w:line="240" w:lineRule="auto"/>
        <w:ind w:firstLine="660"/>
        <w:jc w:val="both"/>
        <w:rPr>
          <w:rFonts w:ascii="Times New Roman" w:hAnsi="Times New Roman"/>
          <w:color w:val="000000"/>
          <w:sz w:val="28"/>
          <w:szCs w:val="28"/>
          <w:lang w:val="uk-UA"/>
        </w:rPr>
      </w:pPr>
      <w:r w:rsidRPr="004B3A3B">
        <w:rPr>
          <w:rFonts w:ascii="Times New Roman" w:hAnsi="Times New Roman"/>
          <w:color w:val="000000"/>
          <w:sz w:val="28"/>
          <w:szCs w:val="28"/>
          <w:lang w:val="uk-UA"/>
        </w:rPr>
        <w:t>3)</w:t>
      </w:r>
      <w:r w:rsidRPr="004B3A3B">
        <w:rPr>
          <w:rFonts w:ascii="Times New Roman" w:hAnsi="Times New Roman"/>
          <w:color w:val="000000"/>
          <w:sz w:val="28"/>
          <w:szCs w:val="28"/>
        </w:rPr>
        <w:t> не допускати бездоглядного бродіння худоби</w:t>
      </w:r>
      <w:r>
        <w:rPr>
          <w:rFonts w:ascii="Times New Roman" w:hAnsi="Times New Roman"/>
          <w:color w:val="000000"/>
          <w:sz w:val="28"/>
          <w:szCs w:val="28"/>
          <w:lang w:val="uk-UA"/>
        </w:rPr>
        <w:t>, собак,</w:t>
      </w:r>
      <w:r w:rsidRPr="004B3A3B">
        <w:rPr>
          <w:rFonts w:ascii="Times New Roman" w:hAnsi="Times New Roman"/>
          <w:color w:val="000000"/>
          <w:sz w:val="28"/>
          <w:szCs w:val="28"/>
        </w:rPr>
        <w:t xml:space="preserve"> вулицями,  парка</w:t>
      </w:r>
      <w:r w:rsidRPr="004B3A3B">
        <w:rPr>
          <w:rFonts w:ascii="Times New Roman" w:hAnsi="Times New Roman"/>
          <w:color w:val="000000"/>
          <w:sz w:val="28"/>
          <w:szCs w:val="28"/>
          <w:lang w:val="uk-UA"/>
        </w:rPr>
        <w:t>ми</w:t>
      </w:r>
      <w:r w:rsidRPr="004B3A3B">
        <w:rPr>
          <w:rFonts w:ascii="Times New Roman" w:hAnsi="Times New Roman"/>
          <w:color w:val="000000"/>
          <w:sz w:val="28"/>
          <w:szCs w:val="28"/>
        </w:rPr>
        <w:t xml:space="preserve"> </w:t>
      </w:r>
      <w:r w:rsidRPr="004B3A3B">
        <w:rPr>
          <w:rFonts w:ascii="Times New Roman" w:hAnsi="Times New Roman"/>
          <w:color w:val="000000"/>
          <w:sz w:val="28"/>
          <w:szCs w:val="28"/>
          <w:lang w:val="uk-UA"/>
        </w:rPr>
        <w:t>населених пунктів</w:t>
      </w:r>
      <w:r w:rsidRPr="004B3A3B">
        <w:rPr>
          <w:rFonts w:ascii="Times New Roman" w:hAnsi="Times New Roman"/>
          <w:color w:val="000000"/>
          <w:sz w:val="28"/>
          <w:szCs w:val="28"/>
        </w:rPr>
        <w:t xml:space="preserve">, в місцях, облаштованих для </w:t>
      </w:r>
      <w:r w:rsidRPr="004B3A3B">
        <w:rPr>
          <w:rFonts w:ascii="Times New Roman" w:hAnsi="Times New Roman"/>
          <w:color w:val="000000"/>
          <w:sz w:val="28"/>
          <w:szCs w:val="28"/>
        </w:rPr>
        <w:lastRenderedPageBreak/>
        <w:t>відпочинку людей, нищення та забруднення худобою газонів, клумб, пошкодження зелених насаджень. Не проводити випасання  худоби в недозволених і не відведених  для цього місцях;</w:t>
      </w:r>
    </w:p>
    <w:p w:rsidR="009F10D4" w:rsidRPr="00B74DB2" w:rsidRDefault="009F10D4" w:rsidP="009F10D4">
      <w:pPr>
        <w:shd w:val="clear" w:color="auto" w:fill="FFFFFF"/>
        <w:spacing w:after="0" w:line="240" w:lineRule="auto"/>
        <w:ind w:firstLine="660"/>
        <w:jc w:val="both"/>
        <w:rPr>
          <w:rFonts w:ascii="Times New Roman" w:hAnsi="Times New Roman"/>
          <w:color w:val="000000"/>
          <w:sz w:val="28"/>
          <w:szCs w:val="28"/>
          <w:lang w:val="uk-UA"/>
        </w:rPr>
      </w:pPr>
      <w:r w:rsidRPr="004B3A3B">
        <w:rPr>
          <w:rFonts w:ascii="Times New Roman" w:hAnsi="Times New Roman"/>
          <w:color w:val="000000"/>
          <w:sz w:val="28"/>
          <w:szCs w:val="28"/>
          <w:lang w:val="uk-UA"/>
        </w:rPr>
        <w:t>4)</w:t>
      </w:r>
      <w:r w:rsidRPr="004B3A3B">
        <w:rPr>
          <w:rFonts w:ascii="Times New Roman" w:hAnsi="Times New Roman"/>
          <w:color w:val="000000"/>
          <w:sz w:val="28"/>
          <w:szCs w:val="28"/>
        </w:rPr>
        <w:t>  буйних з проявами агресивності до людей, особливо дітей, тварин (биків), жеребців, інших) утримувати тільки на стійлі</w:t>
      </w:r>
      <w:r>
        <w:rPr>
          <w:rFonts w:ascii="Times New Roman" w:hAnsi="Times New Roman"/>
          <w:color w:val="000000"/>
          <w:sz w:val="28"/>
          <w:szCs w:val="28"/>
          <w:lang w:val="uk-UA"/>
        </w:rPr>
        <w:t>;</w:t>
      </w:r>
    </w:p>
    <w:p w:rsidR="009F10D4" w:rsidRDefault="009F10D4" w:rsidP="009F10D4">
      <w:pPr>
        <w:shd w:val="clear" w:color="auto" w:fill="FFFFFF"/>
        <w:spacing w:after="0" w:line="240" w:lineRule="auto"/>
        <w:ind w:firstLine="660"/>
        <w:jc w:val="both"/>
        <w:rPr>
          <w:rFonts w:ascii="Times New Roman" w:hAnsi="Times New Roman"/>
          <w:color w:val="000000"/>
          <w:sz w:val="28"/>
          <w:szCs w:val="28"/>
          <w:lang w:val="uk-UA"/>
        </w:rPr>
      </w:pPr>
      <w:r w:rsidRPr="004B3A3B">
        <w:rPr>
          <w:rFonts w:ascii="Times New Roman" w:hAnsi="Times New Roman"/>
          <w:color w:val="000000"/>
          <w:sz w:val="28"/>
          <w:szCs w:val="28"/>
          <w:lang w:val="uk-UA"/>
        </w:rPr>
        <w:t>5)</w:t>
      </w:r>
      <w:r w:rsidRPr="004B3A3B">
        <w:rPr>
          <w:rFonts w:ascii="Times New Roman" w:hAnsi="Times New Roman"/>
          <w:color w:val="000000"/>
          <w:sz w:val="28"/>
          <w:szCs w:val="28"/>
        </w:rPr>
        <w:t> </w:t>
      </w:r>
      <w:r w:rsidRPr="004B3A3B">
        <w:rPr>
          <w:rFonts w:ascii="Times New Roman" w:hAnsi="Times New Roman"/>
          <w:color w:val="000000"/>
          <w:sz w:val="28"/>
          <w:szCs w:val="28"/>
          <w:lang w:val="uk-UA"/>
        </w:rPr>
        <w:t>власники зобов’язані дбати щодо безпеки належних їм тварин від захворювання інфекційними</w:t>
      </w:r>
      <w:r w:rsidRPr="004B3A3B">
        <w:rPr>
          <w:rFonts w:ascii="Times New Roman" w:hAnsi="Times New Roman"/>
          <w:color w:val="000000"/>
          <w:sz w:val="28"/>
          <w:szCs w:val="28"/>
        </w:rPr>
        <w:t> </w:t>
      </w:r>
      <w:r w:rsidRPr="004B3A3B">
        <w:rPr>
          <w:rFonts w:ascii="Times New Roman" w:hAnsi="Times New Roman"/>
          <w:color w:val="000000"/>
          <w:sz w:val="28"/>
          <w:szCs w:val="28"/>
          <w:lang w:val="uk-UA"/>
        </w:rPr>
        <w:t xml:space="preserve"> хворобами і найперше хворобами, небезпечними</w:t>
      </w:r>
      <w:r w:rsidRPr="004B3A3B">
        <w:rPr>
          <w:rFonts w:ascii="Times New Roman" w:hAnsi="Times New Roman"/>
          <w:color w:val="000000"/>
          <w:sz w:val="28"/>
          <w:szCs w:val="28"/>
        </w:rPr>
        <w:t> </w:t>
      </w:r>
      <w:r w:rsidRPr="004B3A3B">
        <w:rPr>
          <w:rFonts w:ascii="Times New Roman" w:hAnsi="Times New Roman"/>
          <w:color w:val="000000"/>
          <w:sz w:val="28"/>
          <w:szCs w:val="28"/>
          <w:lang w:val="uk-UA"/>
        </w:rPr>
        <w:t xml:space="preserve"> для здоров’я людей. У відповідності з ветеринарно-санітарними вимогами </w:t>
      </w:r>
    </w:p>
    <w:p w:rsidR="009F10D4" w:rsidRPr="004B3A3B" w:rsidRDefault="009F10D4" w:rsidP="009F10D4">
      <w:pPr>
        <w:shd w:val="clear" w:color="auto" w:fill="FFFFFF"/>
        <w:spacing w:after="0" w:line="240" w:lineRule="auto"/>
        <w:jc w:val="both"/>
        <w:rPr>
          <w:rFonts w:ascii="Times New Roman" w:hAnsi="Times New Roman"/>
          <w:color w:val="000000"/>
          <w:sz w:val="28"/>
          <w:szCs w:val="28"/>
          <w:lang w:val="uk-UA"/>
        </w:rPr>
      </w:pPr>
      <w:r w:rsidRPr="004B3A3B">
        <w:rPr>
          <w:rFonts w:ascii="Times New Roman" w:hAnsi="Times New Roman"/>
          <w:color w:val="000000"/>
          <w:sz w:val="28"/>
          <w:szCs w:val="28"/>
          <w:lang w:val="uk-UA"/>
        </w:rPr>
        <w:t>власники мають періодично піддавати власних тварин ветеринарно-діагностичним та клінічним обстеженням, профілактичним вакцинаціям та обробкам;</w:t>
      </w:r>
    </w:p>
    <w:p w:rsidR="009F10D4" w:rsidRDefault="009F10D4" w:rsidP="009F10D4">
      <w:pPr>
        <w:shd w:val="clear" w:color="auto" w:fill="FFFFFF"/>
        <w:spacing w:after="0" w:line="240" w:lineRule="auto"/>
        <w:ind w:firstLine="660"/>
        <w:jc w:val="both"/>
        <w:rPr>
          <w:rFonts w:ascii="Times New Roman" w:hAnsi="Times New Roman"/>
          <w:sz w:val="28"/>
          <w:szCs w:val="28"/>
          <w:lang w:val="uk-UA"/>
        </w:rPr>
      </w:pPr>
      <w:r w:rsidRPr="004B3A3B">
        <w:rPr>
          <w:rFonts w:ascii="Times New Roman" w:hAnsi="Times New Roman"/>
          <w:color w:val="000000"/>
          <w:sz w:val="28"/>
          <w:szCs w:val="28"/>
          <w:lang w:val="uk-UA"/>
        </w:rPr>
        <w:t>6</w:t>
      </w:r>
      <w:r w:rsidRPr="00825282">
        <w:rPr>
          <w:rFonts w:ascii="Times New Roman" w:hAnsi="Times New Roman"/>
          <w:color w:val="000000"/>
          <w:sz w:val="28"/>
          <w:szCs w:val="28"/>
          <w:lang w:val="uk-UA"/>
        </w:rPr>
        <w:t xml:space="preserve">) </w:t>
      </w:r>
      <w:r>
        <w:rPr>
          <w:rFonts w:ascii="Times New Roman" w:hAnsi="Times New Roman"/>
          <w:sz w:val="28"/>
          <w:szCs w:val="28"/>
          <w:lang w:val="uk-UA"/>
        </w:rPr>
        <w:t xml:space="preserve"> </w:t>
      </w:r>
      <w:r w:rsidRPr="00825282">
        <w:rPr>
          <w:rFonts w:ascii="Times New Roman" w:hAnsi="Times New Roman"/>
          <w:sz w:val="28"/>
          <w:szCs w:val="28"/>
          <w:lang w:val="uk-UA"/>
        </w:rPr>
        <w:t xml:space="preserve"> При русі гужового транспорті по дорогах з твердим покриттям: </w:t>
      </w:r>
    </w:p>
    <w:p w:rsidR="009F10D4" w:rsidRDefault="009F10D4" w:rsidP="009F10D4">
      <w:pPr>
        <w:shd w:val="clear" w:color="auto" w:fill="FFFFFF"/>
        <w:spacing w:after="0" w:line="240" w:lineRule="auto"/>
        <w:ind w:firstLine="660"/>
        <w:jc w:val="both"/>
        <w:rPr>
          <w:rFonts w:ascii="Times New Roman" w:hAnsi="Times New Roman"/>
          <w:sz w:val="28"/>
          <w:szCs w:val="28"/>
          <w:lang w:val="uk-UA"/>
        </w:rPr>
      </w:pPr>
      <w:r>
        <w:rPr>
          <w:rFonts w:ascii="Times New Roman" w:hAnsi="Times New Roman"/>
          <w:sz w:val="28"/>
          <w:szCs w:val="28"/>
          <w:lang w:val="uk-UA"/>
        </w:rPr>
        <w:t xml:space="preserve">       </w:t>
      </w:r>
      <w:r w:rsidRPr="00825282">
        <w:rPr>
          <w:rFonts w:ascii="Times New Roman" w:hAnsi="Times New Roman"/>
          <w:sz w:val="28"/>
          <w:szCs w:val="28"/>
          <w:lang w:val="uk-UA"/>
        </w:rPr>
        <w:t>а)</w:t>
      </w:r>
      <w:r>
        <w:rPr>
          <w:rFonts w:ascii="Times New Roman" w:hAnsi="Times New Roman"/>
          <w:sz w:val="28"/>
          <w:szCs w:val="28"/>
          <w:lang w:val="uk-UA"/>
        </w:rPr>
        <w:t xml:space="preserve"> </w:t>
      </w:r>
      <w:r w:rsidRPr="00825282">
        <w:rPr>
          <w:rFonts w:ascii="Times New Roman" w:hAnsi="Times New Roman"/>
          <w:sz w:val="28"/>
          <w:szCs w:val="28"/>
          <w:lang w:val="uk-UA"/>
        </w:rPr>
        <w:t xml:space="preserve">віз повинен бути укомплектований віником, совком, ящиком для екскрементів, або на конях мають бути повішені мішки для збору екскрементів; </w:t>
      </w:r>
    </w:p>
    <w:p w:rsidR="009F10D4" w:rsidRDefault="009F10D4" w:rsidP="009F10D4">
      <w:p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б)</w:t>
      </w:r>
      <w:r w:rsidRPr="00825282">
        <w:rPr>
          <w:rFonts w:ascii="Times New Roman" w:hAnsi="Times New Roman"/>
          <w:sz w:val="28"/>
          <w:szCs w:val="28"/>
          <w:lang w:val="uk-UA"/>
        </w:rPr>
        <w:t>при перевезенні сіна чи трави, віз комплектується додатково граблями та рядном.</w:t>
      </w:r>
    </w:p>
    <w:p w:rsidR="009F10D4" w:rsidRDefault="009F10D4" w:rsidP="009F10D4">
      <w:p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7) </w:t>
      </w:r>
      <w:r w:rsidRPr="00825282">
        <w:rPr>
          <w:rFonts w:ascii="Times New Roman" w:hAnsi="Times New Roman"/>
          <w:sz w:val="28"/>
          <w:szCs w:val="28"/>
          <w:lang w:val="uk-UA"/>
        </w:rPr>
        <w:t xml:space="preserve">У випадках засмічення доріг, газонів, тротуарів та інших об'єктів екскрементами чи кормами візник зобов'язаний негайно </w:t>
      </w:r>
      <w:r w:rsidRPr="00AD2681">
        <w:rPr>
          <w:rFonts w:ascii="Times New Roman" w:hAnsi="Times New Roman"/>
          <w:sz w:val="28"/>
          <w:szCs w:val="28"/>
          <w:lang w:val="uk-UA"/>
        </w:rPr>
        <w:t xml:space="preserve">їх прибрати. </w:t>
      </w:r>
    </w:p>
    <w:p w:rsidR="009F10D4" w:rsidRDefault="009F10D4" w:rsidP="009F10D4">
      <w:p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8) </w:t>
      </w:r>
      <w:r w:rsidRPr="00AD2681">
        <w:rPr>
          <w:rFonts w:ascii="Times New Roman" w:hAnsi="Times New Roman"/>
          <w:sz w:val="28"/>
          <w:szCs w:val="28"/>
          <w:lang w:val="uk-UA"/>
        </w:rPr>
        <w:t xml:space="preserve"> Стоянка гужового транспо</w:t>
      </w:r>
      <w:r>
        <w:rPr>
          <w:rFonts w:ascii="Times New Roman" w:hAnsi="Times New Roman"/>
          <w:sz w:val="28"/>
          <w:szCs w:val="28"/>
        </w:rPr>
        <w:t>рту н</w:t>
      </w:r>
      <w:r>
        <w:rPr>
          <w:rFonts w:ascii="Times New Roman" w:hAnsi="Times New Roman"/>
          <w:sz w:val="28"/>
          <w:szCs w:val="28"/>
          <w:lang w:val="uk-UA"/>
        </w:rPr>
        <w:t xml:space="preserve">а </w:t>
      </w:r>
      <w:r>
        <w:rPr>
          <w:rFonts w:ascii="Times New Roman" w:hAnsi="Times New Roman"/>
          <w:sz w:val="28"/>
          <w:szCs w:val="28"/>
        </w:rPr>
        <w:t xml:space="preserve">вулицях </w:t>
      </w:r>
      <w:r>
        <w:rPr>
          <w:rFonts w:ascii="Times New Roman" w:hAnsi="Times New Roman"/>
          <w:sz w:val="28"/>
          <w:szCs w:val="28"/>
          <w:lang w:val="uk-UA"/>
        </w:rPr>
        <w:t>селища</w:t>
      </w:r>
      <w:r w:rsidRPr="00825282">
        <w:rPr>
          <w:rFonts w:ascii="Times New Roman" w:hAnsi="Times New Roman"/>
          <w:sz w:val="28"/>
          <w:szCs w:val="28"/>
        </w:rPr>
        <w:t xml:space="preserve"> допускається при умові, що на підводі, або біля неї буде присутня відповідальна особа. </w:t>
      </w:r>
    </w:p>
    <w:p w:rsidR="009F10D4" w:rsidRPr="00AD2681" w:rsidRDefault="009F10D4" w:rsidP="009F10D4">
      <w:p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9)</w:t>
      </w:r>
      <w:r w:rsidRPr="00825282">
        <w:rPr>
          <w:rFonts w:ascii="Times New Roman" w:hAnsi="Times New Roman"/>
          <w:sz w:val="28"/>
          <w:szCs w:val="28"/>
        </w:rPr>
        <w:t xml:space="preserve"> Категорично забороняється прив'язувати коней до парканів, дерев, опор електропередач, дорожніх знаків, тощо</w:t>
      </w:r>
      <w:r>
        <w:rPr>
          <w:rFonts w:ascii="Times New Roman" w:hAnsi="Times New Roman"/>
          <w:sz w:val="28"/>
          <w:szCs w:val="28"/>
          <w:lang w:val="uk-UA"/>
        </w:rPr>
        <w:t>.</w:t>
      </w:r>
    </w:p>
    <w:p w:rsidR="009F10D4" w:rsidRDefault="009F10D4" w:rsidP="009F10D4">
      <w:pPr>
        <w:shd w:val="clear" w:color="auto" w:fill="FFFFFF"/>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4B3A3B">
        <w:rPr>
          <w:rFonts w:ascii="Times New Roman" w:hAnsi="Times New Roman"/>
          <w:color w:val="000000"/>
          <w:sz w:val="28"/>
          <w:szCs w:val="28"/>
          <w:lang w:val="uk-UA"/>
        </w:rPr>
        <w:t>6.6.</w:t>
      </w:r>
      <w:r w:rsidR="006F670E">
        <w:rPr>
          <w:rFonts w:ascii="Times New Roman" w:hAnsi="Times New Roman"/>
          <w:color w:val="000000"/>
          <w:sz w:val="28"/>
          <w:szCs w:val="28"/>
          <w:lang w:val="uk-UA"/>
        </w:rPr>
        <w:t>3</w:t>
      </w:r>
      <w:r>
        <w:rPr>
          <w:rFonts w:ascii="Times New Roman" w:hAnsi="Times New Roman"/>
          <w:color w:val="000000"/>
          <w:sz w:val="28"/>
          <w:szCs w:val="28"/>
          <w:lang w:val="uk-UA"/>
        </w:rPr>
        <w:t xml:space="preserve">. </w:t>
      </w:r>
      <w:r w:rsidRPr="004B3A3B">
        <w:rPr>
          <w:rFonts w:ascii="Times New Roman" w:hAnsi="Times New Roman"/>
          <w:color w:val="000000"/>
          <w:sz w:val="28"/>
          <w:szCs w:val="28"/>
          <w:lang w:val="uk-UA"/>
        </w:rPr>
        <w:t>У разі захворювання, або загибелі тварин, птиці, власник зобов’язаний повідомити про це працівників установи державної ветеринарної медицини, неухильно виконувати</w:t>
      </w:r>
      <w:r w:rsidRPr="004B3A3B">
        <w:rPr>
          <w:rFonts w:ascii="Times New Roman" w:hAnsi="Times New Roman"/>
          <w:color w:val="000000"/>
          <w:sz w:val="28"/>
          <w:szCs w:val="28"/>
        </w:rPr>
        <w:t> </w:t>
      </w:r>
      <w:r w:rsidRPr="004B3A3B">
        <w:rPr>
          <w:rFonts w:ascii="Times New Roman" w:hAnsi="Times New Roman"/>
          <w:color w:val="000000"/>
          <w:sz w:val="28"/>
          <w:szCs w:val="28"/>
          <w:lang w:val="uk-UA"/>
        </w:rPr>
        <w:t xml:space="preserve"> усні або письмові вказівки ветеринарного спеціаліста щодо організації проведення лікування , вимушеного забою чи утилізації трупа тварин, птиці з поверхні землі;</w:t>
      </w:r>
    </w:p>
    <w:p w:rsidR="009F10D4" w:rsidRPr="00363660" w:rsidRDefault="009F10D4" w:rsidP="009F10D4">
      <w:pPr>
        <w:shd w:val="clear" w:color="auto" w:fill="FFFFFF"/>
        <w:spacing w:after="0" w:line="240" w:lineRule="auto"/>
        <w:jc w:val="both"/>
        <w:rPr>
          <w:rFonts w:ascii="Times New Roman" w:hAnsi="Times New Roman"/>
          <w:sz w:val="28"/>
          <w:szCs w:val="28"/>
          <w:lang w:val="uk-UA"/>
        </w:rPr>
      </w:pPr>
      <w:r>
        <w:rPr>
          <w:rFonts w:ascii="Times New Roman" w:hAnsi="Times New Roman"/>
          <w:color w:val="000000"/>
          <w:sz w:val="28"/>
          <w:szCs w:val="28"/>
          <w:lang w:val="uk-UA"/>
        </w:rPr>
        <w:t xml:space="preserve">       6.6.</w:t>
      </w:r>
      <w:r w:rsidR="006F670E">
        <w:rPr>
          <w:rFonts w:ascii="Times New Roman" w:hAnsi="Times New Roman"/>
          <w:color w:val="000000"/>
          <w:sz w:val="28"/>
          <w:szCs w:val="28"/>
          <w:lang w:val="uk-UA"/>
        </w:rPr>
        <w:t>4</w:t>
      </w:r>
      <w:r>
        <w:rPr>
          <w:rFonts w:ascii="Times New Roman" w:hAnsi="Times New Roman"/>
          <w:color w:val="000000"/>
          <w:sz w:val="28"/>
          <w:szCs w:val="28"/>
          <w:lang w:val="uk-UA"/>
        </w:rPr>
        <w:t>.</w:t>
      </w:r>
      <w:r w:rsidRPr="00AD2681">
        <w:t xml:space="preserve"> </w:t>
      </w:r>
      <w:r w:rsidRPr="00AD2681">
        <w:rPr>
          <w:rFonts w:ascii="Times New Roman" w:hAnsi="Times New Roman"/>
          <w:sz w:val="28"/>
          <w:szCs w:val="28"/>
        </w:rPr>
        <w:t xml:space="preserve">Утримання бджолосімей дозволяється лише </w:t>
      </w:r>
      <w:bookmarkStart w:id="0" w:name="_GoBack"/>
      <w:bookmarkEnd w:id="0"/>
      <w:r w:rsidRPr="00AD2681">
        <w:rPr>
          <w:rFonts w:ascii="Times New Roman" w:hAnsi="Times New Roman"/>
          <w:sz w:val="28"/>
          <w:szCs w:val="28"/>
        </w:rPr>
        <w:t xml:space="preserve">при встановленні навколо пасіки суцільного забору заввишки не менше 2,5 м. </w:t>
      </w:r>
    </w:p>
    <w:p w:rsidR="009F10D4" w:rsidRPr="00EC1715" w:rsidRDefault="009F10D4" w:rsidP="009F10D4">
      <w:pPr>
        <w:shd w:val="clear" w:color="auto" w:fill="FFFFFF"/>
        <w:spacing w:after="0" w:line="240" w:lineRule="auto"/>
        <w:ind w:firstLine="660"/>
        <w:jc w:val="both"/>
        <w:rPr>
          <w:rFonts w:ascii="Times New Roman" w:hAnsi="Times New Roman"/>
          <w:sz w:val="28"/>
          <w:szCs w:val="28"/>
          <w:lang w:val="uk-UA"/>
        </w:rPr>
      </w:pPr>
      <w:r w:rsidRPr="00EC1715">
        <w:rPr>
          <w:rFonts w:ascii="Times New Roman" w:hAnsi="Times New Roman"/>
          <w:sz w:val="28"/>
          <w:szCs w:val="28"/>
          <w:lang w:val="uk-UA"/>
        </w:rPr>
        <w:t>6.6.5</w:t>
      </w:r>
      <w:r w:rsidRPr="00EC1715">
        <w:rPr>
          <w:rFonts w:ascii="Times New Roman" w:hAnsi="Times New Roman"/>
          <w:sz w:val="28"/>
          <w:szCs w:val="28"/>
        </w:rPr>
        <w:t> </w:t>
      </w:r>
      <w:r w:rsidRPr="00EC1715">
        <w:rPr>
          <w:rFonts w:ascii="Times New Roman" w:hAnsi="Times New Roman"/>
          <w:sz w:val="28"/>
          <w:szCs w:val="28"/>
          <w:lang w:val="uk-UA"/>
        </w:rPr>
        <w:t>За порушення правил утримання тварин, птиці, собак і котів, порушення державних стандартів, норм і правил у сфері благоустрою території населеного пункту</w:t>
      </w:r>
      <w:r w:rsidRPr="00EC1715">
        <w:rPr>
          <w:rFonts w:ascii="Times New Roman" w:hAnsi="Times New Roman"/>
          <w:sz w:val="28"/>
          <w:szCs w:val="28"/>
        </w:rPr>
        <w:t> </w:t>
      </w:r>
      <w:r w:rsidRPr="00EC1715">
        <w:rPr>
          <w:rFonts w:ascii="Times New Roman" w:hAnsi="Times New Roman"/>
          <w:sz w:val="28"/>
          <w:szCs w:val="28"/>
          <w:lang w:val="uk-UA"/>
        </w:rPr>
        <w:t xml:space="preserve"> власники тварин притягуються</w:t>
      </w:r>
      <w:r w:rsidRPr="00EC1715">
        <w:rPr>
          <w:rFonts w:ascii="Times New Roman" w:hAnsi="Times New Roman"/>
          <w:sz w:val="28"/>
          <w:szCs w:val="28"/>
        </w:rPr>
        <w:t> </w:t>
      </w:r>
      <w:r w:rsidRPr="00EC1715">
        <w:rPr>
          <w:rFonts w:ascii="Times New Roman" w:hAnsi="Times New Roman"/>
          <w:sz w:val="28"/>
          <w:szCs w:val="28"/>
          <w:lang w:val="uk-UA"/>
        </w:rPr>
        <w:t xml:space="preserve"> до адміністративної відповідальності відповідно до КУпАП (ст.152 та ст.154).</w:t>
      </w:r>
    </w:p>
    <w:p w:rsidR="009F10D4" w:rsidRPr="00F211A8"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color w:val="000000"/>
          <w:sz w:val="28"/>
          <w:szCs w:val="28"/>
          <w:lang w:val="uk-UA"/>
        </w:rPr>
        <w:t>6</w:t>
      </w:r>
      <w:r>
        <w:rPr>
          <w:rFonts w:ascii="Times New Roman" w:hAnsi="Times New Roman"/>
          <w:sz w:val="28"/>
          <w:szCs w:val="28"/>
        </w:rPr>
        <w:t>.6.</w:t>
      </w:r>
      <w:r>
        <w:rPr>
          <w:rFonts w:ascii="Times New Roman" w:hAnsi="Times New Roman"/>
          <w:sz w:val="28"/>
          <w:szCs w:val="28"/>
          <w:lang w:val="uk-UA"/>
        </w:rPr>
        <w:t>6</w:t>
      </w:r>
      <w:r w:rsidRPr="00E5723D">
        <w:rPr>
          <w:rFonts w:ascii="Times New Roman" w:hAnsi="Times New Roman"/>
          <w:sz w:val="28"/>
          <w:szCs w:val="28"/>
        </w:rPr>
        <w:t xml:space="preserve">. </w:t>
      </w:r>
      <w:r>
        <w:rPr>
          <w:rFonts w:ascii="Times New Roman" w:hAnsi="Times New Roman"/>
          <w:sz w:val="28"/>
          <w:szCs w:val="28"/>
          <w:lang w:val="uk-UA"/>
        </w:rPr>
        <w:t>Вигул собак в громадських місцях, вулицях без намордника та повідка забороняється.</w:t>
      </w:r>
    </w:p>
    <w:p w:rsidR="009F10D4" w:rsidRPr="00E5723D" w:rsidRDefault="009F10D4" w:rsidP="009F10D4">
      <w:pPr>
        <w:spacing w:after="0" w:line="240" w:lineRule="auto"/>
        <w:ind w:firstLine="709"/>
        <w:jc w:val="both"/>
        <w:rPr>
          <w:rFonts w:ascii="Times New Roman" w:hAnsi="Times New Roman"/>
          <w:sz w:val="28"/>
          <w:szCs w:val="28"/>
        </w:rPr>
      </w:pPr>
      <w:r>
        <w:rPr>
          <w:rFonts w:ascii="Times New Roman" w:hAnsi="Times New Roman"/>
          <w:sz w:val="28"/>
          <w:szCs w:val="28"/>
          <w:lang w:val="uk-UA"/>
        </w:rPr>
        <w:t xml:space="preserve">6.6.7. </w:t>
      </w:r>
      <w:r w:rsidRPr="00E5723D">
        <w:rPr>
          <w:rFonts w:ascii="Times New Roman" w:hAnsi="Times New Roman"/>
          <w:sz w:val="28"/>
          <w:szCs w:val="28"/>
        </w:rPr>
        <w:t xml:space="preserve">Відповідальність за дії тварин несуть їх власники, особи, яким тварини належать на інших </w:t>
      </w:r>
      <w:proofErr w:type="gramStart"/>
      <w:r w:rsidRPr="00E5723D">
        <w:rPr>
          <w:rFonts w:ascii="Times New Roman" w:hAnsi="Times New Roman"/>
          <w:sz w:val="28"/>
          <w:szCs w:val="28"/>
        </w:rPr>
        <w:t>п</w:t>
      </w:r>
      <w:proofErr w:type="gramEnd"/>
      <w:r w:rsidRPr="00E5723D">
        <w:rPr>
          <w:rFonts w:ascii="Times New Roman" w:hAnsi="Times New Roman"/>
          <w:sz w:val="28"/>
          <w:szCs w:val="28"/>
        </w:rPr>
        <w:t xml:space="preserve">ідставах, що не суперечать чинному законодавству, а також особи, які супроводжують тварину. Шкода, заподіяна третій особі внаслідок агресивної або непередбачуваної дії тварини, </w:t>
      </w:r>
      <w:proofErr w:type="gramStart"/>
      <w:r w:rsidRPr="00E5723D">
        <w:rPr>
          <w:rFonts w:ascii="Times New Roman" w:hAnsi="Times New Roman"/>
          <w:sz w:val="28"/>
          <w:szCs w:val="28"/>
        </w:rPr>
        <w:t>п</w:t>
      </w:r>
      <w:proofErr w:type="gramEnd"/>
      <w:r w:rsidRPr="00E5723D">
        <w:rPr>
          <w:rFonts w:ascii="Times New Roman" w:hAnsi="Times New Roman"/>
          <w:sz w:val="28"/>
          <w:szCs w:val="28"/>
        </w:rPr>
        <w:t>ідлягає відшкодуванню в повному обсязі особою, яка її утримує, згідно з вимогами чинного законодавства.</w:t>
      </w:r>
    </w:p>
    <w:p w:rsidR="009F10D4" w:rsidRPr="004B3A3B" w:rsidRDefault="009F10D4" w:rsidP="009F10D4">
      <w:pPr>
        <w:spacing w:after="0" w:line="240" w:lineRule="auto"/>
        <w:rPr>
          <w:rFonts w:ascii="Times New Roman" w:hAnsi="Times New Roman"/>
          <w:sz w:val="28"/>
          <w:szCs w:val="28"/>
          <w:lang w:val="uk-UA"/>
        </w:rPr>
      </w:pPr>
    </w:p>
    <w:p w:rsidR="009F10D4" w:rsidRPr="004B3A3B" w:rsidRDefault="009F10D4" w:rsidP="009F10D4">
      <w:pPr>
        <w:spacing w:after="0" w:line="240" w:lineRule="auto"/>
        <w:ind w:right="-1"/>
        <w:jc w:val="center"/>
        <w:rPr>
          <w:rFonts w:ascii="Times New Roman" w:hAnsi="Times New Roman"/>
          <w:b/>
          <w:sz w:val="28"/>
          <w:szCs w:val="28"/>
        </w:rPr>
      </w:pPr>
      <w:r w:rsidRPr="004B3A3B">
        <w:rPr>
          <w:rFonts w:ascii="Times New Roman" w:hAnsi="Times New Roman"/>
          <w:b/>
          <w:sz w:val="28"/>
          <w:szCs w:val="28"/>
          <w:lang w:val="uk-UA"/>
        </w:rPr>
        <w:lastRenderedPageBreak/>
        <w:t xml:space="preserve">         </w:t>
      </w:r>
      <w:r w:rsidRPr="004B3A3B">
        <w:rPr>
          <w:rFonts w:ascii="Times New Roman" w:hAnsi="Times New Roman"/>
          <w:b/>
          <w:sz w:val="28"/>
          <w:szCs w:val="28"/>
        </w:rPr>
        <w:t>6.</w:t>
      </w:r>
      <w:r w:rsidRPr="004B3A3B">
        <w:rPr>
          <w:rFonts w:ascii="Times New Roman" w:hAnsi="Times New Roman"/>
          <w:b/>
          <w:sz w:val="28"/>
          <w:szCs w:val="28"/>
          <w:lang w:val="uk-UA"/>
        </w:rPr>
        <w:t>7.</w:t>
      </w:r>
      <w:r w:rsidRPr="004B3A3B">
        <w:rPr>
          <w:rFonts w:ascii="Times New Roman" w:hAnsi="Times New Roman"/>
          <w:sz w:val="28"/>
          <w:szCs w:val="28"/>
        </w:rPr>
        <w:t xml:space="preserve"> </w:t>
      </w:r>
      <w:r w:rsidRPr="004B3A3B">
        <w:rPr>
          <w:rFonts w:ascii="Times New Roman" w:hAnsi="Times New Roman"/>
          <w:b/>
          <w:sz w:val="28"/>
          <w:szCs w:val="28"/>
        </w:rPr>
        <w:t xml:space="preserve">Порядок утримання малих </w:t>
      </w:r>
      <w:proofErr w:type="gramStart"/>
      <w:r w:rsidRPr="004B3A3B">
        <w:rPr>
          <w:rFonts w:ascii="Times New Roman" w:hAnsi="Times New Roman"/>
          <w:b/>
          <w:sz w:val="28"/>
          <w:szCs w:val="28"/>
        </w:rPr>
        <w:t>арх</w:t>
      </w:r>
      <w:proofErr w:type="gramEnd"/>
      <w:r w:rsidRPr="004B3A3B">
        <w:rPr>
          <w:rFonts w:ascii="Times New Roman" w:hAnsi="Times New Roman"/>
          <w:b/>
          <w:sz w:val="28"/>
          <w:szCs w:val="28"/>
        </w:rPr>
        <w:t>ітектурних форм для провадження</w:t>
      </w:r>
    </w:p>
    <w:p w:rsidR="009F10D4" w:rsidRPr="004B3A3B" w:rsidRDefault="009F10D4" w:rsidP="009F10D4">
      <w:pPr>
        <w:spacing w:after="0" w:line="240" w:lineRule="auto"/>
        <w:ind w:right="-1"/>
        <w:jc w:val="center"/>
        <w:rPr>
          <w:rFonts w:ascii="Times New Roman" w:hAnsi="Times New Roman"/>
          <w:sz w:val="28"/>
          <w:szCs w:val="28"/>
          <w:lang w:val="uk-UA"/>
        </w:rPr>
      </w:pPr>
      <w:proofErr w:type="gramStart"/>
      <w:r w:rsidRPr="004B3A3B">
        <w:rPr>
          <w:rFonts w:ascii="Times New Roman" w:hAnsi="Times New Roman"/>
          <w:b/>
          <w:sz w:val="28"/>
          <w:szCs w:val="28"/>
        </w:rPr>
        <w:t>п</w:t>
      </w:r>
      <w:proofErr w:type="gramEnd"/>
      <w:r w:rsidRPr="004B3A3B">
        <w:rPr>
          <w:rFonts w:ascii="Times New Roman" w:hAnsi="Times New Roman"/>
          <w:b/>
          <w:sz w:val="28"/>
          <w:szCs w:val="28"/>
        </w:rPr>
        <w:t>ідприємницької діяльності</w:t>
      </w:r>
    </w:p>
    <w:p w:rsidR="009F10D4" w:rsidRPr="004B3A3B" w:rsidRDefault="009F10D4" w:rsidP="009F10D4">
      <w:pPr>
        <w:spacing w:after="0" w:line="240" w:lineRule="auto"/>
        <w:jc w:val="center"/>
        <w:rPr>
          <w:rFonts w:ascii="Times New Roman" w:hAnsi="Times New Roman"/>
          <w:sz w:val="28"/>
          <w:szCs w:val="28"/>
          <w:lang w:val="uk-UA"/>
        </w:rPr>
      </w:pP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 xml:space="preserve">6.7.1. Розміщення малих </w:t>
      </w:r>
      <w:proofErr w:type="gramStart"/>
      <w:r w:rsidRPr="004B3A3B">
        <w:rPr>
          <w:rFonts w:ascii="Times New Roman" w:hAnsi="Times New Roman"/>
          <w:sz w:val="28"/>
          <w:szCs w:val="28"/>
        </w:rPr>
        <w:t>арх</w:t>
      </w:r>
      <w:proofErr w:type="gramEnd"/>
      <w:r w:rsidRPr="004B3A3B">
        <w:rPr>
          <w:rFonts w:ascii="Times New Roman" w:hAnsi="Times New Roman"/>
          <w:sz w:val="28"/>
          <w:szCs w:val="28"/>
        </w:rPr>
        <w:t>ітектурних форм здійснюється відповідно</w:t>
      </w:r>
      <w:r w:rsidRPr="004B3A3B">
        <w:rPr>
          <w:rFonts w:ascii="Times New Roman" w:hAnsi="Times New Roman"/>
          <w:sz w:val="28"/>
          <w:szCs w:val="28"/>
          <w:lang w:val="uk-UA"/>
        </w:rPr>
        <w:t xml:space="preserve"> </w:t>
      </w:r>
      <w:r w:rsidRPr="004B3A3B">
        <w:rPr>
          <w:rFonts w:ascii="Times New Roman" w:hAnsi="Times New Roman"/>
          <w:sz w:val="28"/>
          <w:szCs w:val="28"/>
        </w:rPr>
        <w:t>до Закону України «Про благоустрій населених пунктів».</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 xml:space="preserve">6.7.2. Проектування малих </w:t>
      </w:r>
      <w:proofErr w:type="gramStart"/>
      <w:r w:rsidRPr="004B3A3B">
        <w:rPr>
          <w:rFonts w:ascii="Times New Roman" w:hAnsi="Times New Roman"/>
          <w:sz w:val="28"/>
          <w:szCs w:val="28"/>
        </w:rPr>
        <w:t>арх</w:t>
      </w:r>
      <w:proofErr w:type="gramEnd"/>
      <w:r w:rsidRPr="004B3A3B">
        <w:rPr>
          <w:rFonts w:ascii="Times New Roman" w:hAnsi="Times New Roman"/>
          <w:sz w:val="28"/>
          <w:szCs w:val="28"/>
        </w:rPr>
        <w:t>ітектурних форм здійснюють відповідно до вимог державних будівельних норм ДБН Б.2.2-5:2011 «Планування та забудова міст, селищ і функціональних територій. Благоустрій територій».</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 xml:space="preserve">6.7.3. Кількість розміщуваних малих </w:t>
      </w:r>
      <w:proofErr w:type="gramStart"/>
      <w:r w:rsidRPr="004B3A3B">
        <w:rPr>
          <w:rFonts w:ascii="Times New Roman" w:hAnsi="Times New Roman"/>
          <w:sz w:val="28"/>
          <w:szCs w:val="28"/>
        </w:rPr>
        <w:t>арх</w:t>
      </w:r>
      <w:proofErr w:type="gramEnd"/>
      <w:r w:rsidRPr="004B3A3B">
        <w:rPr>
          <w:rFonts w:ascii="Times New Roman" w:hAnsi="Times New Roman"/>
          <w:sz w:val="28"/>
          <w:szCs w:val="28"/>
        </w:rPr>
        <w:t>ітектурних форм визначають в залежності від функціонального призначення території і кількості відвідувачів на цій території, користуючись такими принципами: екологічність, безпека (відсутність гострих кутів), зручність в користуванні, легкість очищення, привабливий зовнішній вигляд.</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 xml:space="preserve">6.7.4. </w:t>
      </w:r>
      <w:proofErr w:type="gramStart"/>
      <w:r w:rsidRPr="004B3A3B">
        <w:rPr>
          <w:rFonts w:ascii="Times New Roman" w:hAnsi="Times New Roman"/>
          <w:sz w:val="28"/>
          <w:szCs w:val="28"/>
        </w:rPr>
        <w:t>З</w:t>
      </w:r>
      <w:proofErr w:type="gramEnd"/>
      <w:r w:rsidRPr="004B3A3B">
        <w:rPr>
          <w:rFonts w:ascii="Times New Roman" w:hAnsi="Times New Roman"/>
          <w:sz w:val="28"/>
          <w:szCs w:val="28"/>
        </w:rPr>
        <w:t xml:space="preserve"> метою забезпечення можливості максимально адекватного користування територіями загального користування інвалідами з вадами зору малі архітектурні форми треба підбирати яскравих (контрастних) тонів або фарбувати яскравими (контрастними) кольорами.</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6.7.5. Для оформлення мобільного і вертикального озеленення застосовують такі види пристроїв: трельяжі, шпалери, перголи, альтанки, квіткарки, вазони, павільйони, навіси, амфори.</w:t>
      </w:r>
    </w:p>
    <w:p w:rsidR="009F10D4" w:rsidRPr="00E5723D" w:rsidRDefault="009F10D4" w:rsidP="009F10D4">
      <w:pPr>
        <w:spacing w:after="0" w:line="240" w:lineRule="auto"/>
        <w:ind w:firstLine="709"/>
        <w:jc w:val="both"/>
        <w:rPr>
          <w:rFonts w:ascii="Times New Roman" w:hAnsi="Times New Roman"/>
          <w:sz w:val="28"/>
          <w:szCs w:val="28"/>
          <w:lang w:val="uk-UA"/>
        </w:rPr>
      </w:pPr>
      <w:r w:rsidRPr="00E5723D">
        <w:rPr>
          <w:rFonts w:ascii="Times New Roman" w:hAnsi="Times New Roman"/>
          <w:sz w:val="28"/>
          <w:szCs w:val="28"/>
          <w:lang w:val="uk-UA"/>
        </w:rPr>
        <w:t>6.7.6.</w:t>
      </w:r>
      <w:r>
        <w:rPr>
          <w:rFonts w:ascii="Times New Roman" w:hAnsi="Times New Roman"/>
          <w:sz w:val="28"/>
          <w:szCs w:val="28"/>
          <w:lang w:val="uk-UA"/>
        </w:rPr>
        <w:t xml:space="preserve"> </w:t>
      </w:r>
      <w:r w:rsidRPr="00E5723D">
        <w:rPr>
          <w:rFonts w:ascii="Times New Roman" w:hAnsi="Times New Roman"/>
          <w:sz w:val="28"/>
          <w:szCs w:val="28"/>
          <w:lang w:val="uk-UA"/>
        </w:rPr>
        <w:t>Утримання в належному стані малих архітектурних форм забезпечують їх балансоутримувачі або особи, на об’єктах яких розміщені елементи благоустрою.</w:t>
      </w:r>
    </w:p>
    <w:p w:rsidR="009F10D4" w:rsidRPr="00630C66"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6.7.7. Садові, паркові лави слід розставляти згідно з планами парків, скверів, зелених зон</w:t>
      </w:r>
      <w:r w:rsidRPr="004B3A3B">
        <w:rPr>
          <w:rFonts w:ascii="Times New Roman" w:hAnsi="Times New Roman"/>
          <w:sz w:val="28"/>
          <w:szCs w:val="28"/>
          <w:lang w:val="uk-UA"/>
        </w:rPr>
        <w:t>,</w:t>
      </w:r>
      <w:r w:rsidRPr="004B3A3B">
        <w:rPr>
          <w:rFonts w:ascii="Times New Roman" w:hAnsi="Times New Roman"/>
          <w:sz w:val="28"/>
          <w:szCs w:val="28"/>
        </w:rPr>
        <w:t xml:space="preserve"> утримувати в справному стані, фарбувати не </w:t>
      </w:r>
      <w:proofErr w:type="gramStart"/>
      <w:r w:rsidRPr="004B3A3B">
        <w:rPr>
          <w:rFonts w:ascii="Times New Roman" w:hAnsi="Times New Roman"/>
          <w:sz w:val="28"/>
          <w:szCs w:val="28"/>
        </w:rPr>
        <w:t>р</w:t>
      </w:r>
      <w:proofErr w:type="gramEnd"/>
      <w:r w:rsidRPr="004B3A3B">
        <w:rPr>
          <w:rFonts w:ascii="Times New Roman" w:hAnsi="Times New Roman"/>
          <w:sz w:val="28"/>
          <w:szCs w:val="28"/>
        </w:rPr>
        <w:t>ідше двох разів на рік. Утримання садових, паркових лав включає їх миття, очищення від пилу і снігу, поточний ремонт.</w:t>
      </w:r>
    </w:p>
    <w:p w:rsidR="009F10D4" w:rsidRPr="004B3A3B" w:rsidRDefault="009F10D4" w:rsidP="009F10D4">
      <w:pPr>
        <w:spacing w:after="0" w:line="240" w:lineRule="auto"/>
        <w:ind w:firstLine="709"/>
        <w:jc w:val="both"/>
        <w:rPr>
          <w:rFonts w:ascii="Times New Roman" w:hAnsi="Times New Roman"/>
          <w:sz w:val="28"/>
          <w:szCs w:val="28"/>
        </w:rPr>
      </w:pPr>
      <w:r w:rsidRPr="00080230">
        <w:rPr>
          <w:rFonts w:ascii="Times New Roman" w:hAnsi="Times New Roman"/>
          <w:sz w:val="28"/>
          <w:szCs w:val="28"/>
        </w:rPr>
        <w:t xml:space="preserve">6.7.8. Порядок розміщення тимчасових споруд торговельного, побутового, </w:t>
      </w:r>
      <w:proofErr w:type="gramStart"/>
      <w:r w:rsidRPr="00080230">
        <w:rPr>
          <w:rFonts w:ascii="Times New Roman" w:hAnsi="Times New Roman"/>
          <w:sz w:val="28"/>
          <w:szCs w:val="28"/>
        </w:rPr>
        <w:t>соц</w:t>
      </w:r>
      <w:proofErr w:type="gramEnd"/>
      <w:r w:rsidRPr="00080230">
        <w:rPr>
          <w:rFonts w:ascii="Times New Roman" w:hAnsi="Times New Roman"/>
          <w:sz w:val="28"/>
          <w:szCs w:val="28"/>
        </w:rPr>
        <w:t xml:space="preserve">іально-культурного чи іншого призначення визначено </w:t>
      </w:r>
      <w:r w:rsidR="00A24239" w:rsidRPr="00080230">
        <w:rPr>
          <w:rFonts w:ascii="Times New Roman" w:hAnsi="Times New Roman"/>
          <w:sz w:val="28"/>
          <w:szCs w:val="28"/>
        </w:rPr>
        <w:t>Поряд</w:t>
      </w:r>
      <w:r w:rsidR="00A24239" w:rsidRPr="00080230">
        <w:rPr>
          <w:rFonts w:ascii="Times New Roman" w:hAnsi="Times New Roman"/>
          <w:sz w:val="28"/>
          <w:szCs w:val="28"/>
          <w:lang w:val="uk-UA"/>
        </w:rPr>
        <w:t>ком</w:t>
      </w:r>
      <w:r w:rsidR="00A24239" w:rsidRPr="00080230">
        <w:rPr>
          <w:rFonts w:ascii="Times New Roman" w:hAnsi="Times New Roman"/>
          <w:sz w:val="28"/>
          <w:szCs w:val="28"/>
        </w:rPr>
        <w:t xml:space="preserve"> розміщення тимчасових споруд для провадження підприємницької діяльності та розробку Комплексної схеми розміщення тимчасових споруд на території Новотроїцької селищної ради</w:t>
      </w:r>
      <w:r w:rsidR="00A24239" w:rsidRPr="00080230">
        <w:rPr>
          <w:rFonts w:ascii="Times New Roman" w:hAnsi="Times New Roman"/>
          <w:sz w:val="28"/>
          <w:szCs w:val="28"/>
          <w:lang w:val="uk-UA"/>
        </w:rPr>
        <w:t xml:space="preserve"> та</w:t>
      </w:r>
      <w:r w:rsidR="00A24239" w:rsidRPr="00080230">
        <w:rPr>
          <w:rFonts w:ascii="Times New Roman" w:hAnsi="Times New Roman"/>
          <w:sz w:val="28"/>
          <w:szCs w:val="28"/>
        </w:rPr>
        <w:t xml:space="preserve"> </w:t>
      </w:r>
      <w:r w:rsidRPr="00080230">
        <w:rPr>
          <w:rFonts w:ascii="Times New Roman" w:hAnsi="Times New Roman"/>
          <w:sz w:val="28"/>
          <w:szCs w:val="28"/>
        </w:rPr>
        <w:t>наказом Міністерства регіонального розвитку, будівництва та житлово-комунального господарства України від 21 жовтня 2011 р</w:t>
      </w:r>
      <w:r w:rsidRPr="00080230">
        <w:rPr>
          <w:rFonts w:ascii="Times New Roman" w:hAnsi="Times New Roman"/>
          <w:sz w:val="28"/>
          <w:szCs w:val="28"/>
          <w:lang w:val="uk-UA"/>
        </w:rPr>
        <w:t>оку</w:t>
      </w:r>
      <w:r w:rsidRPr="00080230">
        <w:rPr>
          <w:rFonts w:ascii="Times New Roman" w:hAnsi="Times New Roman"/>
          <w:sz w:val="28"/>
          <w:szCs w:val="28"/>
        </w:rPr>
        <w:t xml:space="preserve"> № 244, зареєстрованим у Міністерстві юстиції України 22 листопада 2011 р</w:t>
      </w:r>
      <w:r w:rsidRPr="00080230">
        <w:rPr>
          <w:rFonts w:ascii="Times New Roman" w:hAnsi="Times New Roman"/>
          <w:sz w:val="28"/>
          <w:szCs w:val="28"/>
          <w:lang w:val="uk-UA"/>
        </w:rPr>
        <w:t>оку</w:t>
      </w:r>
      <w:r w:rsidRPr="00080230">
        <w:rPr>
          <w:rFonts w:ascii="Times New Roman" w:hAnsi="Times New Roman"/>
          <w:sz w:val="28"/>
          <w:szCs w:val="28"/>
        </w:rPr>
        <w:t xml:space="preserve"> за № 1330/20068 «Про затвердження Порядку розміщення тимчасових споруд для провадження </w:t>
      </w:r>
      <w:proofErr w:type="gramStart"/>
      <w:r w:rsidRPr="00080230">
        <w:rPr>
          <w:rFonts w:ascii="Times New Roman" w:hAnsi="Times New Roman"/>
          <w:sz w:val="28"/>
          <w:szCs w:val="28"/>
        </w:rPr>
        <w:t>п</w:t>
      </w:r>
      <w:proofErr w:type="gramEnd"/>
      <w:r w:rsidRPr="00080230">
        <w:rPr>
          <w:rFonts w:ascii="Times New Roman" w:hAnsi="Times New Roman"/>
          <w:sz w:val="28"/>
          <w:szCs w:val="28"/>
        </w:rPr>
        <w:t>ідприємницької діяльності».</w:t>
      </w:r>
    </w:p>
    <w:p w:rsidR="009F10D4" w:rsidRPr="000879BE" w:rsidRDefault="009F10D4" w:rsidP="000879BE">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rPr>
        <w:t xml:space="preserve">6.7.9. Власник тимчасової споруди торговельного, побутового, </w:t>
      </w:r>
      <w:proofErr w:type="gramStart"/>
      <w:r w:rsidRPr="004B3A3B">
        <w:rPr>
          <w:rFonts w:ascii="Times New Roman" w:hAnsi="Times New Roman"/>
          <w:sz w:val="28"/>
          <w:szCs w:val="28"/>
        </w:rPr>
        <w:t>соц</w:t>
      </w:r>
      <w:proofErr w:type="gramEnd"/>
      <w:r w:rsidRPr="004B3A3B">
        <w:rPr>
          <w:rFonts w:ascii="Times New Roman" w:hAnsi="Times New Roman"/>
          <w:sz w:val="28"/>
          <w:szCs w:val="28"/>
        </w:rPr>
        <w:t xml:space="preserve">іально-культурного чи іншого призначення, розташованої на території об'єкта благоустрою державної та комунальної власності, зобов'язаний забезпечити належне утримання прилеглої до тимчасової споруди території або може брати пайову участь в утриманні цього об'єкта благоустрою на умовах договору, укладеного із підприємством або балансоутримувачем. </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lastRenderedPageBreak/>
        <w:t xml:space="preserve">6.7.10. Біля кожної тимчасової споруди торговельного, побутового, </w:t>
      </w:r>
      <w:proofErr w:type="gramStart"/>
      <w:r w:rsidRPr="004B3A3B">
        <w:rPr>
          <w:rFonts w:ascii="Times New Roman" w:hAnsi="Times New Roman"/>
          <w:sz w:val="28"/>
          <w:szCs w:val="28"/>
        </w:rPr>
        <w:t>соц</w:t>
      </w:r>
      <w:proofErr w:type="gramEnd"/>
      <w:r w:rsidRPr="004B3A3B">
        <w:rPr>
          <w:rFonts w:ascii="Times New Roman" w:hAnsi="Times New Roman"/>
          <w:sz w:val="28"/>
          <w:szCs w:val="28"/>
        </w:rPr>
        <w:t>іально-культурного чи іншого призначення повинно бути зовнішнє штучне освітлення, а також впритул до неї покриття вдосконаленого типу відповідно до вимог законодавства.</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 xml:space="preserve">6.7.11. У разі розміщення тимчасової споруди торговельного, побутового, соціально-культурного чи іншого призначення на відстані більше 2 метрів </w:t>
      </w:r>
      <w:proofErr w:type="gramStart"/>
      <w:r w:rsidRPr="004B3A3B">
        <w:rPr>
          <w:rFonts w:ascii="Times New Roman" w:hAnsi="Times New Roman"/>
          <w:sz w:val="28"/>
          <w:szCs w:val="28"/>
        </w:rPr>
        <w:t>в</w:t>
      </w:r>
      <w:proofErr w:type="gramEnd"/>
      <w:r w:rsidRPr="004B3A3B">
        <w:rPr>
          <w:rFonts w:ascii="Times New Roman" w:hAnsi="Times New Roman"/>
          <w:sz w:val="28"/>
          <w:szCs w:val="28"/>
        </w:rPr>
        <w:t>ід тротуару до неї з тротуару повинна бути побудована пішохідна доріжка завширшки не менш 1,5 метра, під’їзд для розвантаження товарів.</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 xml:space="preserve">6.7.12. Біля кожної тимчасової споруди торговельного, побутового, </w:t>
      </w:r>
      <w:proofErr w:type="gramStart"/>
      <w:r w:rsidRPr="004B3A3B">
        <w:rPr>
          <w:rFonts w:ascii="Times New Roman" w:hAnsi="Times New Roman"/>
          <w:sz w:val="28"/>
          <w:szCs w:val="28"/>
        </w:rPr>
        <w:t>соц</w:t>
      </w:r>
      <w:proofErr w:type="gramEnd"/>
      <w:r w:rsidRPr="004B3A3B">
        <w:rPr>
          <w:rFonts w:ascii="Times New Roman" w:hAnsi="Times New Roman"/>
          <w:sz w:val="28"/>
          <w:szCs w:val="28"/>
        </w:rPr>
        <w:t>іально-культурного чи іншого призначення встановлюються однотипна</w:t>
      </w:r>
      <w:r w:rsidRPr="004B3A3B">
        <w:rPr>
          <w:rFonts w:ascii="Times New Roman" w:hAnsi="Times New Roman"/>
          <w:sz w:val="28"/>
          <w:szCs w:val="28"/>
          <w:lang w:val="uk-UA"/>
        </w:rPr>
        <w:t xml:space="preserve"> </w:t>
      </w:r>
      <w:r w:rsidRPr="004B3A3B">
        <w:rPr>
          <w:rFonts w:ascii="Times New Roman" w:hAnsi="Times New Roman"/>
          <w:sz w:val="28"/>
          <w:szCs w:val="28"/>
        </w:rPr>
        <w:t>урна для сміття та стоянка для велосипедів, обов’язки з обслуговування яких покладаються на її власника або орендаря</w:t>
      </w:r>
      <w:r w:rsidRPr="004B3A3B">
        <w:rPr>
          <w:rFonts w:ascii="Times New Roman" w:hAnsi="Times New Roman"/>
          <w:sz w:val="28"/>
          <w:szCs w:val="28"/>
          <w:lang w:val="uk-UA"/>
        </w:rPr>
        <w:t>.</w:t>
      </w:r>
    </w:p>
    <w:p w:rsidR="009F10D4" w:rsidRPr="00865B6D" w:rsidRDefault="009F10D4" w:rsidP="009F10D4">
      <w:pPr>
        <w:spacing w:after="0" w:line="240" w:lineRule="auto"/>
        <w:jc w:val="both"/>
        <w:rPr>
          <w:rFonts w:ascii="Times New Roman" w:hAnsi="Times New Roman"/>
          <w:sz w:val="28"/>
          <w:szCs w:val="28"/>
          <w:lang w:val="uk-UA"/>
        </w:rPr>
      </w:pPr>
    </w:p>
    <w:p w:rsidR="009F10D4" w:rsidRDefault="009F10D4" w:rsidP="009F10D4">
      <w:pPr>
        <w:spacing w:after="0"/>
        <w:jc w:val="center"/>
        <w:rPr>
          <w:rFonts w:ascii="Times New Roman" w:hAnsi="Times New Roman"/>
          <w:b/>
          <w:sz w:val="28"/>
          <w:szCs w:val="28"/>
          <w:lang w:val="uk-UA"/>
        </w:rPr>
      </w:pPr>
      <w:r w:rsidRPr="004B3A3B">
        <w:rPr>
          <w:rFonts w:ascii="Times New Roman" w:hAnsi="Times New Roman"/>
          <w:b/>
          <w:sz w:val="28"/>
          <w:szCs w:val="28"/>
          <w:lang w:val="uk-UA"/>
        </w:rPr>
        <w:t xml:space="preserve">6.8. </w:t>
      </w:r>
      <w:r>
        <w:rPr>
          <w:rFonts w:ascii="Times New Roman" w:hAnsi="Times New Roman"/>
          <w:b/>
          <w:sz w:val="28"/>
          <w:szCs w:val="28"/>
          <w:lang w:val="uk-UA"/>
        </w:rPr>
        <w:t>Пересувна дрібно роздрібна торгівля</w:t>
      </w:r>
    </w:p>
    <w:p w:rsidR="009F10D4" w:rsidRDefault="009F10D4" w:rsidP="009F10D4">
      <w:pPr>
        <w:spacing w:after="0"/>
        <w:jc w:val="center"/>
        <w:rPr>
          <w:rFonts w:ascii="Times New Roman" w:hAnsi="Times New Roman"/>
          <w:b/>
          <w:sz w:val="28"/>
          <w:szCs w:val="28"/>
          <w:lang w:val="uk-UA"/>
        </w:rPr>
      </w:pPr>
    </w:p>
    <w:p w:rsidR="009F10D4" w:rsidRPr="004B3A3B" w:rsidRDefault="009F10D4" w:rsidP="009F10D4">
      <w:pPr>
        <w:spacing w:after="0"/>
        <w:ind w:firstLine="709"/>
        <w:jc w:val="both"/>
        <w:rPr>
          <w:rFonts w:ascii="Times New Roman" w:hAnsi="Times New Roman"/>
          <w:sz w:val="28"/>
          <w:szCs w:val="28"/>
          <w:lang w:val="uk-UA"/>
        </w:rPr>
      </w:pPr>
      <w:r w:rsidRPr="004B3A3B">
        <w:rPr>
          <w:rFonts w:ascii="Times New Roman" w:hAnsi="Times New Roman"/>
          <w:sz w:val="28"/>
          <w:szCs w:val="28"/>
          <w:lang w:val="uk-UA"/>
        </w:rPr>
        <w:t>6.8.1.</w:t>
      </w:r>
      <w:r>
        <w:rPr>
          <w:rFonts w:ascii="Times New Roman" w:hAnsi="Times New Roman"/>
          <w:sz w:val="28"/>
          <w:szCs w:val="28"/>
          <w:lang w:val="uk-UA"/>
        </w:rPr>
        <w:t xml:space="preserve"> </w:t>
      </w:r>
      <w:r w:rsidRPr="004B3A3B">
        <w:rPr>
          <w:rFonts w:ascii="Times New Roman" w:hAnsi="Times New Roman"/>
          <w:sz w:val="28"/>
          <w:szCs w:val="28"/>
          <w:lang w:val="uk-UA"/>
        </w:rPr>
        <w:t xml:space="preserve">Розміщення </w:t>
      </w:r>
      <w:r>
        <w:rPr>
          <w:rFonts w:ascii="Times New Roman" w:hAnsi="Times New Roman"/>
          <w:sz w:val="28"/>
          <w:szCs w:val="28"/>
          <w:lang w:val="uk-UA"/>
        </w:rPr>
        <w:t xml:space="preserve">ТС, </w:t>
      </w:r>
      <w:r w:rsidRPr="004B3A3B">
        <w:rPr>
          <w:rFonts w:ascii="Times New Roman" w:hAnsi="Times New Roman"/>
          <w:sz w:val="28"/>
          <w:szCs w:val="28"/>
          <w:lang w:val="uk-UA"/>
        </w:rPr>
        <w:t>пересувних МАФ, а саме: наметів, літніх кав'ярень, овочевих і квіткових базарів,</w:t>
      </w:r>
      <w:r>
        <w:rPr>
          <w:rFonts w:ascii="Times New Roman" w:hAnsi="Times New Roman"/>
          <w:sz w:val="28"/>
          <w:szCs w:val="28"/>
          <w:lang w:val="uk-UA"/>
        </w:rPr>
        <w:t xml:space="preserve"> </w:t>
      </w:r>
      <w:r w:rsidRPr="004B3A3B">
        <w:rPr>
          <w:rFonts w:ascii="Times New Roman" w:hAnsi="Times New Roman"/>
          <w:sz w:val="28"/>
          <w:szCs w:val="28"/>
          <w:lang w:val="uk-UA"/>
        </w:rPr>
        <w:t xml:space="preserve">торгівля з автомобілів, та інших форм вуличної торгівлі, в тому числі сезонних, та установка об'єктів пересувної роздрібної торгівлі (лотків, візків, столів) – здійснюється виключно після отримання відповідного </w:t>
      </w:r>
      <w:r w:rsidR="00080230">
        <w:rPr>
          <w:rFonts w:ascii="Times New Roman" w:hAnsi="Times New Roman"/>
          <w:sz w:val="28"/>
          <w:szCs w:val="28"/>
          <w:lang w:val="uk-UA"/>
        </w:rPr>
        <w:t>дозволу</w:t>
      </w:r>
      <w:r w:rsidRPr="004B3A3B">
        <w:rPr>
          <w:rFonts w:ascii="Times New Roman" w:hAnsi="Times New Roman"/>
          <w:sz w:val="28"/>
          <w:szCs w:val="28"/>
          <w:lang w:val="uk-UA"/>
        </w:rPr>
        <w:t xml:space="preserve"> виконавчого комітету </w:t>
      </w:r>
      <w:r>
        <w:rPr>
          <w:rFonts w:ascii="Times New Roman" w:hAnsi="Times New Roman"/>
          <w:sz w:val="28"/>
          <w:szCs w:val="28"/>
          <w:lang w:val="uk-UA"/>
        </w:rPr>
        <w:t>Новотроїцької</w:t>
      </w:r>
      <w:r w:rsidRPr="004B3A3B">
        <w:rPr>
          <w:rFonts w:ascii="Times New Roman" w:hAnsi="Times New Roman"/>
          <w:sz w:val="28"/>
          <w:szCs w:val="28"/>
          <w:lang w:val="uk-UA"/>
        </w:rPr>
        <w:t xml:space="preserve"> селищної ради. </w:t>
      </w:r>
    </w:p>
    <w:p w:rsidR="009F10D4" w:rsidRPr="004B3A3B" w:rsidRDefault="009F10D4" w:rsidP="009F10D4">
      <w:pPr>
        <w:spacing w:after="0"/>
        <w:ind w:firstLine="709"/>
        <w:jc w:val="both"/>
        <w:rPr>
          <w:rFonts w:ascii="Times New Roman" w:hAnsi="Times New Roman"/>
          <w:sz w:val="28"/>
          <w:szCs w:val="28"/>
          <w:lang w:val="uk-UA"/>
        </w:rPr>
      </w:pPr>
      <w:r w:rsidRPr="004B3A3B">
        <w:rPr>
          <w:rFonts w:ascii="Times New Roman" w:hAnsi="Times New Roman"/>
          <w:sz w:val="28"/>
          <w:szCs w:val="28"/>
          <w:lang w:val="uk-UA"/>
        </w:rPr>
        <w:t>6.8.2.</w:t>
      </w:r>
      <w:r>
        <w:rPr>
          <w:rFonts w:ascii="Times New Roman" w:hAnsi="Times New Roman"/>
          <w:sz w:val="28"/>
          <w:szCs w:val="28"/>
          <w:lang w:val="uk-UA"/>
        </w:rPr>
        <w:t xml:space="preserve"> </w:t>
      </w:r>
      <w:r w:rsidRPr="004B3A3B">
        <w:rPr>
          <w:rFonts w:ascii="Times New Roman" w:hAnsi="Times New Roman"/>
          <w:sz w:val="28"/>
          <w:szCs w:val="28"/>
          <w:lang w:val="uk-UA"/>
        </w:rPr>
        <w:t>Переважним правом на одержання погодження на організацію вуличної торгівлі користуються підприємства фізичні та юридичні особи, які торгують хлібобулочними виробами, виданнями періодичної преси, квітами, прохолодними напоями, овочами, фруктами (у сезон).</w:t>
      </w:r>
    </w:p>
    <w:p w:rsidR="009F10D4" w:rsidRPr="004B3A3B" w:rsidRDefault="009F10D4" w:rsidP="009F10D4">
      <w:pPr>
        <w:spacing w:after="0"/>
        <w:ind w:firstLine="709"/>
        <w:jc w:val="both"/>
        <w:rPr>
          <w:rFonts w:ascii="Times New Roman" w:hAnsi="Times New Roman"/>
          <w:sz w:val="28"/>
          <w:szCs w:val="28"/>
          <w:lang w:val="uk-UA"/>
        </w:rPr>
      </w:pPr>
      <w:r w:rsidRPr="004B3A3B">
        <w:rPr>
          <w:rFonts w:ascii="Times New Roman" w:hAnsi="Times New Roman"/>
          <w:sz w:val="28"/>
          <w:szCs w:val="28"/>
          <w:lang w:val="uk-UA"/>
        </w:rPr>
        <w:t>6.8.3.</w:t>
      </w:r>
      <w:r>
        <w:rPr>
          <w:rFonts w:ascii="Times New Roman" w:hAnsi="Times New Roman"/>
          <w:sz w:val="28"/>
          <w:szCs w:val="28"/>
          <w:lang w:val="uk-UA"/>
        </w:rPr>
        <w:t xml:space="preserve"> </w:t>
      </w:r>
      <w:r w:rsidRPr="004B3A3B">
        <w:rPr>
          <w:rFonts w:ascii="Times New Roman" w:hAnsi="Times New Roman"/>
          <w:sz w:val="28"/>
          <w:szCs w:val="28"/>
          <w:lang w:val="uk-UA"/>
        </w:rPr>
        <w:t>Сезонні споруди для торгівлі овочами і фруктами повинні бути легкої збірної конструкції, установлюватися на період сезонної торгівлі та прибиратися після її закінчення.</w:t>
      </w:r>
    </w:p>
    <w:p w:rsidR="009F10D4" w:rsidRPr="004B3A3B" w:rsidRDefault="009F10D4" w:rsidP="009F10D4">
      <w:pPr>
        <w:spacing w:after="0"/>
        <w:ind w:firstLine="709"/>
        <w:jc w:val="both"/>
        <w:rPr>
          <w:rFonts w:ascii="Times New Roman" w:hAnsi="Times New Roman"/>
          <w:sz w:val="28"/>
          <w:szCs w:val="28"/>
          <w:lang w:val="uk-UA"/>
        </w:rPr>
      </w:pPr>
      <w:r w:rsidRPr="004B3A3B">
        <w:rPr>
          <w:rFonts w:ascii="Times New Roman" w:hAnsi="Times New Roman"/>
          <w:sz w:val="28"/>
          <w:szCs w:val="28"/>
          <w:lang w:val="uk-UA"/>
        </w:rPr>
        <w:t>6.8.4.</w:t>
      </w:r>
      <w:r>
        <w:rPr>
          <w:rFonts w:ascii="Times New Roman" w:hAnsi="Times New Roman"/>
          <w:sz w:val="28"/>
          <w:szCs w:val="28"/>
          <w:lang w:val="uk-UA"/>
        </w:rPr>
        <w:t xml:space="preserve"> </w:t>
      </w:r>
      <w:r w:rsidRPr="004B3A3B">
        <w:rPr>
          <w:rFonts w:ascii="Times New Roman" w:hAnsi="Times New Roman"/>
          <w:sz w:val="28"/>
          <w:szCs w:val="28"/>
          <w:lang w:val="uk-UA"/>
        </w:rPr>
        <w:t xml:space="preserve">Забороняється зводити до кіосків, павільйонів, наметів різного типу прибудови, козирки, навіси, ставні, не передбачені узгодженими проектами, складати тару і запаси товарів біля кіосків, наметів, павільйонів, а також використовувати їх під складські цілі. </w:t>
      </w:r>
    </w:p>
    <w:p w:rsidR="009F10D4" w:rsidRPr="004B3A3B" w:rsidRDefault="009F10D4" w:rsidP="009F10D4">
      <w:pPr>
        <w:ind w:firstLine="709"/>
        <w:jc w:val="both"/>
        <w:rPr>
          <w:rFonts w:ascii="Times New Roman" w:hAnsi="Times New Roman"/>
          <w:sz w:val="28"/>
          <w:szCs w:val="28"/>
          <w:lang w:val="uk-UA"/>
        </w:rPr>
      </w:pPr>
      <w:r w:rsidRPr="004B3A3B">
        <w:rPr>
          <w:rFonts w:ascii="Times New Roman" w:hAnsi="Times New Roman"/>
          <w:sz w:val="28"/>
          <w:szCs w:val="28"/>
          <w:lang w:val="uk-UA"/>
        </w:rPr>
        <w:t>6.8.5.</w:t>
      </w:r>
      <w:r w:rsidRPr="00AB0065">
        <w:rPr>
          <w:lang w:val="uk-UA"/>
        </w:rPr>
        <w:t xml:space="preserve"> </w:t>
      </w:r>
      <w:r w:rsidRPr="00743B44">
        <w:rPr>
          <w:rFonts w:ascii="Times New Roman" w:hAnsi="Times New Roman"/>
          <w:sz w:val="28"/>
          <w:szCs w:val="28"/>
          <w:lang w:val="uk-UA"/>
        </w:rPr>
        <w:t>Новотроїцької</w:t>
      </w:r>
      <w:r w:rsidRPr="004B3A3B">
        <w:rPr>
          <w:rFonts w:ascii="Times New Roman" w:hAnsi="Times New Roman"/>
          <w:sz w:val="28"/>
          <w:szCs w:val="28"/>
          <w:lang w:val="uk-UA"/>
        </w:rPr>
        <w:t xml:space="preserve"> селищна рада та її виконавчий комітет вправі надати дозвіл на проведення ярмарків, пересувної дрібнороздрібної торгівлі на об’єктах благоустрою із зазначенням територій і місць їх проведення.</w:t>
      </w:r>
    </w:p>
    <w:p w:rsidR="009F10D4" w:rsidRPr="004B3A3B" w:rsidRDefault="009F10D4" w:rsidP="009F10D4">
      <w:pPr>
        <w:spacing w:after="0" w:line="240" w:lineRule="auto"/>
        <w:ind w:right="-1"/>
        <w:jc w:val="center"/>
        <w:rPr>
          <w:rFonts w:ascii="Times New Roman" w:hAnsi="Times New Roman"/>
          <w:sz w:val="28"/>
          <w:szCs w:val="28"/>
          <w:lang w:val="uk-UA"/>
        </w:rPr>
      </w:pPr>
      <w:r w:rsidRPr="004B3A3B">
        <w:rPr>
          <w:rFonts w:ascii="Times New Roman" w:hAnsi="Times New Roman"/>
          <w:b/>
          <w:sz w:val="28"/>
          <w:szCs w:val="28"/>
          <w:lang w:val="uk-UA"/>
        </w:rPr>
        <w:t xml:space="preserve">Розділ </w:t>
      </w:r>
      <w:r w:rsidRPr="004B3A3B">
        <w:rPr>
          <w:rFonts w:ascii="Times New Roman" w:hAnsi="Times New Roman"/>
          <w:b/>
          <w:sz w:val="28"/>
          <w:szCs w:val="28"/>
        </w:rPr>
        <w:t>VII</w:t>
      </w:r>
      <w:r w:rsidRPr="004B3A3B">
        <w:rPr>
          <w:rFonts w:ascii="Times New Roman" w:hAnsi="Times New Roman"/>
          <w:b/>
          <w:sz w:val="28"/>
          <w:szCs w:val="28"/>
          <w:lang w:val="uk-UA"/>
        </w:rPr>
        <w:t>. 7.1. Порядок здійснення благоустрою, утримання об’єктів та елементів благоустрою під час будівництва, земляних, монтажних, ремонтних та інших робіт</w:t>
      </w:r>
    </w:p>
    <w:p w:rsidR="009F10D4" w:rsidRPr="004B3A3B" w:rsidRDefault="009F10D4" w:rsidP="009F10D4">
      <w:pPr>
        <w:spacing w:after="0" w:line="240" w:lineRule="auto"/>
        <w:rPr>
          <w:rFonts w:ascii="Times New Roman" w:hAnsi="Times New Roman"/>
          <w:sz w:val="28"/>
          <w:szCs w:val="28"/>
          <w:lang w:val="uk-UA"/>
        </w:rPr>
      </w:pP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lastRenderedPageBreak/>
        <w:t>7.1.1. Будівельні підприємства зобов’язані належним чином утримувати земельні ділянки, виділені під будівництво з прилеглими до них тротуарами і дорогами, будівельні майданчики та прилеглі до них території, зелені насадження, місця прокладання інженерних комунікацій від дня передачі таких ділянок для будівництва.</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7.1.2. При проектуванні, будівництві, реконструкції об’єктів містобудування обов’язково передбачається:</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1) комплексний благоустрій відповідної території, у тому числі безперешкодний доступ до об’єктів та елементів благоустрою і можливість їх використання інвалідами та особами з обмеженими можливостями;</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2)</w:t>
      </w:r>
      <w:r w:rsidRPr="004B3A3B">
        <w:rPr>
          <w:rFonts w:ascii="Times New Roman" w:hAnsi="Times New Roman"/>
          <w:sz w:val="28"/>
          <w:szCs w:val="28"/>
        </w:rPr>
        <w:t xml:space="preserve"> розміщення гаражів-стоянок або улаштування спеціальних майданчиків для паркування відповідно до чинних державних будівельних норм;</w:t>
      </w:r>
    </w:p>
    <w:p w:rsidR="009F10D4" w:rsidRPr="00E5723D"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3) </w:t>
      </w:r>
      <w:r w:rsidRPr="004B3A3B">
        <w:rPr>
          <w:rFonts w:ascii="Times New Roman" w:hAnsi="Times New Roman"/>
          <w:sz w:val="28"/>
          <w:szCs w:val="28"/>
        </w:rPr>
        <w:t>організація архітектурно-декоративного освітлення об’єктів благоустрою з додержанням вимог органів архітектур</w:t>
      </w:r>
      <w:r>
        <w:rPr>
          <w:rFonts w:ascii="Times New Roman" w:hAnsi="Times New Roman"/>
          <w:sz w:val="28"/>
          <w:szCs w:val="28"/>
        </w:rPr>
        <w:t>и та будівельних норм та правил</w:t>
      </w:r>
      <w:r>
        <w:rPr>
          <w:rFonts w:ascii="Times New Roman" w:hAnsi="Times New Roman"/>
          <w:sz w:val="28"/>
          <w:szCs w:val="28"/>
          <w:lang w:val="uk-UA"/>
        </w:rPr>
        <w:t>.</w:t>
      </w:r>
    </w:p>
    <w:p w:rsidR="009F10D4" w:rsidRPr="0098104B" w:rsidRDefault="009F10D4" w:rsidP="009F10D4">
      <w:pPr>
        <w:spacing w:after="0" w:line="240" w:lineRule="auto"/>
        <w:ind w:firstLine="709"/>
        <w:jc w:val="both"/>
        <w:rPr>
          <w:rFonts w:ascii="Times New Roman" w:hAnsi="Times New Roman"/>
          <w:sz w:val="28"/>
          <w:szCs w:val="28"/>
          <w:lang w:val="uk-UA"/>
        </w:rPr>
      </w:pPr>
      <w:r w:rsidRPr="0098104B">
        <w:rPr>
          <w:rFonts w:ascii="Times New Roman" w:hAnsi="Times New Roman"/>
          <w:sz w:val="28"/>
          <w:szCs w:val="28"/>
          <w:lang w:val="uk-UA"/>
        </w:rPr>
        <w:t>7.</w:t>
      </w:r>
      <w:r w:rsidRPr="004B3A3B">
        <w:rPr>
          <w:rFonts w:ascii="Times New Roman" w:hAnsi="Times New Roman"/>
          <w:sz w:val="28"/>
          <w:szCs w:val="28"/>
          <w:lang w:val="uk-UA"/>
        </w:rPr>
        <w:t>1.</w:t>
      </w:r>
      <w:r w:rsidRPr="0098104B">
        <w:rPr>
          <w:rFonts w:ascii="Times New Roman" w:hAnsi="Times New Roman"/>
          <w:sz w:val="28"/>
          <w:szCs w:val="28"/>
          <w:lang w:val="uk-UA"/>
        </w:rPr>
        <w:t>3. Проектування, будівництво та реконструкція об’єктів комплексного благоустрою територій здійснюються на основі проектів забудови території, санітарних норм і правил, умов безпеки руху транспорту та пішоходів, етапності будівництва, реконструкції і капітального ремонту на підставі проекту.</w:t>
      </w:r>
    </w:p>
    <w:p w:rsidR="009F10D4" w:rsidRPr="0098104B" w:rsidRDefault="009F10D4" w:rsidP="009F10D4">
      <w:pPr>
        <w:spacing w:after="0" w:line="240" w:lineRule="auto"/>
        <w:ind w:firstLine="709"/>
        <w:jc w:val="both"/>
        <w:rPr>
          <w:rFonts w:ascii="Times New Roman" w:hAnsi="Times New Roman"/>
          <w:sz w:val="28"/>
          <w:szCs w:val="28"/>
          <w:lang w:val="uk-UA"/>
        </w:rPr>
      </w:pPr>
      <w:r w:rsidRPr="0098104B">
        <w:rPr>
          <w:rFonts w:ascii="Times New Roman" w:hAnsi="Times New Roman"/>
          <w:sz w:val="28"/>
          <w:szCs w:val="28"/>
          <w:lang w:val="uk-UA"/>
        </w:rPr>
        <w:t>7.</w:t>
      </w:r>
      <w:r w:rsidRPr="004B3A3B">
        <w:rPr>
          <w:rFonts w:ascii="Times New Roman" w:hAnsi="Times New Roman"/>
          <w:sz w:val="28"/>
          <w:szCs w:val="28"/>
          <w:lang w:val="uk-UA"/>
        </w:rPr>
        <w:t>1.</w:t>
      </w:r>
      <w:r w:rsidRPr="0098104B">
        <w:rPr>
          <w:rFonts w:ascii="Times New Roman" w:hAnsi="Times New Roman"/>
          <w:sz w:val="28"/>
          <w:szCs w:val="28"/>
          <w:lang w:val="uk-UA"/>
        </w:rPr>
        <w:t>4. Роботи з комплексного благоустрою територій, розташованих над інженерними мережами та комунікаціями, виконуються з дотриманням умов та нормативів щодо безпечної експлуатації таких інженерних мереж та комунікацій.</w:t>
      </w:r>
    </w:p>
    <w:p w:rsidR="009F10D4" w:rsidRPr="004B3A3B" w:rsidRDefault="009F10D4" w:rsidP="009F10D4">
      <w:pPr>
        <w:spacing w:after="0" w:line="240" w:lineRule="auto"/>
        <w:ind w:firstLine="709"/>
        <w:jc w:val="both"/>
        <w:rPr>
          <w:rFonts w:ascii="Times New Roman" w:hAnsi="Times New Roman"/>
          <w:sz w:val="28"/>
          <w:szCs w:val="28"/>
          <w:lang w:val="uk-UA"/>
        </w:rPr>
      </w:pPr>
      <w:r w:rsidRPr="0098104B">
        <w:rPr>
          <w:rFonts w:ascii="Times New Roman" w:hAnsi="Times New Roman"/>
          <w:sz w:val="28"/>
          <w:szCs w:val="28"/>
          <w:lang w:val="uk-UA"/>
        </w:rPr>
        <w:t>7.</w:t>
      </w:r>
      <w:r w:rsidRPr="004B3A3B">
        <w:rPr>
          <w:rFonts w:ascii="Times New Roman" w:hAnsi="Times New Roman"/>
          <w:sz w:val="28"/>
          <w:szCs w:val="28"/>
          <w:lang w:val="uk-UA"/>
        </w:rPr>
        <w:t>1.</w:t>
      </w:r>
      <w:r w:rsidRPr="0098104B">
        <w:rPr>
          <w:rFonts w:ascii="Times New Roman" w:hAnsi="Times New Roman"/>
          <w:sz w:val="28"/>
          <w:szCs w:val="28"/>
          <w:lang w:val="uk-UA"/>
        </w:rPr>
        <w:t xml:space="preserve">5. Планування і забудова </w:t>
      </w:r>
      <w:r w:rsidRPr="004B3A3B">
        <w:rPr>
          <w:rFonts w:ascii="Times New Roman" w:hAnsi="Times New Roman"/>
          <w:sz w:val="28"/>
          <w:szCs w:val="28"/>
          <w:lang w:val="uk-UA"/>
        </w:rPr>
        <w:t xml:space="preserve">населених пунктів на території </w:t>
      </w:r>
      <w:r w:rsidRPr="00AB0065">
        <w:rPr>
          <w:rFonts w:ascii="Times New Roman" w:hAnsi="Times New Roman"/>
          <w:sz w:val="28"/>
          <w:szCs w:val="28"/>
          <w:lang w:val="uk-UA"/>
        </w:rPr>
        <w:t>Новотроїцької</w:t>
      </w:r>
      <w:r w:rsidRPr="004B3A3B">
        <w:rPr>
          <w:rFonts w:ascii="Times New Roman" w:hAnsi="Times New Roman"/>
          <w:sz w:val="28"/>
          <w:szCs w:val="28"/>
          <w:lang w:val="uk-UA"/>
        </w:rPr>
        <w:t xml:space="preserve"> </w:t>
      </w:r>
      <w:r w:rsidRPr="0098104B">
        <w:rPr>
          <w:rFonts w:ascii="Times New Roman" w:hAnsi="Times New Roman"/>
          <w:sz w:val="28"/>
          <w:szCs w:val="28"/>
          <w:lang w:val="uk-UA"/>
        </w:rPr>
        <w:t>сел</w:t>
      </w:r>
      <w:r w:rsidRPr="004B3A3B">
        <w:rPr>
          <w:rFonts w:ascii="Times New Roman" w:hAnsi="Times New Roman"/>
          <w:sz w:val="28"/>
          <w:szCs w:val="28"/>
          <w:lang w:val="uk-UA"/>
        </w:rPr>
        <w:t>ищної ради</w:t>
      </w:r>
      <w:r w:rsidRPr="0098104B">
        <w:rPr>
          <w:rFonts w:ascii="Times New Roman" w:hAnsi="Times New Roman"/>
          <w:sz w:val="28"/>
          <w:szCs w:val="28"/>
          <w:lang w:val="uk-UA"/>
        </w:rPr>
        <w:t>, формування жилих районів, розробка проектних рішень, будівництво і реконструкція будинків, споруд та їх комплексів без пристосування для використання інвалідами не допускається.</w:t>
      </w:r>
    </w:p>
    <w:p w:rsidR="009F10D4" w:rsidRPr="004B3A3B" w:rsidRDefault="009F10D4" w:rsidP="009F10D4">
      <w:pPr>
        <w:spacing w:after="0" w:line="240" w:lineRule="auto"/>
        <w:jc w:val="both"/>
        <w:rPr>
          <w:rFonts w:ascii="Times New Roman" w:hAnsi="Times New Roman"/>
          <w:sz w:val="28"/>
          <w:szCs w:val="28"/>
          <w:lang w:val="uk-UA"/>
        </w:rPr>
      </w:pPr>
      <w:r w:rsidRPr="004B3A3B">
        <w:rPr>
          <w:rFonts w:ascii="Times New Roman" w:hAnsi="Times New Roman"/>
          <w:sz w:val="28"/>
          <w:szCs w:val="28"/>
          <w:lang w:val="uk-UA"/>
        </w:rPr>
        <w:tab/>
        <w:t>У тих випадках, коли з об'єктивних причин неможливо пристосувати для інвалідів діючі об'єкти, за рішенням органу місцевого самоврядування за участю відповідних підприємств (об'єднань), установ і організацій створюються інші сприятливі умови життєдіяльності інвалідів, зокрема будівництво спеціальних об'єктів.</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rPr>
        <w:t>7.</w:t>
      </w:r>
      <w:r w:rsidRPr="004B3A3B">
        <w:rPr>
          <w:rFonts w:ascii="Times New Roman" w:hAnsi="Times New Roman"/>
          <w:sz w:val="28"/>
          <w:szCs w:val="28"/>
          <w:lang w:val="uk-UA"/>
        </w:rPr>
        <w:t>1.</w:t>
      </w:r>
      <w:r w:rsidRPr="004B3A3B">
        <w:rPr>
          <w:rFonts w:ascii="Times New Roman" w:hAnsi="Times New Roman"/>
          <w:sz w:val="28"/>
          <w:szCs w:val="28"/>
        </w:rPr>
        <w:t>6. Замовники, суб’єкти господарювання у сфері будівництва та інші особи зобов'язані:</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1) </w:t>
      </w:r>
      <w:r w:rsidRPr="004B3A3B">
        <w:rPr>
          <w:rFonts w:ascii="Times New Roman" w:hAnsi="Times New Roman"/>
          <w:sz w:val="28"/>
          <w:szCs w:val="28"/>
        </w:rPr>
        <w:t>утримувати в належному стані та у встановленому порядку огороджувати земельні ділянки, що відведені уповноваженими органами під будівництво;</w:t>
      </w:r>
    </w:p>
    <w:p w:rsidR="009F10D4" w:rsidRPr="004D2347"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lang w:val="uk-UA"/>
        </w:rPr>
        <w:t xml:space="preserve">2) </w:t>
      </w:r>
      <w:r w:rsidRPr="004B3A3B">
        <w:rPr>
          <w:rFonts w:ascii="Times New Roman" w:hAnsi="Times New Roman"/>
          <w:sz w:val="28"/>
          <w:szCs w:val="28"/>
        </w:rPr>
        <w:t>здійснювати виконання будівельних (монтажних) робіт (у тому числі</w:t>
      </w:r>
      <w:r w:rsidRPr="004B3A3B">
        <w:rPr>
          <w:rFonts w:ascii="Times New Roman" w:hAnsi="Times New Roman"/>
          <w:sz w:val="28"/>
          <w:szCs w:val="28"/>
          <w:lang w:val="uk-UA"/>
        </w:rPr>
        <w:t xml:space="preserve"> </w:t>
      </w:r>
      <w:r w:rsidRPr="004B3A3B">
        <w:rPr>
          <w:rFonts w:ascii="Times New Roman" w:hAnsi="Times New Roman"/>
          <w:sz w:val="28"/>
          <w:szCs w:val="28"/>
        </w:rPr>
        <w:t xml:space="preserve">реконструкції та нового </w:t>
      </w:r>
      <w:r w:rsidRPr="004B3A3B">
        <w:rPr>
          <w:rFonts w:ascii="Times New Roman" w:hAnsi="Times New Roman"/>
          <w:sz w:val="28"/>
          <w:szCs w:val="28"/>
          <w:lang w:val="uk-UA"/>
        </w:rPr>
        <w:t>б</w:t>
      </w:r>
      <w:r w:rsidRPr="004B3A3B">
        <w:rPr>
          <w:rFonts w:ascii="Times New Roman" w:hAnsi="Times New Roman"/>
          <w:sz w:val="28"/>
          <w:szCs w:val="28"/>
        </w:rPr>
        <w:t>удівництва) з додержанням будівельних норм та правил на підставі дозволу на виконання буді</w:t>
      </w:r>
      <w:r>
        <w:rPr>
          <w:rFonts w:ascii="Times New Roman" w:hAnsi="Times New Roman"/>
          <w:sz w:val="28"/>
          <w:szCs w:val="28"/>
        </w:rPr>
        <w:t>вельних робіт, який видається у</w:t>
      </w:r>
    </w:p>
    <w:p w:rsidR="009F10D4" w:rsidRPr="004B3A3B" w:rsidRDefault="009F10D4" w:rsidP="009F10D4">
      <w:pPr>
        <w:spacing w:after="0" w:line="240" w:lineRule="auto"/>
        <w:jc w:val="both"/>
        <w:rPr>
          <w:rFonts w:ascii="Times New Roman" w:hAnsi="Times New Roman"/>
          <w:sz w:val="28"/>
          <w:szCs w:val="28"/>
          <w:lang w:val="uk-UA"/>
        </w:rPr>
      </w:pPr>
      <w:r w:rsidRPr="004B3A3B">
        <w:rPr>
          <w:rFonts w:ascii="Times New Roman" w:hAnsi="Times New Roman"/>
          <w:sz w:val="28"/>
          <w:szCs w:val="28"/>
        </w:rPr>
        <w:t>встановленому порядку. Забороняється закриття вказаних робіт без належного та якісного проведення благоустрою території;</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lastRenderedPageBreak/>
        <w:t xml:space="preserve">3) виконувати земляні, будівельні, ремонтні, монтажні та інші роботи на об’єктах благоустрою, що тягнуть погіршення благоустрою (пошкодження чи знищення елементів або об’єктів благоустрою, порушення умов благоустрою, ускладнення умов руху пішоходів та транспорту, розміщення конструкцій, матеріалів та обладнання) на підставі дозволу (ордера) селищної ради. </w:t>
      </w:r>
      <w:r w:rsidRPr="004B3A3B">
        <w:rPr>
          <w:rFonts w:ascii="Times New Roman" w:hAnsi="Times New Roman"/>
          <w:sz w:val="28"/>
          <w:szCs w:val="28"/>
        </w:rPr>
        <w:t xml:space="preserve">Забороняється закриття вказаних робіт та закриття дозволу (ордера) без належного та якісного відновлення благоустрою території. Зазначена вимога розповсюджується на випадки проведення робіт безтраншейним способом. Про закінчення робіт замовником робіт в обов’язковому порядку повідомляється виконком селищної </w:t>
      </w:r>
      <w:proofErr w:type="gramStart"/>
      <w:r w:rsidRPr="004B3A3B">
        <w:rPr>
          <w:rFonts w:ascii="Times New Roman" w:hAnsi="Times New Roman"/>
          <w:sz w:val="28"/>
          <w:szCs w:val="28"/>
        </w:rPr>
        <w:t>ради</w:t>
      </w:r>
      <w:proofErr w:type="gramEnd"/>
      <w:r w:rsidRPr="004B3A3B">
        <w:rPr>
          <w:rFonts w:ascii="Times New Roman" w:hAnsi="Times New Roman"/>
          <w:sz w:val="28"/>
          <w:szCs w:val="28"/>
        </w:rPr>
        <w:t>;</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4) </w:t>
      </w:r>
      <w:r w:rsidRPr="004B3A3B">
        <w:rPr>
          <w:rFonts w:ascii="Times New Roman" w:hAnsi="Times New Roman"/>
          <w:sz w:val="28"/>
          <w:szCs w:val="28"/>
        </w:rPr>
        <w:t>проводити ремонтні роботи на фасадах будинків і споруд з обов’язковим використанням заходів безпеки та протипилових засобів (захисної сітки, плівки, легких огорож);</w:t>
      </w:r>
    </w:p>
    <w:p w:rsidR="009F10D4" w:rsidRPr="004B3A3B" w:rsidRDefault="009F10D4" w:rsidP="009F10D4">
      <w:pPr>
        <w:spacing w:after="0" w:line="240" w:lineRule="auto"/>
        <w:jc w:val="both"/>
        <w:rPr>
          <w:rFonts w:ascii="Times New Roman" w:hAnsi="Times New Roman"/>
          <w:sz w:val="28"/>
          <w:szCs w:val="28"/>
          <w:lang w:val="uk-UA"/>
        </w:rPr>
      </w:pPr>
      <w:r>
        <w:rPr>
          <w:rFonts w:ascii="Times New Roman" w:hAnsi="Times New Roman"/>
          <w:sz w:val="28"/>
          <w:szCs w:val="28"/>
          <w:lang w:val="uk-UA"/>
        </w:rPr>
        <w:tab/>
      </w:r>
      <w:r w:rsidRPr="004B3A3B">
        <w:rPr>
          <w:rFonts w:ascii="Times New Roman" w:hAnsi="Times New Roman"/>
          <w:sz w:val="28"/>
          <w:szCs w:val="28"/>
          <w:lang w:val="uk-UA"/>
        </w:rPr>
        <w:t xml:space="preserve">5) </w:t>
      </w:r>
      <w:r w:rsidRPr="004B3A3B">
        <w:rPr>
          <w:rFonts w:ascii="Times New Roman" w:hAnsi="Times New Roman"/>
          <w:sz w:val="28"/>
          <w:szCs w:val="28"/>
        </w:rPr>
        <w:t>у встановленому порядку отримувати дозвіл (ордер) на встановлення риштування, каркасно-плівкових та інших легких огорож під час ремонту (реконструкції) елементів будівель, споруд, що пов’язано з погіршенням благоустрою, виконувати умови такого дозволу (ордера) та проводити роботи відповідно до вимог цих Правил та чинного законодавства;</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6) </w:t>
      </w:r>
      <w:r w:rsidRPr="004B3A3B">
        <w:rPr>
          <w:rFonts w:ascii="Times New Roman" w:hAnsi="Times New Roman"/>
          <w:sz w:val="28"/>
          <w:szCs w:val="28"/>
        </w:rPr>
        <w:t>встановлювати огорожі місць проведення будівельних та ремонтних робіт визначених типів відповідно до вимог будівельних норм та правил, інших нормативних актів;</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7) </w:t>
      </w:r>
      <w:r w:rsidRPr="004B3A3B">
        <w:rPr>
          <w:rFonts w:ascii="Times New Roman" w:hAnsi="Times New Roman"/>
          <w:sz w:val="28"/>
          <w:szCs w:val="28"/>
        </w:rPr>
        <w:t>на період проведення робіт з улаштування місць паркування автомобілів на об’єктах благоустрою у встановленому порядку отримувати відповідний дозвіл (ордер) на проведення робіт, пов’язаних з тимчасовим погіршенням благоустрою;</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8) </w:t>
      </w:r>
      <w:r w:rsidRPr="004B3A3B">
        <w:rPr>
          <w:rFonts w:ascii="Times New Roman" w:hAnsi="Times New Roman"/>
          <w:sz w:val="28"/>
          <w:szCs w:val="28"/>
        </w:rPr>
        <w:t>негайно не більше ніж за добу прибирати на прилеглих до будівельних майданчиків територіях залишки будівельних матеріалів, ґрунту і сміття, що виникли у процесі будівельних, ремонтних та відновлювальних робіт;</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9) </w:t>
      </w:r>
      <w:r w:rsidRPr="004B3A3B">
        <w:rPr>
          <w:rFonts w:ascii="Times New Roman" w:hAnsi="Times New Roman"/>
          <w:sz w:val="28"/>
          <w:szCs w:val="28"/>
        </w:rPr>
        <w:t>не допускати випадків виїзду автотранспорту з будівельних майданчиків на проїзну частину вулиць із забрудненими колесами;</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10) організувати механічне або ручне очищення і миття автотранспортних засобів при їх виїзді з будівельних майданчиків на проїзну частину вулиць;</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11) вживати заходи щодо виключення можливості винесення автотранспортними засобами на дорожні об'єкти сипучих матеріалів і розчинів, а також засмічення вулиць внаслідок переповнення кузова матеріалами, пошкодження тари, розвіювання безтарних вантажів, руху із незакріпленим вантажем, забруднення або запилення повітря;</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12) </w:t>
      </w:r>
      <w:r w:rsidRPr="004B3A3B">
        <w:rPr>
          <w:rFonts w:ascii="Times New Roman" w:hAnsi="Times New Roman"/>
          <w:sz w:val="28"/>
          <w:szCs w:val="28"/>
        </w:rPr>
        <w:t>не допускати відкачування та виливання води на прої</w:t>
      </w:r>
      <w:r>
        <w:rPr>
          <w:rFonts w:ascii="Times New Roman" w:hAnsi="Times New Roman"/>
          <w:sz w:val="28"/>
          <w:szCs w:val="28"/>
          <w:lang w:val="uk-UA"/>
        </w:rPr>
        <w:t>ждж</w:t>
      </w:r>
      <w:r w:rsidRPr="004B3A3B">
        <w:rPr>
          <w:rFonts w:ascii="Times New Roman" w:hAnsi="Times New Roman"/>
          <w:sz w:val="28"/>
          <w:szCs w:val="28"/>
        </w:rPr>
        <w:t>у частину вулиць, тротуари, а також відведення стічних вод на тротуари, шляхи та інші місця, не передбачені технологією відводу стічних вод;</w:t>
      </w:r>
    </w:p>
    <w:p w:rsidR="009F10D4" w:rsidRPr="007A1271"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13) </w:t>
      </w:r>
      <w:r w:rsidRPr="004B3A3B">
        <w:rPr>
          <w:rFonts w:ascii="Times New Roman" w:hAnsi="Times New Roman"/>
          <w:sz w:val="28"/>
          <w:szCs w:val="28"/>
        </w:rPr>
        <w:t>при здачі в експлуатацію об'єктів нового будівництва, реконструкції та комплексного капітального ремонту будівель чи споруд проводити комплексний благоустрій відповідної території;</w:t>
      </w:r>
    </w:p>
    <w:p w:rsidR="009F10D4" w:rsidRPr="007A1271"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lastRenderedPageBreak/>
        <w:t xml:space="preserve">14) </w:t>
      </w:r>
      <w:r w:rsidRPr="004B3A3B">
        <w:rPr>
          <w:rFonts w:ascii="Times New Roman" w:hAnsi="Times New Roman"/>
          <w:sz w:val="28"/>
          <w:szCs w:val="28"/>
        </w:rPr>
        <w:t>не допускати прокладання трубопроводів інженерних мереж на поверхні шляхів</w:t>
      </w:r>
      <w:r>
        <w:rPr>
          <w:rFonts w:ascii="Times New Roman" w:hAnsi="Times New Roman"/>
          <w:sz w:val="28"/>
          <w:szCs w:val="28"/>
        </w:rPr>
        <w:t>, тротуарів, пішохідних доріжок</w:t>
      </w:r>
      <w:r>
        <w:rPr>
          <w:rFonts w:ascii="Times New Roman" w:hAnsi="Times New Roman"/>
          <w:sz w:val="28"/>
          <w:szCs w:val="28"/>
          <w:lang w:val="uk-UA"/>
        </w:rPr>
        <w:t>.</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rPr>
        <w:t>7.</w:t>
      </w:r>
      <w:r w:rsidRPr="004B3A3B">
        <w:rPr>
          <w:rFonts w:ascii="Times New Roman" w:hAnsi="Times New Roman"/>
          <w:sz w:val="28"/>
          <w:szCs w:val="28"/>
          <w:lang w:val="uk-UA"/>
        </w:rPr>
        <w:t>1.</w:t>
      </w:r>
      <w:r w:rsidRPr="004B3A3B">
        <w:rPr>
          <w:rFonts w:ascii="Times New Roman" w:hAnsi="Times New Roman"/>
          <w:sz w:val="28"/>
          <w:szCs w:val="28"/>
        </w:rPr>
        <w:t xml:space="preserve">7. Тимчасове погіршення благоустрою дозволяється виключно на </w:t>
      </w:r>
      <w:proofErr w:type="gramStart"/>
      <w:r w:rsidRPr="004B3A3B">
        <w:rPr>
          <w:rFonts w:ascii="Times New Roman" w:hAnsi="Times New Roman"/>
          <w:sz w:val="28"/>
          <w:szCs w:val="28"/>
        </w:rPr>
        <w:t>п</w:t>
      </w:r>
      <w:proofErr w:type="gramEnd"/>
      <w:r w:rsidRPr="004B3A3B">
        <w:rPr>
          <w:rFonts w:ascii="Times New Roman" w:hAnsi="Times New Roman"/>
          <w:sz w:val="28"/>
          <w:szCs w:val="28"/>
        </w:rPr>
        <w:t xml:space="preserve">ідставі аварійного або планового дозволу (ордера) на виконання земляних, будівельних, ремонтних, монтажних та інших робіт, що тягнуть погіршення благоустрою (пошкодження об’єктів та елементів благоустрою, порушення умов благоустрою, ускладнення умов руху пішоходів та транспорту, розміщення конструкцій, матеріалів, обладнання), який </w:t>
      </w:r>
      <w:proofErr w:type="gramStart"/>
      <w:r w:rsidRPr="004B3A3B">
        <w:rPr>
          <w:rFonts w:ascii="Times New Roman" w:hAnsi="Times New Roman"/>
          <w:sz w:val="28"/>
          <w:szCs w:val="28"/>
        </w:rPr>
        <w:t>видається</w:t>
      </w:r>
      <w:proofErr w:type="gramEnd"/>
      <w:r w:rsidRPr="004B3A3B">
        <w:rPr>
          <w:rFonts w:ascii="Times New Roman" w:hAnsi="Times New Roman"/>
          <w:sz w:val="28"/>
          <w:szCs w:val="28"/>
        </w:rPr>
        <w:t xml:space="preserve"> виконкомом селищної ради, та на наступних умовах:</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1) підприємство, установа, організація або її керівник, що виконує роботи, несе відповідальність за дотримання умов, погоджень і вимог, викладених у дозволі (ордері) та правилах ведення робіт. Таку ж відповідальність несе субпідрядна організація;</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2) дозвіл (ордер) повинен знаходитися на місці проведення робіт у відповідальної особи;</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3) </w:t>
      </w:r>
      <w:r w:rsidRPr="004B3A3B">
        <w:rPr>
          <w:rFonts w:ascii="Times New Roman" w:hAnsi="Times New Roman"/>
          <w:sz w:val="28"/>
          <w:szCs w:val="28"/>
        </w:rPr>
        <w:t>особа, яка здійснює будівельні роботи, зобов'язана до їх початку:</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а)</w:t>
      </w:r>
      <w:r w:rsidRPr="004B3A3B">
        <w:rPr>
          <w:rFonts w:ascii="Times New Roman" w:hAnsi="Times New Roman"/>
          <w:sz w:val="28"/>
          <w:szCs w:val="28"/>
        </w:rPr>
        <w:t xml:space="preserve"> обгородити місце розриття стандартними бар'єрами, пофарбованими в яскраві кольори;</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б)</w:t>
      </w:r>
      <w:r w:rsidRPr="004B3A3B">
        <w:rPr>
          <w:rFonts w:ascii="Times New Roman" w:hAnsi="Times New Roman"/>
          <w:sz w:val="28"/>
          <w:szCs w:val="28"/>
        </w:rPr>
        <w:t xml:space="preserve"> при обмеженій видимості встановити кутові ліхтарі або обгородити місце розриття світловим сигналом червоного кольору;</w:t>
      </w:r>
    </w:p>
    <w:p w:rsidR="009F10D4" w:rsidRPr="004B3A3B" w:rsidRDefault="009F10D4" w:rsidP="009F10D4">
      <w:pPr>
        <w:spacing w:after="0" w:line="240" w:lineRule="auto"/>
        <w:ind w:firstLine="709"/>
        <w:rPr>
          <w:rFonts w:ascii="Times New Roman" w:hAnsi="Times New Roman"/>
          <w:sz w:val="28"/>
          <w:szCs w:val="28"/>
          <w:lang w:val="uk-UA"/>
        </w:rPr>
      </w:pPr>
      <w:r w:rsidRPr="004B3A3B">
        <w:rPr>
          <w:rFonts w:ascii="Times New Roman" w:hAnsi="Times New Roman"/>
          <w:sz w:val="28"/>
          <w:szCs w:val="28"/>
          <w:lang w:val="uk-UA"/>
        </w:rPr>
        <w:t>в)</w:t>
      </w:r>
      <w:r w:rsidRPr="004B3A3B">
        <w:rPr>
          <w:rFonts w:ascii="Times New Roman" w:hAnsi="Times New Roman"/>
          <w:sz w:val="28"/>
          <w:szCs w:val="28"/>
        </w:rPr>
        <w:t xml:space="preserve"> встановити шляхові знаки і покажчики стандартного типу;</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г)</w:t>
      </w:r>
      <w:r w:rsidRPr="004B3A3B">
        <w:rPr>
          <w:rFonts w:ascii="Times New Roman" w:hAnsi="Times New Roman"/>
          <w:sz w:val="28"/>
          <w:szCs w:val="28"/>
        </w:rPr>
        <w:t xml:space="preserve"> на ділянках вулиці, де дозволене її перекриття, встановити чіткий покажчик об'їзду;</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д) у випадках передбачених будівельними нормами та правилами, встановити інформаційний щит з найменуванням осіб, які є замовниками робіт та підрядниками, строками початку і закінчення робіт, іншою інформацією;</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4) з метою попередження випадків пошкодження існуючих підземних комунікацій замовник зобов'язаний не пізніше як за дві доби до початку робіт викликати представників зацікавлених організацій, встановити разом з ними і представником будівельної організації (підрядником) точне місцезнаходження підземних мереж, після чого відповідальна особа зобов'язана вжити необхідні заходи для збереження інженерних мереж і провести до початку робіт інструктаж робітників;</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5) керівники організацій, що експлуатують підземні комунікації, зобов'язані забезпечити своєчасну явку своїх представників до місця проведення робіт і дати письмові вказівки про умови забезпечення, збереження належних їм підземних комунікацій;</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6) організація і особа, яка відповідає за виконання робіт, несуть відповідальність за пошкодження підземних мереж, зелених насаджень. Пошкоджені комунікації повинні бути негайно полагоджені силами і засобами осіб, які їх пошкодили;</w:t>
      </w:r>
    </w:p>
    <w:p w:rsidR="009F10D4" w:rsidRPr="004B3A3B" w:rsidRDefault="009F10D4" w:rsidP="009F10D4">
      <w:pPr>
        <w:spacing w:after="0" w:line="240" w:lineRule="auto"/>
        <w:jc w:val="both"/>
        <w:rPr>
          <w:rFonts w:ascii="Times New Roman" w:hAnsi="Times New Roman"/>
          <w:sz w:val="28"/>
          <w:szCs w:val="28"/>
          <w:lang w:val="uk-UA"/>
        </w:rPr>
      </w:pPr>
      <w:r>
        <w:rPr>
          <w:rFonts w:ascii="Times New Roman" w:hAnsi="Times New Roman"/>
          <w:sz w:val="28"/>
          <w:szCs w:val="28"/>
          <w:lang w:val="uk-UA"/>
        </w:rPr>
        <w:tab/>
      </w:r>
      <w:r w:rsidRPr="004B3A3B">
        <w:rPr>
          <w:rFonts w:ascii="Times New Roman" w:hAnsi="Times New Roman"/>
          <w:sz w:val="28"/>
          <w:szCs w:val="28"/>
          <w:lang w:val="uk-UA"/>
        </w:rPr>
        <w:t xml:space="preserve">7) </w:t>
      </w:r>
      <w:r w:rsidRPr="004B3A3B">
        <w:rPr>
          <w:rFonts w:ascii="Times New Roman" w:hAnsi="Times New Roman"/>
          <w:sz w:val="28"/>
          <w:szCs w:val="28"/>
        </w:rPr>
        <w:t>забороняється перенесення існуючих підземних комунікацій, зелених насаджень, якщо це не передбачено проектом, без узгодження з зацікавленими організаціями;</w:t>
      </w:r>
    </w:p>
    <w:p w:rsidR="009F10D4"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lastRenderedPageBreak/>
        <w:t xml:space="preserve">8) при виконанні розриття в місцях руху транспорту і пішоходів необхідно дотримуватись черговості робіт, забезпечувати безпеку руху. </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rPr>
        <w:t xml:space="preserve">Відповідальність за забезпечення руху транспорту і </w:t>
      </w:r>
      <w:proofErr w:type="gramStart"/>
      <w:r w:rsidRPr="004B3A3B">
        <w:rPr>
          <w:rFonts w:ascii="Times New Roman" w:hAnsi="Times New Roman"/>
          <w:sz w:val="28"/>
          <w:szCs w:val="28"/>
        </w:rPr>
        <w:t>п</w:t>
      </w:r>
      <w:proofErr w:type="gramEnd"/>
      <w:r w:rsidRPr="004B3A3B">
        <w:rPr>
          <w:rFonts w:ascii="Times New Roman" w:hAnsi="Times New Roman"/>
          <w:sz w:val="28"/>
          <w:szCs w:val="28"/>
        </w:rPr>
        <w:t>ішоходів несуть особи, які відповідають за виконання робіт;</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9) місця виконання земляних робіт та будівельні майданчики повинні бути огороджені й оснащені застерігаючими знаками стандартного типу, до будмайданчиків влаштовані під'їзні дороги з твердим покриттям;</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10) відновлення благоустрою, у тому числі твердого покриття та зеленої зони, повинно бути виконано у вказані в дозволі (ордері) строки з додержанням державних будівельних норм України та санітарних норм і правил, відновленням дорожньої розмітки;</w:t>
      </w:r>
    </w:p>
    <w:p w:rsidR="009F10D4"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11) </w:t>
      </w:r>
      <w:r w:rsidRPr="004B3A3B">
        <w:rPr>
          <w:rFonts w:ascii="Times New Roman" w:hAnsi="Times New Roman"/>
          <w:sz w:val="28"/>
          <w:szCs w:val="28"/>
        </w:rPr>
        <w:t xml:space="preserve">виконання робіт без отримання дозволу (ордера) або по закінченню вказаних у дозволі (ордері) строків (без продовження дозволу або оформлення нового дозволу) – забороняється і вважається самовільним. Роботи, які проводяться без дозволу (ордера), повинні бути негайно припинені. Відбудова </w:t>
      </w:r>
    </w:p>
    <w:p w:rsidR="009F10D4" w:rsidRPr="004B3A3B" w:rsidRDefault="009F10D4" w:rsidP="009F10D4">
      <w:pPr>
        <w:spacing w:after="0" w:line="240" w:lineRule="auto"/>
        <w:jc w:val="both"/>
        <w:rPr>
          <w:rFonts w:ascii="Times New Roman" w:hAnsi="Times New Roman"/>
          <w:sz w:val="28"/>
          <w:szCs w:val="28"/>
          <w:lang w:val="uk-UA"/>
        </w:rPr>
      </w:pPr>
      <w:r w:rsidRPr="004B3A3B">
        <w:rPr>
          <w:rFonts w:ascii="Times New Roman" w:hAnsi="Times New Roman"/>
          <w:sz w:val="28"/>
          <w:szCs w:val="28"/>
        </w:rPr>
        <w:t xml:space="preserve">розритої ділянки проводиться силами та коштами порушника, винні особи (юридичні або фізичні) притягуються до відповідальності, передбаченої </w:t>
      </w:r>
      <w:proofErr w:type="gramStart"/>
      <w:r w:rsidRPr="004B3A3B">
        <w:rPr>
          <w:rFonts w:ascii="Times New Roman" w:hAnsi="Times New Roman"/>
          <w:sz w:val="28"/>
          <w:szCs w:val="28"/>
        </w:rPr>
        <w:t>р</w:t>
      </w:r>
      <w:proofErr w:type="gramEnd"/>
      <w:r w:rsidRPr="004B3A3B">
        <w:rPr>
          <w:rFonts w:ascii="Times New Roman" w:hAnsi="Times New Roman"/>
          <w:sz w:val="28"/>
          <w:szCs w:val="28"/>
        </w:rPr>
        <w:t>ішеннями селищної ради, цими Правилами, іншими нормативно-правовими актами;</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12) компенсації шкоди внаслідок погіршення благоустрою, у тому числі порушення умов благоустрою, пошкодження чи знищення елементів благоустрою вулично-дорожньої мережі, інших об'єктів та елементів благоустрою, ускладнення умов руху пішоходів та транспорту, розміщення конструкцій, обладнання та матеріалів;</w:t>
      </w:r>
    </w:p>
    <w:p w:rsidR="009F10D4" w:rsidRPr="004B3A3B" w:rsidRDefault="009F10D4" w:rsidP="009F10D4">
      <w:pPr>
        <w:spacing w:after="0" w:line="240" w:lineRule="auto"/>
        <w:jc w:val="both"/>
        <w:rPr>
          <w:rFonts w:ascii="Times New Roman" w:hAnsi="Times New Roman"/>
          <w:sz w:val="28"/>
          <w:szCs w:val="28"/>
          <w:lang w:val="uk-UA"/>
        </w:rPr>
      </w:pPr>
      <w:r>
        <w:rPr>
          <w:rFonts w:ascii="Times New Roman" w:hAnsi="Times New Roman"/>
          <w:sz w:val="28"/>
          <w:szCs w:val="28"/>
          <w:lang w:val="uk-UA"/>
        </w:rPr>
        <w:tab/>
      </w:r>
      <w:r w:rsidRPr="004B3A3B">
        <w:rPr>
          <w:rFonts w:ascii="Times New Roman" w:hAnsi="Times New Roman"/>
          <w:sz w:val="28"/>
          <w:szCs w:val="28"/>
          <w:lang w:val="uk-UA"/>
        </w:rPr>
        <w:t xml:space="preserve">13) </w:t>
      </w:r>
      <w:r w:rsidRPr="004B3A3B">
        <w:rPr>
          <w:rFonts w:ascii="Times New Roman" w:hAnsi="Times New Roman"/>
          <w:sz w:val="28"/>
          <w:szCs w:val="28"/>
        </w:rPr>
        <w:t>видачі планового дозволу (ордера) на проведення робіт, пов’язаних</w:t>
      </w:r>
      <w:r w:rsidRPr="004B3A3B">
        <w:rPr>
          <w:rFonts w:ascii="Times New Roman" w:hAnsi="Times New Roman"/>
          <w:sz w:val="28"/>
          <w:szCs w:val="28"/>
          <w:lang w:val="uk-UA"/>
        </w:rPr>
        <w:t xml:space="preserve"> </w:t>
      </w:r>
      <w:r w:rsidRPr="004B3A3B">
        <w:rPr>
          <w:rFonts w:ascii="Times New Roman" w:hAnsi="Times New Roman"/>
          <w:sz w:val="28"/>
          <w:szCs w:val="28"/>
        </w:rPr>
        <w:t>розриттям прої</w:t>
      </w:r>
      <w:r>
        <w:rPr>
          <w:rFonts w:ascii="Times New Roman" w:hAnsi="Times New Roman"/>
          <w:sz w:val="28"/>
          <w:szCs w:val="28"/>
          <w:lang w:val="uk-UA"/>
        </w:rPr>
        <w:t>ждж</w:t>
      </w:r>
      <w:r w:rsidRPr="004B3A3B">
        <w:rPr>
          <w:rFonts w:ascii="Times New Roman" w:hAnsi="Times New Roman"/>
          <w:sz w:val="28"/>
          <w:szCs w:val="28"/>
        </w:rPr>
        <w:t>ої частини вулиць центральної частини населеного пункту, проводиться тільки за розпорядженням селищного голови або старости села;</w:t>
      </w:r>
    </w:p>
    <w:p w:rsidR="009F10D4" w:rsidRPr="004B3A3B" w:rsidRDefault="009F10D4" w:rsidP="009F10D4">
      <w:pPr>
        <w:spacing w:after="0" w:line="240" w:lineRule="auto"/>
        <w:jc w:val="both"/>
        <w:rPr>
          <w:rFonts w:ascii="Times New Roman" w:hAnsi="Times New Roman"/>
          <w:sz w:val="28"/>
          <w:szCs w:val="28"/>
        </w:rPr>
      </w:pPr>
      <w:r>
        <w:rPr>
          <w:rFonts w:ascii="Times New Roman" w:hAnsi="Times New Roman"/>
          <w:sz w:val="28"/>
          <w:szCs w:val="28"/>
          <w:lang w:val="uk-UA"/>
        </w:rPr>
        <w:tab/>
      </w:r>
      <w:r w:rsidRPr="004B3A3B">
        <w:rPr>
          <w:rFonts w:ascii="Times New Roman" w:hAnsi="Times New Roman"/>
          <w:sz w:val="28"/>
          <w:szCs w:val="28"/>
          <w:lang w:val="uk-UA"/>
        </w:rPr>
        <w:t>14) забороняється влаштування окремих входів у квартири на першому поверсі багатоквартирних будинків, зміни функціонального призначення приміщень у вказаних будинках без письмової згоди власників квартир у будинку та без дозволу виконкому Млинівської селищної ради.</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7.</w:t>
      </w:r>
      <w:r w:rsidRPr="004B3A3B">
        <w:rPr>
          <w:rFonts w:ascii="Times New Roman" w:hAnsi="Times New Roman"/>
          <w:sz w:val="28"/>
          <w:szCs w:val="28"/>
          <w:lang w:val="uk-UA"/>
        </w:rPr>
        <w:t>1.</w:t>
      </w:r>
      <w:r w:rsidRPr="004B3A3B">
        <w:rPr>
          <w:rFonts w:ascii="Times New Roman" w:hAnsi="Times New Roman"/>
          <w:sz w:val="28"/>
          <w:szCs w:val="28"/>
        </w:rPr>
        <w:t xml:space="preserve">8. Контроль за додержанням цих Правил при проведенні земляних, будівельних, ремонтних, монтажних та інших робіт, що тягнуть погіршення благоустрою (пошкодження об’єктів та елементів благоустрою, порушення умов благоустрою, ускладнення умов руху </w:t>
      </w:r>
      <w:proofErr w:type="gramStart"/>
      <w:r w:rsidRPr="004B3A3B">
        <w:rPr>
          <w:rFonts w:ascii="Times New Roman" w:hAnsi="Times New Roman"/>
          <w:sz w:val="28"/>
          <w:szCs w:val="28"/>
        </w:rPr>
        <w:t>п</w:t>
      </w:r>
      <w:proofErr w:type="gramEnd"/>
      <w:r w:rsidRPr="004B3A3B">
        <w:rPr>
          <w:rFonts w:ascii="Times New Roman" w:hAnsi="Times New Roman"/>
          <w:sz w:val="28"/>
          <w:szCs w:val="28"/>
        </w:rPr>
        <w:t>ішоходів та транспорту та ін.), та відновлення благоустрою здійснюють виконавчий комітет селищної ради.</w:t>
      </w:r>
    </w:p>
    <w:p w:rsidR="009F10D4" w:rsidRPr="004B3A3B" w:rsidRDefault="009F10D4" w:rsidP="009F10D4">
      <w:pPr>
        <w:spacing w:after="0" w:line="240" w:lineRule="auto"/>
        <w:rPr>
          <w:rFonts w:ascii="Times New Roman" w:hAnsi="Times New Roman"/>
          <w:sz w:val="28"/>
          <w:szCs w:val="28"/>
        </w:rPr>
      </w:pPr>
    </w:p>
    <w:p w:rsidR="009F10D4" w:rsidRPr="004B3A3B" w:rsidRDefault="009F10D4" w:rsidP="009F10D4">
      <w:pPr>
        <w:spacing w:after="0" w:line="240" w:lineRule="auto"/>
        <w:ind w:right="-1"/>
        <w:jc w:val="center"/>
        <w:rPr>
          <w:rFonts w:ascii="Times New Roman" w:hAnsi="Times New Roman"/>
          <w:b/>
          <w:sz w:val="28"/>
          <w:szCs w:val="28"/>
        </w:rPr>
      </w:pPr>
      <w:r w:rsidRPr="004B3A3B">
        <w:rPr>
          <w:rFonts w:ascii="Times New Roman" w:hAnsi="Times New Roman"/>
          <w:b/>
          <w:sz w:val="28"/>
          <w:szCs w:val="28"/>
        </w:rPr>
        <w:t xml:space="preserve">7.2. Порядок здійснення благоустрою, утримання об’єктів та елементів благоустрою </w:t>
      </w:r>
      <w:proofErr w:type="gramStart"/>
      <w:r w:rsidRPr="004B3A3B">
        <w:rPr>
          <w:rFonts w:ascii="Times New Roman" w:hAnsi="Times New Roman"/>
          <w:b/>
          <w:sz w:val="28"/>
          <w:szCs w:val="28"/>
        </w:rPr>
        <w:t>п</w:t>
      </w:r>
      <w:proofErr w:type="gramEnd"/>
      <w:r w:rsidRPr="004B3A3B">
        <w:rPr>
          <w:rFonts w:ascii="Times New Roman" w:hAnsi="Times New Roman"/>
          <w:b/>
          <w:sz w:val="28"/>
          <w:szCs w:val="28"/>
        </w:rPr>
        <w:t>ід час проведення</w:t>
      </w:r>
    </w:p>
    <w:p w:rsidR="009F10D4" w:rsidRPr="004B3A3B" w:rsidRDefault="009F10D4" w:rsidP="009F10D4">
      <w:pPr>
        <w:spacing w:after="0" w:line="240" w:lineRule="auto"/>
        <w:ind w:right="-1"/>
        <w:jc w:val="center"/>
        <w:rPr>
          <w:rFonts w:ascii="Times New Roman" w:hAnsi="Times New Roman"/>
          <w:sz w:val="28"/>
          <w:szCs w:val="28"/>
        </w:rPr>
      </w:pPr>
      <w:r w:rsidRPr="004B3A3B">
        <w:rPr>
          <w:rFonts w:ascii="Times New Roman" w:hAnsi="Times New Roman"/>
          <w:b/>
          <w:sz w:val="28"/>
          <w:szCs w:val="28"/>
        </w:rPr>
        <w:t>святкових, розважальних та інших масових заході</w:t>
      </w:r>
      <w:proofErr w:type="gramStart"/>
      <w:r w:rsidRPr="004B3A3B">
        <w:rPr>
          <w:rFonts w:ascii="Times New Roman" w:hAnsi="Times New Roman"/>
          <w:b/>
          <w:sz w:val="28"/>
          <w:szCs w:val="28"/>
        </w:rPr>
        <w:t>в</w:t>
      </w:r>
      <w:proofErr w:type="gramEnd"/>
    </w:p>
    <w:p w:rsidR="009F10D4" w:rsidRPr="004B3A3B" w:rsidRDefault="009F10D4" w:rsidP="009F10D4">
      <w:pPr>
        <w:spacing w:after="0" w:line="240" w:lineRule="auto"/>
        <w:rPr>
          <w:rFonts w:ascii="Times New Roman" w:hAnsi="Times New Roman"/>
          <w:sz w:val="28"/>
          <w:szCs w:val="28"/>
        </w:rPr>
      </w:pP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 xml:space="preserve">7.2.1. </w:t>
      </w:r>
      <w:proofErr w:type="gramStart"/>
      <w:r w:rsidRPr="004B3A3B">
        <w:rPr>
          <w:rFonts w:ascii="Times New Roman" w:hAnsi="Times New Roman"/>
          <w:sz w:val="28"/>
          <w:szCs w:val="28"/>
        </w:rPr>
        <w:t>П</w:t>
      </w:r>
      <w:proofErr w:type="gramEnd"/>
      <w:r w:rsidRPr="004B3A3B">
        <w:rPr>
          <w:rFonts w:ascii="Times New Roman" w:hAnsi="Times New Roman"/>
          <w:sz w:val="28"/>
          <w:szCs w:val="28"/>
        </w:rPr>
        <w:t xml:space="preserve">ід час проведення святкових, розважальних та інших масових заходів організатори та замовники вказаних заходів зобов’язані забезпечити </w:t>
      </w:r>
      <w:r w:rsidRPr="004B3A3B">
        <w:rPr>
          <w:rFonts w:ascii="Times New Roman" w:hAnsi="Times New Roman"/>
          <w:sz w:val="28"/>
          <w:szCs w:val="28"/>
        </w:rPr>
        <w:lastRenderedPageBreak/>
        <w:t>додержання чистоти та порядку, збереження зелених насаджень (клумб, газонів, дерев, кущів), своєчасне прибирання, збір та вивезення сміття з відповідної території, не допускати його накопичення.</w:t>
      </w:r>
    </w:p>
    <w:p w:rsidR="009F10D4" w:rsidRDefault="009F10D4" w:rsidP="009F10D4">
      <w:pPr>
        <w:spacing w:after="0" w:line="240" w:lineRule="auto"/>
        <w:jc w:val="both"/>
        <w:rPr>
          <w:rFonts w:ascii="Times New Roman" w:hAnsi="Times New Roman"/>
          <w:sz w:val="28"/>
          <w:szCs w:val="28"/>
          <w:lang w:val="uk-UA"/>
        </w:rPr>
      </w:pPr>
      <w:r w:rsidRPr="004B3A3B">
        <w:rPr>
          <w:rFonts w:ascii="Times New Roman" w:hAnsi="Times New Roman"/>
          <w:sz w:val="28"/>
          <w:szCs w:val="28"/>
        </w:rPr>
        <w:t xml:space="preserve">7.2.2. На час організації зазначених масових заходів, включаючи вуличну торгівлю, з метою забезпечення чистоти організатори та замовники укладають </w:t>
      </w:r>
    </w:p>
    <w:p w:rsidR="009F10D4" w:rsidRPr="004B3A3B" w:rsidRDefault="009F10D4" w:rsidP="009F10D4">
      <w:pPr>
        <w:spacing w:after="0" w:line="240" w:lineRule="auto"/>
        <w:jc w:val="both"/>
        <w:rPr>
          <w:rFonts w:ascii="Times New Roman" w:hAnsi="Times New Roman"/>
          <w:sz w:val="28"/>
          <w:szCs w:val="28"/>
        </w:rPr>
      </w:pPr>
      <w:r w:rsidRPr="007A1271">
        <w:rPr>
          <w:rFonts w:ascii="Times New Roman" w:hAnsi="Times New Roman"/>
          <w:sz w:val="28"/>
          <w:szCs w:val="28"/>
          <w:lang w:val="uk-UA"/>
        </w:rPr>
        <w:t xml:space="preserve">договори із спеціалізованою організацією про своєчасне прибирання, збір та вивіз сміття з відповідної території , відновлення зелених насаджень. </w:t>
      </w:r>
      <w:r w:rsidRPr="0098104B">
        <w:rPr>
          <w:rFonts w:ascii="Times New Roman" w:hAnsi="Times New Roman"/>
          <w:sz w:val="28"/>
          <w:szCs w:val="28"/>
          <w:lang w:val="uk-UA"/>
        </w:rPr>
        <w:t xml:space="preserve">Зазначені договори можуть укладатися як організаторами та замовниками масових заходів, так і юридичними особами та фізичними особами – підприємцями, які здійснюють торгівлю або надають послуги (виконують роботи) під час проведення вказаних заходів. </w:t>
      </w:r>
      <w:r w:rsidRPr="004B3A3B">
        <w:rPr>
          <w:rFonts w:ascii="Times New Roman" w:hAnsi="Times New Roman"/>
          <w:sz w:val="28"/>
          <w:szCs w:val="28"/>
        </w:rPr>
        <w:t xml:space="preserve">Проведення заходів без укладення вказаного договору (договорів) не </w:t>
      </w:r>
      <w:proofErr w:type="gramStart"/>
      <w:r w:rsidRPr="004B3A3B">
        <w:rPr>
          <w:rFonts w:ascii="Times New Roman" w:hAnsi="Times New Roman"/>
          <w:sz w:val="28"/>
          <w:szCs w:val="28"/>
        </w:rPr>
        <w:t>допускається</w:t>
      </w:r>
      <w:proofErr w:type="gramEnd"/>
      <w:r w:rsidRPr="004B3A3B">
        <w:rPr>
          <w:rFonts w:ascii="Times New Roman" w:hAnsi="Times New Roman"/>
          <w:sz w:val="28"/>
          <w:szCs w:val="28"/>
        </w:rPr>
        <w:t>, за винятком випадків прийняття обов’язку по прибиранню, збору та вивезенню сміття, відновлення зелених насаджень власними силами.</w:t>
      </w:r>
    </w:p>
    <w:p w:rsidR="009F10D4"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rPr>
        <w:t xml:space="preserve">7.2.3. Якщо організатором або замовником проведення святкових, розважальних та інших масових заходів виступає селищна рада, розпорядженням селищного голови або </w:t>
      </w:r>
      <w:proofErr w:type="gramStart"/>
      <w:r w:rsidRPr="004B3A3B">
        <w:rPr>
          <w:rFonts w:ascii="Times New Roman" w:hAnsi="Times New Roman"/>
          <w:sz w:val="28"/>
          <w:szCs w:val="28"/>
        </w:rPr>
        <w:t>р</w:t>
      </w:r>
      <w:proofErr w:type="gramEnd"/>
      <w:r w:rsidRPr="004B3A3B">
        <w:rPr>
          <w:rFonts w:ascii="Times New Roman" w:hAnsi="Times New Roman"/>
          <w:sz w:val="28"/>
          <w:szCs w:val="28"/>
        </w:rPr>
        <w:t xml:space="preserve">ішенням селищної ради призначаються відповідальні за забезпечення додержання чистоти та порядку, </w:t>
      </w:r>
    </w:p>
    <w:p w:rsidR="009F10D4" w:rsidRPr="004B3A3B" w:rsidRDefault="009F10D4" w:rsidP="009F10D4">
      <w:pPr>
        <w:spacing w:after="0" w:line="240" w:lineRule="auto"/>
        <w:jc w:val="both"/>
        <w:rPr>
          <w:rFonts w:ascii="Times New Roman" w:hAnsi="Times New Roman"/>
          <w:sz w:val="28"/>
          <w:szCs w:val="28"/>
        </w:rPr>
      </w:pPr>
      <w:r w:rsidRPr="004B3A3B">
        <w:rPr>
          <w:rFonts w:ascii="Times New Roman" w:hAnsi="Times New Roman"/>
          <w:sz w:val="28"/>
          <w:szCs w:val="28"/>
        </w:rPr>
        <w:t>збі</w:t>
      </w:r>
      <w:proofErr w:type="gramStart"/>
      <w:r w:rsidRPr="004B3A3B">
        <w:rPr>
          <w:rFonts w:ascii="Times New Roman" w:hAnsi="Times New Roman"/>
          <w:sz w:val="28"/>
          <w:szCs w:val="28"/>
        </w:rPr>
        <w:t>р</w:t>
      </w:r>
      <w:proofErr w:type="gramEnd"/>
      <w:r w:rsidRPr="004B3A3B">
        <w:rPr>
          <w:rFonts w:ascii="Times New Roman" w:hAnsi="Times New Roman"/>
          <w:sz w:val="28"/>
          <w:szCs w:val="28"/>
        </w:rPr>
        <w:t xml:space="preserve"> та вивезення сміття, збереження зелених насаджень. Проведення заходів без визначення вказаної особи (осіб) не </w:t>
      </w:r>
      <w:proofErr w:type="gramStart"/>
      <w:r w:rsidRPr="004B3A3B">
        <w:rPr>
          <w:rFonts w:ascii="Times New Roman" w:hAnsi="Times New Roman"/>
          <w:sz w:val="28"/>
          <w:szCs w:val="28"/>
        </w:rPr>
        <w:t>допускається</w:t>
      </w:r>
      <w:proofErr w:type="gramEnd"/>
      <w:r w:rsidRPr="004B3A3B">
        <w:rPr>
          <w:rFonts w:ascii="Times New Roman" w:hAnsi="Times New Roman"/>
          <w:sz w:val="28"/>
          <w:szCs w:val="28"/>
        </w:rPr>
        <w:t>.</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 xml:space="preserve">7.2.4. </w:t>
      </w:r>
      <w:proofErr w:type="gramStart"/>
      <w:r w:rsidRPr="004B3A3B">
        <w:rPr>
          <w:rFonts w:ascii="Times New Roman" w:hAnsi="Times New Roman"/>
          <w:sz w:val="28"/>
          <w:szCs w:val="28"/>
        </w:rPr>
        <w:t>П</w:t>
      </w:r>
      <w:proofErr w:type="gramEnd"/>
      <w:r w:rsidRPr="004B3A3B">
        <w:rPr>
          <w:rFonts w:ascii="Times New Roman" w:hAnsi="Times New Roman"/>
          <w:sz w:val="28"/>
          <w:szCs w:val="28"/>
        </w:rPr>
        <w:t>ісля завершення вказаних у цьому розділі заходів організатори, замовники або відповідальні зобов’язані забезпечити вивезення сміття, відновлення зелених насаджень. У разі тривалості вказаних заходів більше ніж один день збі</w:t>
      </w:r>
      <w:proofErr w:type="gramStart"/>
      <w:r w:rsidRPr="004B3A3B">
        <w:rPr>
          <w:rFonts w:ascii="Times New Roman" w:hAnsi="Times New Roman"/>
          <w:sz w:val="28"/>
          <w:szCs w:val="28"/>
        </w:rPr>
        <w:t>р</w:t>
      </w:r>
      <w:proofErr w:type="gramEnd"/>
      <w:r w:rsidRPr="004B3A3B">
        <w:rPr>
          <w:rFonts w:ascii="Times New Roman" w:hAnsi="Times New Roman"/>
          <w:sz w:val="28"/>
          <w:szCs w:val="28"/>
        </w:rPr>
        <w:t xml:space="preserve"> та вивезення сміття проводиться щоденно.</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7.2.5. Тимчасове розміщення сцен, тентів тощо на період проведення концертних, розважальних та інших масових заходів здійснюється у встановленому порядку з отриманням відповідних дозволі</w:t>
      </w:r>
      <w:proofErr w:type="gramStart"/>
      <w:r w:rsidRPr="004B3A3B">
        <w:rPr>
          <w:rFonts w:ascii="Times New Roman" w:hAnsi="Times New Roman"/>
          <w:sz w:val="28"/>
          <w:szCs w:val="28"/>
        </w:rPr>
        <w:t>в</w:t>
      </w:r>
      <w:proofErr w:type="gramEnd"/>
      <w:r w:rsidRPr="004B3A3B">
        <w:rPr>
          <w:rFonts w:ascii="Times New Roman" w:hAnsi="Times New Roman"/>
          <w:sz w:val="28"/>
          <w:szCs w:val="28"/>
        </w:rPr>
        <w:t>.</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 xml:space="preserve">7.2.6. На період </w:t>
      </w:r>
      <w:proofErr w:type="gramStart"/>
      <w:r w:rsidRPr="004B3A3B">
        <w:rPr>
          <w:rFonts w:ascii="Times New Roman" w:hAnsi="Times New Roman"/>
          <w:sz w:val="28"/>
          <w:szCs w:val="28"/>
        </w:rPr>
        <w:t>п</w:t>
      </w:r>
      <w:proofErr w:type="gramEnd"/>
      <w:r w:rsidRPr="004B3A3B">
        <w:rPr>
          <w:rFonts w:ascii="Times New Roman" w:hAnsi="Times New Roman"/>
          <w:sz w:val="28"/>
          <w:szCs w:val="28"/>
        </w:rPr>
        <w:t>ідготовки і проведення масових і офіційних заходів (свята, народні гуляння, фестивалі, спортивні змагання, конференції та ін.) на  вулицях і дорогах допускається розміщувати над про</w:t>
      </w:r>
      <w:r>
        <w:rPr>
          <w:rFonts w:ascii="Times New Roman" w:hAnsi="Times New Roman"/>
          <w:sz w:val="28"/>
          <w:szCs w:val="28"/>
          <w:lang w:val="uk-UA"/>
        </w:rPr>
        <w:t>їждж</w:t>
      </w:r>
      <w:r w:rsidRPr="004B3A3B">
        <w:rPr>
          <w:rFonts w:ascii="Times New Roman" w:hAnsi="Times New Roman"/>
          <w:sz w:val="28"/>
          <w:szCs w:val="28"/>
        </w:rPr>
        <w:t>ою частиною засоби святкового оформлення та відповідну інформацію з дотриманням вимог законодавства і забезпечення видимості дорожніх знаків, перехресть, пішохідних переходів, місць для зупинки маршрутних транспортних засобів.</w:t>
      </w:r>
    </w:p>
    <w:p w:rsidR="009F10D4" w:rsidRPr="004B3A3B" w:rsidRDefault="009F10D4" w:rsidP="009F10D4">
      <w:pPr>
        <w:spacing w:after="0" w:line="240" w:lineRule="auto"/>
        <w:rPr>
          <w:rFonts w:ascii="Times New Roman" w:hAnsi="Times New Roman"/>
          <w:sz w:val="28"/>
          <w:szCs w:val="28"/>
        </w:rPr>
      </w:pPr>
    </w:p>
    <w:p w:rsidR="009F10D4" w:rsidRPr="004B3A3B" w:rsidRDefault="009F10D4" w:rsidP="009F10D4">
      <w:pPr>
        <w:spacing w:after="0" w:line="240" w:lineRule="auto"/>
        <w:ind w:right="-1"/>
        <w:jc w:val="center"/>
        <w:rPr>
          <w:rFonts w:ascii="Times New Roman" w:hAnsi="Times New Roman"/>
          <w:sz w:val="28"/>
          <w:szCs w:val="28"/>
        </w:rPr>
      </w:pPr>
      <w:r w:rsidRPr="004B3A3B">
        <w:rPr>
          <w:rFonts w:ascii="Times New Roman" w:hAnsi="Times New Roman"/>
          <w:b/>
          <w:sz w:val="28"/>
          <w:szCs w:val="28"/>
        </w:rPr>
        <w:t>7.3. Порядок здійснення благоустрою, утримання об’єкті</w:t>
      </w:r>
      <w:proofErr w:type="gramStart"/>
      <w:r w:rsidRPr="004B3A3B">
        <w:rPr>
          <w:rFonts w:ascii="Times New Roman" w:hAnsi="Times New Roman"/>
          <w:b/>
          <w:sz w:val="28"/>
          <w:szCs w:val="28"/>
        </w:rPr>
        <w:t>в</w:t>
      </w:r>
      <w:proofErr w:type="gramEnd"/>
      <w:r w:rsidRPr="004B3A3B">
        <w:rPr>
          <w:rFonts w:ascii="Times New Roman" w:hAnsi="Times New Roman"/>
          <w:b/>
          <w:sz w:val="28"/>
          <w:szCs w:val="28"/>
        </w:rPr>
        <w:t xml:space="preserve"> та елементів благоустрою суб’єктами господарювання, що здійснюють торговельну діяльність та діяльність з надання побутових послуг</w:t>
      </w:r>
    </w:p>
    <w:p w:rsidR="009F10D4" w:rsidRPr="004B3A3B" w:rsidRDefault="009F10D4" w:rsidP="009F10D4">
      <w:pPr>
        <w:spacing w:after="0" w:line="240" w:lineRule="auto"/>
        <w:rPr>
          <w:rFonts w:ascii="Times New Roman" w:hAnsi="Times New Roman"/>
          <w:sz w:val="28"/>
          <w:szCs w:val="28"/>
        </w:rPr>
      </w:pP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7.3.1. Суб’єкти господарювання, що здійснюють торговельну діяльність та/або діяльність з надання побутових послуг, зобов’язані</w:t>
      </w:r>
      <w:r w:rsidRPr="004B3A3B">
        <w:rPr>
          <w:rFonts w:ascii="Times New Roman" w:hAnsi="Times New Roman"/>
          <w:sz w:val="28"/>
          <w:szCs w:val="28"/>
          <w:lang w:val="uk-UA"/>
        </w:rPr>
        <w:t xml:space="preserve"> </w:t>
      </w:r>
      <w:r w:rsidRPr="004B3A3B">
        <w:rPr>
          <w:rFonts w:ascii="Times New Roman" w:hAnsi="Times New Roman"/>
          <w:sz w:val="28"/>
          <w:szCs w:val="28"/>
        </w:rPr>
        <w:t>утримувати у належному стані місця розміщення точок оптової і роздрібної торгі</w:t>
      </w:r>
      <w:proofErr w:type="gramStart"/>
      <w:r w:rsidRPr="004B3A3B">
        <w:rPr>
          <w:rFonts w:ascii="Times New Roman" w:hAnsi="Times New Roman"/>
          <w:sz w:val="28"/>
          <w:szCs w:val="28"/>
        </w:rPr>
        <w:t>вл</w:t>
      </w:r>
      <w:proofErr w:type="gramEnd"/>
      <w:r w:rsidRPr="004B3A3B">
        <w:rPr>
          <w:rFonts w:ascii="Times New Roman" w:hAnsi="Times New Roman"/>
          <w:sz w:val="28"/>
          <w:szCs w:val="28"/>
        </w:rPr>
        <w:t>і та сфери послуг (стаціонарні об’єкти торгівлі та побутових послуг, кіоски, павільйони, лотки, столики, автомобілі та інші).</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lastRenderedPageBreak/>
        <w:t xml:space="preserve">7.3.2. Приватні </w:t>
      </w:r>
      <w:proofErr w:type="gramStart"/>
      <w:r w:rsidRPr="004B3A3B">
        <w:rPr>
          <w:rFonts w:ascii="Times New Roman" w:hAnsi="Times New Roman"/>
          <w:sz w:val="28"/>
          <w:szCs w:val="28"/>
        </w:rPr>
        <w:t>п</w:t>
      </w:r>
      <w:proofErr w:type="gramEnd"/>
      <w:r w:rsidRPr="004B3A3B">
        <w:rPr>
          <w:rFonts w:ascii="Times New Roman" w:hAnsi="Times New Roman"/>
          <w:sz w:val="28"/>
          <w:szCs w:val="28"/>
        </w:rPr>
        <w:t>ідприємці, керівники і власники підприємств торгівлі і харчування, сфери послуг зобов'язані забезпечити своєчасне прибирання, збір сміття та снігу, вивезення сміття, не допускати їх накопичення, забезпечити прибирання територій, прилеглих до об’єктів торгівлі та побутового обслуговування.</w:t>
      </w:r>
    </w:p>
    <w:p w:rsidR="009F10D4" w:rsidRPr="004D2347"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 xml:space="preserve">7.3.3. Забороняється зберігати товари і тару на прилеглих </w:t>
      </w:r>
      <w:proofErr w:type="gramStart"/>
      <w:r w:rsidRPr="004B3A3B">
        <w:rPr>
          <w:rFonts w:ascii="Times New Roman" w:hAnsi="Times New Roman"/>
          <w:sz w:val="28"/>
          <w:szCs w:val="28"/>
        </w:rPr>
        <w:t>до</w:t>
      </w:r>
      <w:proofErr w:type="gramEnd"/>
      <w:r w:rsidRPr="004B3A3B">
        <w:rPr>
          <w:rFonts w:ascii="Times New Roman" w:hAnsi="Times New Roman"/>
          <w:sz w:val="28"/>
          <w:szCs w:val="28"/>
        </w:rPr>
        <w:t xml:space="preserve"> об’єктів торговельної діяльності та/або сфери послуг територіях, прої</w:t>
      </w:r>
      <w:r>
        <w:rPr>
          <w:rFonts w:ascii="Times New Roman" w:hAnsi="Times New Roman"/>
          <w:sz w:val="28"/>
          <w:szCs w:val="28"/>
          <w:lang w:val="uk-UA"/>
        </w:rPr>
        <w:t>ждж</w:t>
      </w:r>
      <w:r w:rsidRPr="004B3A3B">
        <w:rPr>
          <w:rFonts w:ascii="Times New Roman" w:hAnsi="Times New Roman"/>
          <w:sz w:val="28"/>
          <w:szCs w:val="28"/>
        </w:rPr>
        <w:t>ої частин</w:t>
      </w:r>
      <w:r>
        <w:rPr>
          <w:rFonts w:ascii="Times New Roman" w:hAnsi="Times New Roman"/>
          <w:sz w:val="28"/>
          <w:szCs w:val="28"/>
          <w:lang w:val="uk-UA"/>
        </w:rPr>
        <w:t>и</w:t>
      </w:r>
      <w:r w:rsidRPr="004B3A3B">
        <w:rPr>
          <w:rFonts w:ascii="Times New Roman" w:hAnsi="Times New Roman"/>
          <w:sz w:val="28"/>
          <w:szCs w:val="28"/>
        </w:rPr>
        <w:t xml:space="preserve"> вулиць, тротуарах, інших територіях загального користування.</w:t>
      </w:r>
    </w:p>
    <w:p w:rsidR="009F10D4"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rPr>
        <w:t>7.3.4. Забороняється самовільно встановлювати точки торгі</w:t>
      </w:r>
      <w:proofErr w:type="gramStart"/>
      <w:r w:rsidRPr="004B3A3B">
        <w:rPr>
          <w:rFonts w:ascii="Times New Roman" w:hAnsi="Times New Roman"/>
          <w:sz w:val="28"/>
          <w:szCs w:val="28"/>
        </w:rPr>
        <w:t>вл</w:t>
      </w:r>
      <w:proofErr w:type="gramEnd"/>
      <w:r w:rsidRPr="004B3A3B">
        <w:rPr>
          <w:rFonts w:ascii="Times New Roman" w:hAnsi="Times New Roman"/>
          <w:sz w:val="28"/>
          <w:szCs w:val="28"/>
        </w:rPr>
        <w:t>і з лотків, автомобілів, причепів, столиків, візків у не відведених для цього місцях та без наявності відповідного дозволу, виданого у встановленому порядку.</w:t>
      </w:r>
    </w:p>
    <w:p w:rsidR="009F10D4" w:rsidRPr="00D6179A" w:rsidRDefault="009F10D4" w:rsidP="009F10D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7.3.5. Забороняється без дозволу виконавчого комітету </w:t>
      </w:r>
      <w:r w:rsidRPr="00AB0065">
        <w:rPr>
          <w:rFonts w:ascii="Times New Roman" w:hAnsi="Times New Roman"/>
          <w:sz w:val="28"/>
          <w:szCs w:val="28"/>
          <w:lang w:val="uk-UA"/>
        </w:rPr>
        <w:t>Новотроїцької</w:t>
      </w:r>
      <w:r>
        <w:rPr>
          <w:rFonts w:ascii="Times New Roman" w:hAnsi="Times New Roman"/>
          <w:sz w:val="28"/>
          <w:szCs w:val="28"/>
          <w:lang w:val="uk-UA"/>
        </w:rPr>
        <w:t xml:space="preserve"> селищної ради самовільно виносити л</w:t>
      </w:r>
      <w:r w:rsidRPr="00D6179A">
        <w:rPr>
          <w:rFonts w:ascii="Times New Roman" w:hAnsi="Times New Roman"/>
          <w:sz w:val="28"/>
          <w:szCs w:val="28"/>
          <w:lang w:val="uk-UA"/>
        </w:rPr>
        <w:t>отки, столи, ємності з напоями та інші пересувні елементи вуличної торгівлі</w:t>
      </w:r>
      <w:r>
        <w:rPr>
          <w:rFonts w:ascii="Times New Roman" w:hAnsi="Times New Roman"/>
          <w:sz w:val="28"/>
          <w:szCs w:val="28"/>
          <w:lang w:val="uk-UA"/>
        </w:rPr>
        <w:t xml:space="preserve"> за межі кафе, барів, магазинів, тимчасових споруд.</w:t>
      </w:r>
    </w:p>
    <w:p w:rsidR="009F10D4" w:rsidRDefault="009F10D4" w:rsidP="009F10D4">
      <w:pPr>
        <w:spacing w:after="0" w:line="240" w:lineRule="auto"/>
        <w:ind w:firstLine="709"/>
        <w:jc w:val="both"/>
        <w:rPr>
          <w:rFonts w:ascii="Times New Roman" w:hAnsi="Times New Roman"/>
          <w:sz w:val="28"/>
          <w:szCs w:val="28"/>
          <w:lang w:val="uk-UA"/>
        </w:rPr>
      </w:pPr>
      <w:r>
        <w:rPr>
          <w:rFonts w:ascii="Times New Roman" w:hAnsi="Times New Roman"/>
          <w:sz w:val="28"/>
          <w:szCs w:val="28"/>
        </w:rPr>
        <w:t>7.3.</w:t>
      </w:r>
      <w:r>
        <w:rPr>
          <w:rFonts w:ascii="Times New Roman" w:hAnsi="Times New Roman"/>
          <w:sz w:val="28"/>
          <w:szCs w:val="28"/>
          <w:lang w:val="uk-UA"/>
        </w:rPr>
        <w:t>6</w:t>
      </w:r>
      <w:r w:rsidRPr="004B3A3B">
        <w:rPr>
          <w:rFonts w:ascii="Times New Roman" w:hAnsi="Times New Roman"/>
          <w:sz w:val="28"/>
          <w:szCs w:val="28"/>
        </w:rPr>
        <w:t>. Лотки, столи, ємності з напоями та інші пересувні елементи вуличної торгі</w:t>
      </w:r>
      <w:proofErr w:type="gramStart"/>
      <w:r w:rsidRPr="004B3A3B">
        <w:rPr>
          <w:rFonts w:ascii="Times New Roman" w:hAnsi="Times New Roman"/>
          <w:sz w:val="28"/>
          <w:szCs w:val="28"/>
        </w:rPr>
        <w:t>вл</w:t>
      </w:r>
      <w:proofErr w:type="gramEnd"/>
      <w:r w:rsidRPr="004B3A3B">
        <w:rPr>
          <w:rFonts w:ascii="Times New Roman" w:hAnsi="Times New Roman"/>
          <w:sz w:val="28"/>
          <w:szCs w:val="28"/>
        </w:rPr>
        <w:t>і розміщуються лише на тротуарах за межею пішохідної частини.</w:t>
      </w:r>
    </w:p>
    <w:p w:rsidR="009F10D4" w:rsidRPr="007A1271" w:rsidRDefault="009F10D4" w:rsidP="009F10D4">
      <w:pPr>
        <w:spacing w:after="0" w:line="240" w:lineRule="auto"/>
        <w:jc w:val="center"/>
        <w:rPr>
          <w:rFonts w:ascii="Times New Roman" w:hAnsi="Times New Roman"/>
          <w:b/>
          <w:sz w:val="28"/>
          <w:szCs w:val="28"/>
          <w:lang w:val="uk-UA"/>
        </w:rPr>
      </w:pPr>
      <w:r w:rsidRPr="004B3A3B">
        <w:rPr>
          <w:rFonts w:ascii="Times New Roman" w:hAnsi="Times New Roman"/>
          <w:b/>
          <w:sz w:val="28"/>
          <w:szCs w:val="28"/>
        </w:rPr>
        <w:t>Розділ VIII. Додержання ти</w:t>
      </w:r>
      <w:r>
        <w:rPr>
          <w:rFonts w:ascii="Times New Roman" w:hAnsi="Times New Roman"/>
          <w:b/>
          <w:sz w:val="28"/>
          <w:szCs w:val="28"/>
        </w:rPr>
        <w:t>ші та громадського правопорядку</w:t>
      </w:r>
    </w:p>
    <w:p w:rsidR="009F10D4" w:rsidRPr="001B2341" w:rsidRDefault="009F10D4" w:rsidP="009F10D4">
      <w:pPr>
        <w:spacing w:after="0" w:line="240" w:lineRule="auto"/>
        <w:jc w:val="center"/>
        <w:rPr>
          <w:rFonts w:ascii="Times New Roman" w:hAnsi="Times New Roman"/>
          <w:sz w:val="28"/>
          <w:szCs w:val="28"/>
          <w:lang w:val="uk-UA"/>
        </w:rPr>
      </w:pPr>
    </w:p>
    <w:p w:rsidR="009F10D4" w:rsidRPr="004B3A3B" w:rsidRDefault="009F10D4" w:rsidP="009F10D4">
      <w:pPr>
        <w:spacing w:after="0" w:line="240" w:lineRule="auto"/>
        <w:ind w:firstLine="709"/>
        <w:jc w:val="both"/>
        <w:rPr>
          <w:rFonts w:ascii="Times New Roman" w:hAnsi="Times New Roman"/>
          <w:sz w:val="28"/>
          <w:szCs w:val="28"/>
          <w:lang w:val="uk-UA"/>
        </w:rPr>
      </w:pPr>
      <w:r w:rsidRPr="001B2341">
        <w:rPr>
          <w:rFonts w:ascii="Times New Roman" w:hAnsi="Times New Roman"/>
          <w:sz w:val="28"/>
          <w:szCs w:val="28"/>
          <w:lang w:val="uk-UA"/>
        </w:rPr>
        <w:t>8.1.</w:t>
      </w:r>
      <w:r>
        <w:rPr>
          <w:rFonts w:ascii="Times New Roman" w:hAnsi="Times New Roman"/>
          <w:sz w:val="28"/>
          <w:szCs w:val="28"/>
          <w:lang w:val="uk-UA"/>
        </w:rPr>
        <w:t xml:space="preserve"> </w:t>
      </w:r>
      <w:r w:rsidRPr="001B2341">
        <w:rPr>
          <w:rFonts w:ascii="Times New Roman" w:hAnsi="Times New Roman"/>
          <w:sz w:val="28"/>
          <w:szCs w:val="28"/>
          <w:lang w:val="uk-UA"/>
        </w:rPr>
        <w:t xml:space="preserve">Підприємствам, установам, організаціям, суб’єктам господарювання, громадянам вживати заходів щодо недопущення впродовж доби перевищень </w:t>
      </w:r>
      <w:r>
        <w:rPr>
          <w:rFonts w:ascii="Times New Roman" w:hAnsi="Times New Roman"/>
          <w:sz w:val="28"/>
          <w:szCs w:val="28"/>
          <w:lang w:val="uk-UA"/>
        </w:rPr>
        <w:t xml:space="preserve"> </w:t>
      </w:r>
      <w:r w:rsidRPr="001B2341">
        <w:rPr>
          <w:rFonts w:ascii="Times New Roman" w:hAnsi="Times New Roman"/>
          <w:sz w:val="28"/>
          <w:szCs w:val="28"/>
          <w:lang w:val="uk-UA"/>
        </w:rPr>
        <w:t>рівнів шуму, встановлених санітарними нормами, в таких приміщеннях і на таких територіях (захищені об’єкти):</w:t>
      </w:r>
    </w:p>
    <w:p w:rsidR="009F10D4" w:rsidRPr="004B3A3B" w:rsidRDefault="009F10D4" w:rsidP="009F10D4">
      <w:pPr>
        <w:tabs>
          <w:tab w:val="left" w:pos="1280"/>
        </w:tabs>
        <w:spacing w:after="0" w:line="240" w:lineRule="auto"/>
        <w:rPr>
          <w:rFonts w:ascii="Times New Roman" w:hAnsi="Times New Roman"/>
          <w:sz w:val="28"/>
          <w:szCs w:val="28"/>
          <w:lang w:val="uk-UA"/>
        </w:rPr>
      </w:pPr>
      <w:r>
        <w:rPr>
          <w:rFonts w:ascii="Times New Roman" w:hAnsi="Times New Roman"/>
          <w:sz w:val="28"/>
          <w:szCs w:val="28"/>
          <w:lang w:val="uk-UA"/>
        </w:rPr>
        <w:t xml:space="preserve">        </w:t>
      </w:r>
      <w:r w:rsidRPr="004B3A3B">
        <w:rPr>
          <w:rFonts w:ascii="Times New Roman" w:hAnsi="Times New Roman"/>
          <w:sz w:val="28"/>
          <w:szCs w:val="28"/>
          <w:lang w:val="uk-UA"/>
        </w:rPr>
        <w:t xml:space="preserve">- </w:t>
      </w:r>
      <w:r w:rsidRPr="004B3A3B">
        <w:rPr>
          <w:rFonts w:ascii="Times New Roman" w:hAnsi="Times New Roman"/>
          <w:sz w:val="28"/>
          <w:szCs w:val="28"/>
        </w:rPr>
        <w:t>жи</w:t>
      </w:r>
      <w:r>
        <w:rPr>
          <w:rFonts w:ascii="Times New Roman" w:hAnsi="Times New Roman"/>
          <w:sz w:val="28"/>
          <w:szCs w:val="28"/>
          <w:lang w:val="uk-UA"/>
        </w:rPr>
        <w:t>т</w:t>
      </w:r>
      <w:r w:rsidRPr="004B3A3B">
        <w:rPr>
          <w:rFonts w:ascii="Times New Roman" w:hAnsi="Times New Roman"/>
          <w:sz w:val="28"/>
          <w:szCs w:val="28"/>
        </w:rPr>
        <w:t>л</w:t>
      </w:r>
      <w:r w:rsidRPr="004B3A3B">
        <w:rPr>
          <w:rFonts w:ascii="Times New Roman" w:hAnsi="Times New Roman"/>
          <w:sz w:val="28"/>
          <w:szCs w:val="28"/>
          <w:lang w:val="uk-UA"/>
        </w:rPr>
        <w:t>ова</w:t>
      </w:r>
      <w:r w:rsidRPr="004B3A3B">
        <w:rPr>
          <w:rFonts w:ascii="Times New Roman" w:hAnsi="Times New Roman"/>
          <w:sz w:val="28"/>
          <w:szCs w:val="28"/>
        </w:rPr>
        <w:t xml:space="preserve"> </w:t>
      </w:r>
      <w:r w:rsidRPr="004B3A3B">
        <w:rPr>
          <w:rFonts w:ascii="Times New Roman" w:hAnsi="Times New Roman"/>
          <w:sz w:val="28"/>
          <w:szCs w:val="28"/>
          <w:lang w:val="uk-UA"/>
        </w:rPr>
        <w:t>за</w:t>
      </w:r>
      <w:r w:rsidRPr="004B3A3B">
        <w:rPr>
          <w:rFonts w:ascii="Times New Roman" w:hAnsi="Times New Roman"/>
          <w:sz w:val="28"/>
          <w:szCs w:val="28"/>
        </w:rPr>
        <w:t>буд</w:t>
      </w:r>
      <w:r w:rsidRPr="004B3A3B">
        <w:rPr>
          <w:rFonts w:ascii="Times New Roman" w:hAnsi="Times New Roman"/>
          <w:sz w:val="28"/>
          <w:szCs w:val="28"/>
          <w:lang w:val="uk-UA"/>
        </w:rPr>
        <w:t>ова</w:t>
      </w:r>
      <w:r w:rsidRPr="004B3A3B">
        <w:rPr>
          <w:rFonts w:ascii="Times New Roman" w:hAnsi="Times New Roman"/>
          <w:sz w:val="28"/>
          <w:szCs w:val="28"/>
        </w:rPr>
        <w:t xml:space="preserve"> і прибудинков</w:t>
      </w:r>
      <w:r w:rsidRPr="004B3A3B">
        <w:rPr>
          <w:rFonts w:ascii="Times New Roman" w:hAnsi="Times New Roman"/>
          <w:sz w:val="28"/>
          <w:szCs w:val="28"/>
          <w:lang w:val="uk-UA"/>
        </w:rPr>
        <w:t>і</w:t>
      </w:r>
      <w:r w:rsidRPr="004B3A3B">
        <w:rPr>
          <w:rFonts w:ascii="Times New Roman" w:hAnsi="Times New Roman"/>
          <w:sz w:val="28"/>
          <w:szCs w:val="28"/>
        </w:rPr>
        <w:t xml:space="preserve"> територі</w:t>
      </w:r>
      <w:r w:rsidRPr="004B3A3B">
        <w:rPr>
          <w:rFonts w:ascii="Times New Roman" w:hAnsi="Times New Roman"/>
          <w:sz w:val="28"/>
          <w:szCs w:val="28"/>
          <w:lang w:val="uk-UA"/>
        </w:rPr>
        <w:t>Ї</w:t>
      </w:r>
      <w:r w:rsidRPr="004B3A3B">
        <w:rPr>
          <w:rFonts w:ascii="Times New Roman" w:hAnsi="Times New Roman"/>
          <w:sz w:val="28"/>
          <w:szCs w:val="28"/>
        </w:rPr>
        <w:t>;</w:t>
      </w:r>
    </w:p>
    <w:p w:rsidR="009F10D4" w:rsidRPr="004B3A3B" w:rsidRDefault="009F10D4" w:rsidP="009F10D4">
      <w:pPr>
        <w:tabs>
          <w:tab w:val="left" w:pos="1280"/>
        </w:tabs>
        <w:spacing w:after="0" w:line="240" w:lineRule="auto"/>
        <w:rPr>
          <w:rFonts w:ascii="Times New Roman" w:hAnsi="Times New Roman"/>
          <w:sz w:val="28"/>
          <w:szCs w:val="28"/>
          <w:lang w:val="uk-UA"/>
        </w:rPr>
      </w:pPr>
      <w:r>
        <w:rPr>
          <w:rFonts w:ascii="Times New Roman" w:hAnsi="Times New Roman"/>
          <w:sz w:val="28"/>
          <w:szCs w:val="28"/>
          <w:lang w:val="uk-UA"/>
        </w:rPr>
        <w:t xml:space="preserve">        </w:t>
      </w:r>
      <w:r w:rsidRPr="004B3A3B">
        <w:rPr>
          <w:rFonts w:ascii="Times New Roman" w:hAnsi="Times New Roman"/>
          <w:sz w:val="28"/>
          <w:szCs w:val="28"/>
          <w:lang w:val="uk-UA"/>
        </w:rPr>
        <w:t xml:space="preserve">- </w:t>
      </w:r>
      <w:r w:rsidRPr="004B3A3B">
        <w:rPr>
          <w:rFonts w:ascii="Times New Roman" w:hAnsi="Times New Roman"/>
          <w:sz w:val="28"/>
          <w:szCs w:val="28"/>
        </w:rPr>
        <w:t>заклад</w:t>
      </w:r>
      <w:r w:rsidRPr="004B3A3B">
        <w:rPr>
          <w:rFonts w:ascii="Times New Roman" w:hAnsi="Times New Roman"/>
          <w:sz w:val="28"/>
          <w:szCs w:val="28"/>
          <w:lang w:val="uk-UA"/>
        </w:rPr>
        <w:t>и</w:t>
      </w:r>
      <w:r w:rsidRPr="004B3A3B">
        <w:rPr>
          <w:rFonts w:ascii="Times New Roman" w:hAnsi="Times New Roman"/>
          <w:sz w:val="28"/>
          <w:szCs w:val="28"/>
        </w:rPr>
        <w:t xml:space="preserve"> охорони здоров’я, освіти і культури;</w:t>
      </w:r>
    </w:p>
    <w:p w:rsidR="009F10D4" w:rsidRPr="004B3A3B" w:rsidRDefault="009F10D4" w:rsidP="009F10D4">
      <w:pPr>
        <w:tabs>
          <w:tab w:val="left" w:pos="1356"/>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 </w:t>
      </w:r>
      <w:r w:rsidRPr="004B3A3B">
        <w:rPr>
          <w:rFonts w:ascii="Times New Roman" w:hAnsi="Times New Roman"/>
          <w:sz w:val="28"/>
          <w:szCs w:val="28"/>
        </w:rPr>
        <w:t>торгівлі побутового обслуговування;</w:t>
      </w:r>
    </w:p>
    <w:p w:rsidR="009F10D4" w:rsidRPr="004B3A3B" w:rsidRDefault="009F10D4" w:rsidP="009F10D4">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Pr="004B3A3B">
        <w:rPr>
          <w:rFonts w:ascii="Times New Roman" w:hAnsi="Times New Roman"/>
          <w:sz w:val="28"/>
          <w:szCs w:val="28"/>
          <w:lang w:val="uk-UA"/>
        </w:rPr>
        <w:t xml:space="preserve">- </w:t>
      </w:r>
      <w:r w:rsidRPr="004B3A3B">
        <w:rPr>
          <w:rFonts w:ascii="Times New Roman" w:hAnsi="Times New Roman"/>
          <w:sz w:val="28"/>
          <w:szCs w:val="28"/>
        </w:rPr>
        <w:t>інших будівель і споруд, у яких постійно або тимчасово перебувають</w:t>
      </w:r>
      <w:r w:rsidRPr="004B3A3B">
        <w:rPr>
          <w:rFonts w:ascii="Times New Roman" w:hAnsi="Times New Roman"/>
          <w:sz w:val="28"/>
          <w:szCs w:val="28"/>
          <w:lang w:val="uk-UA"/>
        </w:rPr>
        <w:t xml:space="preserve"> </w:t>
      </w:r>
      <w:r w:rsidRPr="004B3A3B">
        <w:rPr>
          <w:rFonts w:ascii="Times New Roman" w:hAnsi="Times New Roman"/>
          <w:sz w:val="28"/>
          <w:szCs w:val="28"/>
        </w:rPr>
        <w:t>люди ;</w:t>
      </w:r>
    </w:p>
    <w:p w:rsidR="009F10D4" w:rsidRPr="004B3A3B" w:rsidRDefault="009F10D4" w:rsidP="009F10D4">
      <w:pPr>
        <w:tabs>
          <w:tab w:val="left" w:pos="1354"/>
        </w:tabs>
        <w:spacing w:after="0" w:line="240" w:lineRule="auto"/>
        <w:ind w:right="20"/>
        <w:jc w:val="both"/>
        <w:rPr>
          <w:rFonts w:ascii="Times New Roman" w:hAnsi="Times New Roman"/>
          <w:sz w:val="28"/>
          <w:szCs w:val="28"/>
        </w:rPr>
      </w:pPr>
      <w:r>
        <w:rPr>
          <w:rFonts w:ascii="Times New Roman" w:hAnsi="Times New Roman"/>
          <w:sz w:val="28"/>
          <w:szCs w:val="28"/>
          <w:lang w:val="uk-UA"/>
        </w:rPr>
        <w:t xml:space="preserve">      </w:t>
      </w:r>
      <w:r w:rsidRPr="004B3A3B">
        <w:rPr>
          <w:rFonts w:ascii="Times New Roman" w:hAnsi="Times New Roman"/>
          <w:sz w:val="28"/>
          <w:szCs w:val="28"/>
          <w:lang w:val="uk-UA"/>
        </w:rPr>
        <w:t xml:space="preserve">- </w:t>
      </w:r>
      <w:r w:rsidRPr="004B3A3B">
        <w:rPr>
          <w:rFonts w:ascii="Times New Roman" w:hAnsi="Times New Roman"/>
          <w:sz w:val="28"/>
          <w:szCs w:val="28"/>
        </w:rPr>
        <w:t>парків, скверів, зон відпочинку, розташованих на території груп житлових будинків.</w:t>
      </w:r>
    </w:p>
    <w:p w:rsidR="009F10D4" w:rsidRPr="00454091" w:rsidRDefault="009F10D4" w:rsidP="009F10D4">
      <w:pPr>
        <w:spacing w:after="0" w:line="240" w:lineRule="auto"/>
        <w:ind w:firstLine="709"/>
        <w:jc w:val="both"/>
        <w:rPr>
          <w:rFonts w:ascii="Times New Roman" w:hAnsi="Times New Roman"/>
          <w:sz w:val="28"/>
          <w:szCs w:val="28"/>
          <w:lang w:val="uk-UA"/>
        </w:rPr>
      </w:pPr>
      <w:r w:rsidRPr="00454091">
        <w:rPr>
          <w:rFonts w:ascii="Times New Roman" w:hAnsi="Times New Roman"/>
          <w:sz w:val="28"/>
          <w:szCs w:val="28"/>
          <w:lang w:val="uk-UA"/>
        </w:rPr>
        <w:t xml:space="preserve">8.2. У нічний час, із двадцять </w:t>
      </w:r>
      <w:r>
        <w:rPr>
          <w:rFonts w:ascii="Times New Roman" w:hAnsi="Times New Roman"/>
          <w:sz w:val="28"/>
          <w:szCs w:val="28"/>
          <w:lang w:val="uk-UA"/>
        </w:rPr>
        <w:t>другої</w:t>
      </w:r>
      <w:r w:rsidRPr="00454091">
        <w:rPr>
          <w:rFonts w:ascii="Times New Roman" w:hAnsi="Times New Roman"/>
          <w:sz w:val="28"/>
          <w:szCs w:val="28"/>
          <w:lang w:val="uk-UA"/>
        </w:rPr>
        <w:t xml:space="preserve"> до </w:t>
      </w:r>
      <w:r>
        <w:rPr>
          <w:rFonts w:ascii="Times New Roman" w:hAnsi="Times New Roman"/>
          <w:sz w:val="28"/>
          <w:szCs w:val="28"/>
          <w:lang w:val="uk-UA"/>
        </w:rPr>
        <w:t>восьмої</w:t>
      </w:r>
      <w:r w:rsidRPr="00454091">
        <w:rPr>
          <w:rFonts w:ascii="Times New Roman" w:hAnsi="Times New Roman"/>
          <w:sz w:val="28"/>
          <w:szCs w:val="28"/>
          <w:lang w:val="uk-UA"/>
        </w:rPr>
        <w:t xml:space="preserve"> години на захищених об’єктах, визначених п. 8.1, забороняється гучний спів і викрики, користування звуковідтворювальною апаратурою та іншими джерелами побутового шуму, використання піротехнічних засобів.</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8.3. Проведення на захищених об’єктах ремонтних робіт, що супроводжуються шумом, забороняється у робочі дні з двадцять першої до восьмої години, а у святкові та неробочі дні цілодобово. Власник, наймач, орендар приміщень у яких передбачається проведення ремонтних робіт, зобов’язаний повідомити мешканців прилеглих будинкі</w:t>
      </w:r>
      <w:proofErr w:type="gramStart"/>
      <w:r w:rsidRPr="004B3A3B">
        <w:rPr>
          <w:rFonts w:ascii="Times New Roman" w:hAnsi="Times New Roman"/>
          <w:sz w:val="28"/>
          <w:szCs w:val="28"/>
        </w:rPr>
        <w:t>в</w:t>
      </w:r>
      <w:proofErr w:type="gramEnd"/>
      <w:r w:rsidRPr="004B3A3B">
        <w:rPr>
          <w:rFonts w:ascii="Times New Roman" w:hAnsi="Times New Roman"/>
          <w:sz w:val="28"/>
          <w:szCs w:val="28"/>
        </w:rPr>
        <w:t xml:space="preserve"> про початок зазначених робіт за попередньою згодою яких такі роботи можуть проводитися також у святкові та неробочі дні.</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8.4. Положення передбачені п. п. 8.2., 8.3. правил щодо додержання тиші та обмежень певних видів діяльності, що супроводжуються шумом, не поширюються на випадки:</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lastRenderedPageBreak/>
        <w:t xml:space="preserve">8.4.1. Здійснення в закритих приміщеннях будь-яких видів діяльності, що супроводжуються шумом, </w:t>
      </w:r>
      <w:proofErr w:type="gramStart"/>
      <w:r w:rsidRPr="004B3A3B">
        <w:rPr>
          <w:rFonts w:ascii="Times New Roman" w:hAnsi="Times New Roman"/>
          <w:sz w:val="28"/>
          <w:szCs w:val="28"/>
        </w:rPr>
        <w:t>за</w:t>
      </w:r>
      <w:proofErr w:type="gramEnd"/>
      <w:r w:rsidRPr="004B3A3B">
        <w:rPr>
          <w:rFonts w:ascii="Times New Roman" w:hAnsi="Times New Roman"/>
          <w:sz w:val="28"/>
          <w:szCs w:val="28"/>
        </w:rPr>
        <w:t xml:space="preserve"> </w:t>
      </w:r>
      <w:proofErr w:type="gramStart"/>
      <w:r w:rsidRPr="004B3A3B">
        <w:rPr>
          <w:rFonts w:ascii="Times New Roman" w:hAnsi="Times New Roman"/>
          <w:sz w:val="28"/>
          <w:szCs w:val="28"/>
        </w:rPr>
        <w:t>умов</w:t>
      </w:r>
      <w:proofErr w:type="gramEnd"/>
      <w:r w:rsidRPr="004B3A3B">
        <w:rPr>
          <w:rFonts w:ascii="Times New Roman" w:hAnsi="Times New Roman"/>
          <w:sz w:val="28"/>
          <w:szCs w:val="28"/>
        </w:rPr>
        <w:t>, що виключають проникнення шуму в прилеглі приміщення, в яких постійно чи тимчасово перебувають люди.</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 xml:space="preserve">8.4.2. Здійснення в закритих приміщеннях будь-яких видів діяльності, що супроводжується шумом, </w:t>
      </w:r>
      <w:proofErr w:type="gramStart"/>
      <w:r w:rsidRPr="004B3A3B">
        <w:rPr>
          <w:rFonts w:ascii="Times New Roman" w:hAnsi="Times New Roman"/>
          <w:sz w:val="28"/>
          <w:szCs w:val="28"/>
        </w:rPr>
        <w:t>за</w:t>
      </w:r>
      <w:proofErr w:type="gramEnd"/>
      <w:r w:rsidRPr="004B3A3B">
        <w:rPr>
          <w:rFonts w:ascii="Times New Roman" w:hAnsi="Times New Roman"/>
          <w:sz w:val="28"/>
          <w:szCs w:val="28"/>
        </w:rPr>
        <w:t xml:space="preserve"> умов, що виключають проникнення шуму за межі таких приміщень.</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8.4.3. Попередження та/або ліквідації наслідків аварій, стихійного лиха, інших надзвичайних ситуацій.</w:t>
      </w:r>
    </w:p>
    <w:p w:rsidR="009F10D4" w:rsidRPr="004D2347"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8.4.4. Надання невідкладної допомоги, попередження або припинення правопорушень.</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8.4.5. Попередження крадіжок, пожеж, а також виконання завдань цивільного захисту.</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 xml:space="preserve">8.4.6. Проведення зборів, мітингів, демонстрацій, походів, інших масових заходів, про які завчасно та в письмовій формі сповіщено виконавчий орган </w:t>
      </w:r>
      <w:proofErr w:type="gramStart"/>
      <w:r w:rsidRPr="004B3A3B">
        <w:rPr>
          <w:rFonts w:ascii="Times New Roman" w:hAnsi="Times New Roman"/>
          <w:sz w:val="28"/>
          <w:szCs w:val="28"/>
        </w:rPr>
        <w:t>ради</w:t>
      </w:r>
      <w:proofErr w:type="gramEnd"/>
      <w:r w:rsidRPr="004B3A3B">
        <w:rPr>
          <w:rFonts w:ascii="Times New Roman" w:hAnsi="Times New Roman"/>
          <w:sz w:val="28"/>
          <w:szCs w:val="28"/>
        </w:rPr>
        <w:t>.</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8.4.7. Відзначення встановлених законом святкових і неробочих днів</w:t>
      </w:r>
      <w:proofErr w:type="gramStart"/>
      <w:r w:rsidRPr="004B3A3B">
        <w:rPr>
          <w:rFonts w:ascii="Times New Roman" w:hAnsi="Times New Roman"/>
          <w:sz w:val="28"/>
          <w:szCs w:val="28"/>
        </w:rPr>
        <w:t xml:space="preserve"> ,</w:t>
      </w:r>
      <w:proofErr w:type="gramEnd"/>
      <w:r w:rsidRPr="004B3A3B">
        <w:rPr>
          <w:rFonts w:ascii="Times New Roman" w:hAnsi="Times New Roman"/>
          <w:sz w:val="28"/>
          <w:szCs w:val="28"/>
        </w:rPr>
        <w:t xml:space="preserve"> інших свят відповідно до рішення селищної ради.</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 xml:space="preserve">8.4.8. Проведення заходів з використанням вибухових речовин і </w:t>
      </w:r>
      <w:proofErr w:type="gramStart"/>
      <w:r w:rsidRPr="004B3A3B">
        <w:rPr>
          <w:rFonts w:ascii="Times New Roman" w:hAnsi="Times New Roman"/>
          <w:sz w:val="28"/>
          <w:szCs w:val="28"/>
        </w:rPr>
        <w:t>п</w:t>
      </w:r>
      <w:proofErr w:type="gramEnd"/>
      <w:r w:rsidRPr="004B3A3B">
        <w:rPr>
          <w:rFonts w:ascii="Times New Roman" w:hAnsi="Times New Roman"/>
          <w:sz w:val="28"/>
          <w:szCs w:val="28"/>
        </w:rPr>
        <w:t>іротехнічних засобів у заборонений час за погодженням з виконавчим органом ради.</w:t>
      </w:r>
    </w:p>
    <w:p w:rsidR="009F10D4" w:rsidRPr="00454091" w:rsidRDefault="009F10D4" w:rsidP="00512FDD">
      <w:pPr>
        <w:spacing w:after="0" w:line="240" w:lineRule="auto"/>
        <w:ind w:firstLine="709"/>
        <w:jc w:val="both"/>
        <w:rPr>
          <w:rFonts w:ascii="Times New Roman" w:hAnsi="Times New Roman"/>
          <w:sz w:val="28"/>
          <w:szCs w:val="28"/>
          <w:lang w:val="uk-UA"/>
        </w:rPr>
      </w:pPr>
      <w:r w:rsidRPr="006F670E">
        <w:rPr>
          <w:rFonts w:ascii="Times New Roman" w:hAnsi="Times New Roman"/>
          <w:sz w:val="28"/>
          <w:szCs w:val="28"/>
          <w:lang w:val="uk-UA"/>
        </w:rPr>
        <w:t>8.5. Використання звуковідтворювальної апаратури та музичних інструментів у концертних та танцювальних залах клубів, будинку культури, відкритих майданчиках, дискотеках, інших закладах розважального бізнесу і культури, кафе, барах, інших закладах громадського харчування, торгівлі побутового обслуговування здійснювати на підставі та у відповідності з дозволом на гранично допустимі рівні шуму</w:t>
      </w:r>
      <w:r w:rsidR="00512FDD">
        <w:rPr>
          <w:rFonts w:ascii="Times New Roman" w:hAnsi="Times New Roman"/>
          <w:sz w:val="28"/>
          <w:szCs w:val="28"/>
          <w:lang w:val="uk-UA"/>
        </w:rPr>
        <w:t>.</w:t>
      </w:r>
    </w:p>
    <w:p w:rsidR="00512FDD" w:rsidRDefault="00512FDD" w:rsidP="009F10D4">
      <w:pPr>
        <w:spacing w:after="0" w:line="240" w:lineRule="auto"/>
        <w:ind w:right="-1"/>
        <w:jc w:val="center"/>
        <w:rPr>
          <w:rFonts w:ascii="Times New Roman" w:hAnsi="Times New Roman"/>
          <w:b/>
          <w:sz w:val="28"/>
          <w:szCs w:val="28"/>
          <w:lang w:val="uk-UA"/>
        </w:rPr>
      </w:pPr>
    </w:p>
    <w:p w:rsidR="009F10D4" w:rsidRPr="004B3A3B" w:rsidRDefault="009F10D4" w:rsidP="009F10D4">
      <w:pPr>
        <w:spacing w:after="0" w:line="240" w:lineRule="auto"/>
        <w:ind w:right="-1"/>
        <w:jc w:val="center"/>
        <w:rPr>
          <w:rFonts w:ascii="Times New Roman" w:hAnsi="Times New Roman"/>
          <w:b/>
          <w:sz w:val="28"/>
          <w:szCs w:val="28"/>
        </w:rPr>
      </w:pPr>
      <w:r w:rsidRPr="004B3A3B">
        <w:rPr>
          <w:rFonts w:ascii="Times New Roman" w:hAnsi="Times New Roman"/>
          <w:b/>
          <w:sz w:val="28"/>
          <w:szCs w:val="28"/>
        </w:rPr>
        <w:t xml:space="preserve">Розділ </w:t>
      </w:r>
      <w:proofErr w:type="gramStart"/>
      <w:r w:rsidRPr="004B3A3B">
        <w:rPr>
          <w:rFonts w:ascii="Times New Roman" w:hAnsi="Times New Roman"/>
          <w:b/>
          <w:sz w:val="28"/>
          <w:szCs w:val="28"/>
          <w:lang w:val="en-US"/>
        </w:rPr>
        <w:t>I</w:t>
      </w:r>
      <w:proofErr w:type="gramEnd"/>
      <w:r w:rsidRPr="004B3A3B">
        <w:rPr>
          <w:rFonts w:ascii="Times New Roman" w:hAnsi="Times New Roman"/>
          <w:b/>
          <w:sz w:val="28"/>
          <w:szCs w:val="28"/>
          <w:lang w:val="uk-UA"/>
        </w:rPr>
        <w:t>Х</w:t>
      </w:r>
      <w:r w:rsidRPr="004B3A3B">
        <w:rPr>
          <w:rFonts w:ascii="Times New Roman" w:hAnsi="Times New Roman"/>
          <w:b/>
          <w:sz w:val="28"/>
          <w:szCs w:val="28"/>
        </w:rPr>
        <w:t>. Контроль у сфері благоустрою території</w:t>
      </w:r>
    </w:p>
    <w:p w:rsidR="009F10D4" w:rsidRDefault="009F10D4" w:rsidP="009F10D4">
      <w:pPr>
        <w:spacing w:after="0" w:line="240" w:lineRule="auto"/>
        <w:ind w:right="-1"/>
        <w:jc w:val="center"/>
        <w:rPr>
          <w:rFonts w:ascii="Times New Roman" w:hAnsi="Times New Roman"/>
          <w:b/>
          <w:sz w:val="28"/>
          <w:szCs w:val="28"/>
          <w:lang w:val="uk-UA"/>
        </w:rPr>
      </w:pPr>
      <w:r w:rsidRPr="004B3A3B">
        <w:rPr>
          <w:rFonts w:ascii="Times New Roman" w:hAnsi="Times New Roman"/>
          <w:b/>
          <w:sz w:val="28"/>
          <w:szCs w:val="28"/>
        </w:rPr>
        <w:t xml:space="preserve">населених пунктів </w:t>
      </w:r>
      <w:r w:rsidRPr="00F335E5">
        <w:rPr>
          <w:rFonts w:ascii="Times New Roman" w:hAnsi="Times New Roman"/>
          <w:b/>
          <w:sz w:val="28"/>
          <w:szCs w:val="28"/>
        </w:rPr>
        <w:t>Новотроїцької</w:t>
      </w:r>
      <w:r w:rsidRPr="004B3A3B">
        <w:rPr>
          <w:rFonts w:ascii="Times New Roman" w:hAnsi="Times New Roman"/>
          <w:b/>
          <w:sz w:val="28"/>
          <w:szCs w:val="28"/>
        </w:rPr>
        <w:t xml:space="preserve"> </w:t>
      </w:r>
      <w:r w:rsidRPr="004B3A3B">
        <w:rPr>
          <w:rFonts w:ascii="Times New Roman" w:hAnsi="Times New Roman"/>
          <w:b/>
          <w:sz w:val="28"/>
          <w:szCs w:val="28"/>
          <w:lang w:val="uk-UA"/>
        </w:rPr>
        <w:t xml:space="preserve">селищної </w:t>
      </w:r>
      <w:proofErr w:type="gramStart"/>
      <w:r w:rsidRPr="004B3A3B">
        <w:rPr>
          <w:rFonts w:ascii="Times New Roman" w:hAnsi="Times New Roman"/>
          <w:b/>
          <w:sz w:val="28"/>
          <w:szCs w:val="28"/>
          <w:lang w:val="uk-UA"/>
        </w:rPr>
        <w:t>ради</w:t>
      </w:r>
      <w:proofErr w:type="gramEnd"/>
    </w:p>
    <w:p w:rsidR="009F10D4" w:rsidRPr="001B2341" w:rsidRDefault="009F10D4" w:rsidP="009F10D4">
      <w:pPr>
        <w:spacing w:after="0" w:line="240" w:lineRule="auto"/>
        <w:jc w:val="center"/>
        <w:rPr>
          <w:rFonts w:ascii="Times New Roman" w:hAnsi="Times New Roman"/>
          <w:sz w:val="28"/>
          <w:szCs w:val="28"/>
          <w:lang w:val="uk-UA"/>
        </w:rPr>
      </w:pP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 xml:space="preserve">9.1. Контроль у сфері благоустрою населених пунктів </w:t>
      </w:r>
      <w:r w:rsidRPr="00F335E5">
        <w:rPr>
          <w:rFonts w:ascii="Times New Roman" w:hAnsi="Times New Roman"/>
          <w:sz w:val="28"/>
          <w:szCs w:val="28"/>
        </w:rPr>
        <w:t>Новотроїцької</w:t>
      </w:r>
      <w:r w:rsidRPr="004B3A3B">
        <w:rPr>
          <w:rFonts w:ascii="Times New Roman" w:hAnsi="Times New Roman"/>
          <w:sz w:val="28"/>
          <w:szCs w:val="28"/>
        </w:rPr>
        <w:t xml:space="preserve"> </w:t>
      </w:r>
      <w:r w:rsidRPr="004B3A3B">
        <w:rPr>
          <w:rFonts w:ascii="Times New Roman" w:hAnsi="Times New Roman"/>
          <w:sz w:val="28"/>
          <w:szCs w:val="28"/>
          <w:lang w:val="uk-UA"/>
        </w:rPr>
        <w:t>селищної ради</w:t>
      </w:r>
      <w:r w:rsidRPr="004B3A3B">
        <w:rPr>
          <w:rFonts w:ascii="Times New Roman" w:hAnsi="Times New Roman"/>
          <w:sz w:val="28"/>
          <w:szCs w:val="28"/>
        </w:rPr>
        <w:t xml:space="preserve"> спрямований на забезпечення дотримання органами місцевого самоврядування, всіма підприємствами, установами, організаціями незалежно від форм власності та підпорядкування, приватними підприємцями, громадянами, у тому числі іноземцями та особами без громадянства, вимог Закону України</w:t>
      </w:r>
      <w:proofErr w:type="gramStart"/>
      <w:r w:rsidRPr="004B3A3B">
        <w:rPr>
          <w:rFonts w:ascii="Times New Roman" w:hAnsi="Times New Roman"/>
          <w:sz w:val="28"/>
          <w:szCs w:val="28"/>
        </w:rPr>
        <w:t xml:space="preserve"> „П</w:t>
      </w:r>
      <w:proofErr w:type="gramEnd"/>
      <w:r w:rsidRPr="004B3A3B">
        <w:rPr>
          <w:rFonts w:ascii="Times New Roman" w:hAnsi="Times New Roman"/>
          <w:sz w:val="28"/>
          <w:szCs w:val="28"/>
        </w:rPr>
        <w:t>ро благоустрій населених пунктів”, цих Правил та інших нормативно-правових акті</w:t>
      </w:r>
      <w:proofErr w:type="gramStart"/>
      <w:r w:rsidRPr="004B3A3B">
        <w:rPr>
          <w:rFonts w:ascii="Times New Roman" w:hAnsi="Times New Roman"/>
          <w:sz w:val="28"/>
          <w:szCs w:val="28"/>
        </w:rPr>
        <w:t>в</w:t>
      </w:r>
      <w:proofErr w:type="gramEnd"/>
      <w:r w:rsidRPr="004B3A3B">
        <w:rPr>
          <w:rFonts w:ascii="Times New Roman" w:hAnsi="Times New Roman"/>
          <w:sz w:val="28"/>
          <w:szCs w:val="28"/>
        </w:rPr>
        <w:t>.</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 xml:space="preserve">9.2. Контроль за станом благоустрою населених пунктів </w:t>
      </w:r>
      <w:r w:rsidRPr="00F335E5">
        <w:rPr>
          <w:rFonts w:ascii="Times New Roman" w:hAnsi="Times New Roman"/>
          <w:sz w:val="28"/>
          <w:szCs w:val="28"/>
        </w:rPr>
        <w:t>Новотроїцької</w:t>
      </w:r>
      <w:r w:rsidRPr="004B3A3B">
        <w:rPr>
          <w:rFonts w:ascii="Times New Roman" w:hAnsi="Times New Roman"/>
          <w:sz w:val="28"/>
          <w:szCs w:val="28"/>
        </w:rPr>
        <w:t xml:space="preserve"> </w:t>
      </w:r>
      <w:r w:rsidRPr="004B3A3B">
        <w:rPr>
          <w:rFonts w:ascii="Times New Roman" w:hAnsi="Times New Roman"/>
          <w:sz w:val="28"/>
          <w:szCs w:val="28"/>
          <w:lang w:val="uk-UA"/>
        </w:rPr>
        <w:t>селищної ради</w:t>
      </w:r>
      <w:r w:rsidRPr="004B3A3B">
        <w:rPr>
          <w:rFonts w:ascii="Times New Roman" w:hAnsi="Times New Roman"/>
          <w:sz w:val="28"/>
          <w:szCs w:val="28"/>
        </w:rPr>
        <w:t xml:space="preserve">, виконанням цих Правил, у тому числі охорону зелених насаджень, створення місць відпочинку громадян, контроль за утриманням в належному стані закріплених за </w:t>
      </w:r>
      <w:proofErr w:type="gramStart"/>
      <w:r w:rsidRPr="004B3A3B">
        <w:rPr>
          <w:rFonts w:ascii="Times New Roman" w:hAnsi="Times New Roman"/>
          <w:sz w:val="28"/>
          <w:szCs w:val="28"/>
        </w:rPr>
        <w:t>п</w:t>
      </w:r>
      <w:proofErr w:type="gramEnd"/>
      <w:r w:rsidRPr="004B3A3B">
        <w:rPr>
          <w:rFonts w:ascii="Times New Roman" w:hAnsi="Times New Roman"/>
          <w:sz w:val="28"/>
          <w:szCs w:val="28"/>
        </w:rPr>
        <w:t xml:space="preserve">ідприємствами, установами, організаціями територій селищна рада покладає на уповноважених </w:t>
      </w:r>
      <w:r>
        <w:rPr>
          <w:rFonts w:ascii="Times New Roman" w:hAnsi="Times New Roman"/>
          <w:sz w:val="28"/>
          <w:szCs w:val="28"/>
          <w:lang w:val="uk-UA"/>
        </w:rPr>
        <w:t>Новотроїцькою</w:t>
      </w:r>
      <w:r w:rsidRPr="004B3A3B">
        <w:rPr>
          <w:rFonts w:ascii="Times New Roman" w:hAnsi="Times New Roman"/>
          <w:sz w:val="28"/>
          <w:szCs w:val="28"/>
          <w:lang w:val="uk-UA"/>
        </w:rPr>
        <w:t xml:space="preserve"> селищною радою </w:t>
      </w:r>
      <w:r w:rsidRPr="004B3A3B">
        <w:rPr>
          <w:rFonts w:ascii="Times New Roman" w:hAnsi="Times New Roman"/>
          <w:sz w:val="28"/>
          <w:szCs w:val="28"/>
        </w:rPr>
        <w:t>осіб.</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rPr>
        <w:t xml:space="preserve">9.3. Самоврядний </w:t>
      </w:r>
      <w:proofErr w:type="gramStart"/>
      <w:r w:rsidRPr="004B3A3B">
        <w:rPr>
          <w:rFonts w:ascii="Times New Roman" w:hAnsi="Times New Roman"/>
          <w:sz w:val="28"/>
          <w:szCs w:val="28"/>
        </w:rPr>
        <w:t>контроль за</w:t>
      </w:r>
      <w:proofErr w:type="gramEnd"/>
      <w:r w:rsidRPr="004B3A3B">
        <w:rPr>
          <w:rFonts w:ascii="Times New Roman" w:hAnsi="Times New Roman"/>
          <w:sz w:val="28"/>
          <w:szCs w:val="28"/>
        </w:rPr>
        <w:t xml:space="preserve"> станом благоустрою здійснюється шляхом:</w:t>
      </w:r>
    </w:p>
    <w:p w:rsidR="009F10D4" w:rsidRPr="004B3A3B" w:rsidRDefault="009F10D4" w:rsidP="009F10D4">
      <w:pPr>
        <w:spacing w:after="0" w:line="240" w:lineRule="auto"/>
        <w:rPr>
          <w:rFonts w:ascii="Times New Roman" w:hAnsi="Times New Roman"/>
          <w:sz w:val="28"/>
          <w:szCs w:val="28"/>
          <w:lang w:val="uk-UA"/>
        </w:rPr>
      </w:pPr>
      <w:r>
        <w:rPr>
          <w:rFonts w:ascii="Times New Roman" w:hAnsi="Times New Roman"/>
          <w:sz w:val="28"/>
          <w:szCs w:val="28"/>
          <w:lang w:val="uk-UA"/>
        </w:rPr>
        <w:lastRenderedPageBreak/>
        <w:tab/>
      </w:r>
      <w:r w:rsidRPr="004B3A3B">
        <w:rPr>
          <w:rFonts w:ascii="Times New Roman" w:hAnsi="Times New Roman"/>
          <w:sz w:val="28"/>
          <w:szCs w:val="28"/>
          <w:lang w:val="uk-UA"/>
        </w:rPr>
        <w:t xml:space="preserve">- </w:t>
      </w:r>
      <w:r w:rsidRPr="004B3A3B">
        <w:rPr>
          <w:rFonts w:ascii="Times New Roman" w:hAnsi="Times New Roman"/>
          <w:sz w:val="28"/>
          <w:szCs w:val="28"/>
        </w:rPr>
        <w:t>проведення перевірок території;</w:t>
      </w:r>
    </w:p>
    <w:p w:rsidR="009F10D4" w:rsidRPr="004B3A3B" w:rsidRDefault="009F10D4" w:rsidP="009F10D4">
      <w:pPr>
        <w:spacing w:after="0" w:line="240" w:lineRule="auto"/>
        <w:ind w:firstLine="709"/>
        <w:rPr>
          <w:rFonts w:ascii="Times New Roman" w:hAnsi="Times New Roman"/>
          <w:sz w:val="28"/>
          <w:szCs w:val="28"/>
          <w:lang w:val="uk-UA"/>
        </w:rPr>
      </w:pPr>
      <w:r w:rsidRPr="004B3A3B">
        <w:rPr>
          <w:rFonts w:ascii="Times New Roman" w:hAnsi="Times New Roman"/>
          <w:sz w:val="28"/>
          <w:szCs w:val="28"/>
          <w:lang w:val="uk-UA"/>
        </w:rPr>
        <w:t xml:space="preserve">- </w:t>
      </w:r>
      <w:r w:rsidRPr="004B3A3B">
        <w:rPr>
          <w:rFonts w:ascii="Times New Roman" w:hAnsi="Times New Roman"/>
          <w:sz w:val="28"/>
          <w:szCs w:val="28"/>
        </w:rPr>
        <w:t>розгляду звернень підприємств, установ, організацій та громадян;</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 </w:t>
      </w:r>
      <w:r w:rsidRPr="00630C66">
        <w:rPr>
          <w:rFonts w:ascii="Times New Roman" w:hAnsi="Times New Roman"/>
          <w:sz w:val="28"/>
          <w:szCs w:val="28"/>
          <w:lang w:val="uk-UA"/>
        </w:rPr>
        <w:t>участі в обговоренні проектів благоустрою територій населених пунктів, іншої технічної документації з питань благоустрою і внесення відповідних пропозицій на розгляд органів місцевого самоврядування, підприємств, установ, організацій;</w:t>
      </w:r>
    </w:p>
    <w:p w:rsidR="009F10D4"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 </w:t>
      </w:r>
      <w:r w:rsidRPr="004B3A3B">
        <w:rPr>
          <w:rFonts w:ascii="Times New Roman" w:hAnsi="Times New Roman"/>
          <w:sz w:val="28"/>
          <w:szCs w:val="28"/>
        </w:rPr>
        <w:t>подання позовів до суду про відшкодування шкоди, завданої об'єктам благоустрою внаслідок порушення законодавства з питань благоустрою населених пунктів.</w:t>
      </w:r>
    </w:p>
    <w:p w:rsidR="009F10D4" w:rsidRPr="00454091" w:rsidRDefault="009F10D4" w:rsidP="009F10D4">
      <w:pPr>
        <w:spacing w:after="0" w:line="240" w:lineRule="auto"/>
        <w:jc w:val="both"/>
        <w:rPr>
          <w:rFonts w:ascii="Times New Roman" w:hAnsi="Times New Roman"/>
          <w:sz w:val="28"/>
          <w:szCs w:val="28"/>
          <w:lang w:val="uk-UA"/>
        </w:rPr>
      </w:pPr>
    </w:p>
    <w:p w:rsidR="009F10D4" w:rsidRPr="004B3A3B" w:rsidRDefault="009F10D4" w:rsidP="009F10D4">
      <w:pPr>
        <w:spacing w:after="0" w:line="240" w:lineRule="auto"/>
        <w:ind w:right="-1"/>
        <w:jc w:val="center"/>
        <w:rPr>
          <w:rFonts w:ascii="Times New Roman" w:hAnsi="Times New Roman"/>
          <w:b/>
          <w:sz w:val="28"/>
          <w:szCs w:val="28"/>
        </w:rPr>
      </w:pPr>
      <w:r w:rsidRPr="004B3A3B">
        <w:rPr>
          <w:rFonts w:ascii="Times New Roman" w:hAnsi="Times New Roman"/>
          <w:b/>
          <w:sz w:val="28"/>
          <w:szCs w:val="28"/>
        </w:rPr>
        <w:t xml:space="preserve">Розділ </w:t>
      </w:r>
      <w:r w:rsidRPr="004B3A3B">
        <w:rPr>
          <w:rFonts w:ascii="Times New Roman" w:hAnsi="Times New Roman"/>
          <w:b/>
          <w:sz w:val="28"/>
          <w:szCs w:val="28"/>
          <w:lang w:val="uk-UA"/>
        </w:rPr>
        <w:t>Х</w:t>
      </w:r>
      <w:r w:rsidRPr="004B3A3B">
        <w:rPr>
          <w:rFonts w:ascii="Times New Roman" w:hAnsi="Times New Roman"/>
          <w:b/>
          <w:sz w:val="28"/>
          <w:szCs w:val="28"/>
        </w:rPr>
        <w:t xml:space="preserve">. Відповідальність громадян та юридичних </w:t>
      </w:r>
      <w:proofErr w:type="gramStart"/>
      <w:r w:rsidRPr="004B3A3B">
        <w:rPr>
          <w:rFonts w:ascii="Times New Roman" w:hAnsi="Times New Roman"/>
          <w:b/>
          <w:sz w:val="28"/>
          <w:szCs w:val="28"/>
        </w:rPr>
        <w:t>осіб</w:t>
      </w:r>
      <w:proofErr w:type="gramEnd"/>
    </w:p>
    <w:p w:rsidR="009F10D4" w:rsidRPr="004B3A3B" w:rsidRDefault="009F10D4" w:rsidP="009F10D4">
      <w:pPr>
        <w:spacing w:after="0" w:line="240" w:lineRule="auto"/>
        <w:ind w:right="-1"/>
        <w:jc w:val="center"/>
        <w:rPr>
          <w:rFonts w:ascii="Times New Roman" w:hAnsi="Times New Roman"/>
          <w:b/>
          <w:sz w:val="28"/>
          <w:szCs w:val="28"/>
        </w:rPr>
      </w:pPr>
      <w:r w:rsidRPr="004B3A3B">
        <w:rPr>
          <w:rFonts w:ascii="Times New Roman" w:hAnsi="Times New Roman"/>
          <w:b/>
          <w:sz w:val="28"/>
          <w:szCs w:val="28"/>
        </w:rPr>
        <w:t>за порушення Правил благоустрою території населених пункті</w:t>
      </w:r>
      <w:proofErr w:type="gramStart"/>
      <w:r w:rsidRPr="004B3A3B">
        <w:rPr>
          <w:rFonts w:ascii="Times New Roman" w:hAnsi="Times New Roman"/>
          <w:b/>
          <w:sz w:val="28"/>
          <w:szCs w:val="28"/>
        </w:rPr>
        <w:t>в</w:t>
      </w:r>
      <w:proofErr w:type="gramEnd"/>
    </w:p>
    <w:p w:rsidR="009F10D4" w:rsidRDefault="009F10D4" w:rsidP="009F10D4">
      <w:pPr>
        <w:spacing w:after="0" w:line="240" w:lineRule="auto"/>
        <w:ind w:right="-1"/>
        <w:jc w:val="center"/>
        <w:rPr>
          <w:rFonts w:ascii="Times New Roman" w:hAnsi="Times New Roman"/>
          <w:b/>
          <w:sz w:val="28"/>
          <w:szCs w:val="28"/>
          <w:lang w:val="uk-UA"/>
        </w:rPr>
      </w:pPr>
      <w:r w:rsidRPr="00F335E5">
        <w:rPr>
          <w:rFonts w:ascii="Times New Roman" w:hAnsi="Times New Roman"/>
          <w:b/>
          <w:sz w:val="28"/>
          <w:szCs w:val="28"/>
        </w:rPr>
        <w:t>Новотроїцької</w:t>
      </w:r>
      <w:r w:rsidRPr="004B3A3B">
        <w:rPr>
          <w:rFonts w:ascii="Times New Roman" w:hAnsi="Times New Roman"/>
          <w:b/>
          <w:sz w:val="28"/>
          <w:szCs w:val="28"/>
        </w:rPr>
        <w:t xml:space="preserve"> </w:t>
      </w:r>
      <w:r w:rsidRPr="004B3A3B">
        <w:rPr>
          <w:rFonts w:ascii="Times New Roman" w:hAnsi="Times New Roman"/>
          <w:b/>
          <w:sz w:val="28"/>
          <w:szCs w:val="28"/>
          <w:lang w:val="uk-UA"/>
        </w:rPr>
        <w:t>селищної ради</w:t>
      </w:r>
    </w:p>
    <w:p w:rsidR="009F10D4" w:rsidRPr="001B2341" w:rsidRDefault="009F10D4" w:rsidP="009F10D4">
      <w:pPr>
        <w:spacing w:after="0" w:line="240" w:lineRule="auto"/>
        <w:ind w:right="-1"/>
        <w:jc w:val="center"/>
        <w:rPr>
          <w:rFonts w:ascii="Times New Roman" w:hAnsi="Times New Roman"/>
          <w:sz w:val="28"/>
          <w:szCs w:val="28"/>
          <w:lang w:val="uk-UA"/>
        </w:rPr>
      </w:pPr>
    </w:p>
    <w:p w:rsidR="009F10D4" w:rsidRPr="004B3A3B" w:rsidRDefault="009F10D4" w:rsidP="009F10D4">
      <w:pPr>
        <w:spacing w:after="0" w:line="240" w:lineRule="auto"/>
        <w:ind w:firstLine="708"/>
        <w:jc w:val="both"/>
        <w:rPr>
          <w:rFonts w:ascii="Times New Roman" w:eastAsia="Arial" w:hAnsi="Times New Roman"/>
          <w:color w:val="333333"/>
          <w:sz w:val="28"/>
          <w:szCs w:val="28"/>
          <w:lang w:val="uk-UA"/>
        </w:rPr>
      </w:pPr>
      <w:r w:rsidRPr="004B3A3B">
        <w:rPr>
          <w:rFonts w:ascii="Times New Roman" w:hAnsi="Times New Roman"/>
          <w:sz w:val="28"/>
          <w:szCs w:val="28"/>
        </w:rPr>
        <w:t xml:space="preserve">10.1. Невиконання або порушення передбачених Правилами вимог та обов’язків вважається порушенням цих Правил. За порушення цих Правил винні особи несуть відповідальність, встановлену Кодексом України про </w:t>
      </w:r>
      <w:proofErr w:type="gramStart"/>
      <w:r w:rsidRPr="004B3A3B">
        <w:rPr>
          <w:rFonts w:ascii="Times New Roman" w:hAnsi="Times New Roman"/>
          <w:sz w:val="28"/>
          <w:szCs w:val="28"/>
        </w:rPr>
        <w:t>адм</w:t>
      </w:r>
      <w:proofErr w:type="gramEnd"/>
      <w:r w:rsidRPr="004B3A3B">
        <w:rPr>
          <w:rFonts w:ascii="Times New Roman" w:hAnsi="Times New Roman"/>
          <w:sz w:val="28"/>
          <w:szCs w:val="28"/>
        </w:rPr>
        <w:t>іністративні правопорушення ст.152, Законом України „Про благоустрій населених пунктів”, цими Правилами, іншими нормативно-правовими актами та рішеннями селищної ради.</w:t>
      </w:r>
      <w:r w:rsidRPr="004B3A3B">
        <w:rPr>
          <w:rFonts w:ascii="Times New Roman" w:eastAsia="Arial" w:hAnsi="Times New Roman"/>
          <w:color w:val="333333"/>
          <w:sz w:val="28"/>
          <w:szCs w:val="28"/>
        </w:rPr>
        <w:t xml:space="preserve"> </w:t>
      </w:r>
    </w:p>
    <w:p w:rsidR="009F10D4" w:rsidRPr="00780F24" w:rsidRDefault="009F10D4" w:rsidP="009F10D4">
      <w:pPr>
        <w:spacing w:after="0" w:line="240" w:lineRule="auto"/>
        <w:ind w:firstLine="708"/>
        <w:jc w:val="both"/>
        <w:rPr>
          <w:rFonts w:ascii="Times New Roman" w:hAnsi="Times New Roman"/>
          <w:sz w:val="28"/>
          <w:szCs w:val="28"/>
          <w:lang w:val="uk-UA"/>
        </w:rPr>
      </w:pPr>
      <w:r w:rsidRPr="00780F24">
        <w:rPr>
          <w:rFonts w:ascii="Times New Roman" w:eastAsia="Arial" w:hAnsi="Times New Roman"/>
          <w:sz w:val="28"/>
          <w:szCs w:val="28"/>
          <w:lang w:val="uk-UA"/>
        </w:rPr>
        <w:t>Порушення державних стандартів, норм і правил у сфері благоустрою населених пунктів, правил благоустрою територій населених пунктів - тягнуть за собою накладення штрафу на громадян від двадцяти до вісімдесяти неоподатковуваних мінімумів доходів громадян і на посадових осіб, громадян - суб'єктів підприємницької діяльності - від п'ятдесяти до ста неоподатковуваних мінімумів доходів громадян.</w:t>
      </w:r>
    </w:p>
    <w:p w:rsidR="009F10D4" w:rsidRPr="004B3A3B" w:rsidRDefault="009F10D4" w:rsidP="009F10D4">
      <w:pPr>
        <w:spacing w:after="0" w:line="240" w:lineRule="auto"/>
        <w:ind w:firstLine="708"/>
        <w:jc w:val="both"/>
        <w:rPr>
          <w:rFonts w:ascii="Times New Roman" w:hAnsi="Times New Roman"/>
          <w:sz w:val="28"/>
          <w:szCs w:val="28"/>
          <w:lang w:val="uk-UA"/>
        </w:rPr>
      </w:pPr>
      <w:r w:rsidRPr="004B3A3B">
        <w:rPr>
          <w:rFonts w:ascii="Times New Roman" w:hAnsi="Times New Roman"/>
          <w:sz w:val="28"/>
          <w:szCs w:val="28"/>
        </w:rPr>
        <w:t xml:space="preserve">10.2. </w:t>
      </w:r>
      <w:proofErr w:type="gramStart"/>
      <w:r w:rsidRPr="004B3A3B">
        <w:rPr>
          <w:rFonts w:ascii="Times New Roman" w:hAnsi="Times New Roman"/>
          <w:sz w:val="28"/>
          <w:szCs w:val="28"/>
        </w:rPr>
        <w:t>До</w:t>
      </w:r>
      <w:proofErr w:type="gramEnd"/>
      <w:r w:rsidRPr="004B3A3B">
        <w:rPr>
          <w:rFonts w:ascii="Times New Roman" w:hAnsi="Times New Roman"/>
          <w:sz w:val="28"/>
          <w:szCs w:val="28"/>
        </w:rPr>
        <w:t xml:space="preserve"> відповідальності за порушення законодавства </w:t>
      </w:r>
      <w:proofErr w:type="gramStart"/>
      <w:r w:rsidRPr="004B3A3B">
        <w:rPr>
          <w:rFonts w:ascii="Times New Roman" w:hAnsi="Times New Roman"/>
          <w:sz w:val="28"/>
          <w:szCs w:val="28"/>
        </w:rPr>
        <w:t>у</w:t>
      </w:r>
      <w:proofErr w:type="gramEnd"/>
      <w:r w:rsidRPr="004B3A3B">
        <w:rPr>
          <w:rFonts w:ascii="Times New Roman" w:hAnsi="Times New Roman"/>
          <w:sz w:val="28"/>
          <w:szCs w:val="28"/>
        </w:rPr>
        <w:t xml:space="preserve"> сфері благоустрою населених пунктів притягаються особи, винні у:</w:t>
      </w:r>
    </w:p>
    <w:p w:rsidR="009F10D4" w:rsidRPr="004B3A3B" w:rsidRDefault="009F10D4" w:rsidP="009F10D4">
      <w:pPr>
        <w:spacing w:after="0" w:line="240" w:lineRule="auto"/>
        <w:jc w:val="both"/>
        <w:rPr>
          <w:rFonts w:ascii="Times New Roman" w:hAnsi="Times New Roman"/>
          <w:sz w:val="28"/>
          <w:szCs w:val="28"/>
          <w:lang w:val="uk-UA"/>
        </w:rPr>
      </w:pPr>
      <w:r>
        <w:rPr>
          <w:rFonts w:ascii="Times New Roman" w:hAnsi="Times New Roman"/>
          <w:sz w:val="28"/>
          <w:szCs w:val="28"/>
          <w:lang w:val="uk-UA"/>
        </w:rPr>
        <w:tab/>
      </w:r>
      <w:r w:rsidRPr="004B3A3B">
        <w:rPr>
          <w:rFonts w:ascii="Times New Roman" w:hAnsi="Times New Roman"/>
          <w:sz w:val="28"/>
          <w:szCs w:val="28"/>
          <w:lang w:val="uk-UA"/>
        </w:rPr>
        <w:t xml:space="preserve">- </w:t>
      </w:r>
      <w:r w:rsidRPr="004B3A3B">
        <w:rPr>
          <w:rFonts w:ascii="Times New Roman" w:hAnsi="Times New Roman"/>
          <w:sz w:val="28"/>
          <w:szCs w:val="28"/>
        </w:rPr>
        <w:t>порушенні встановлених державних стандартів, норм і правил у сфері благоустрою населених пунктів;</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 </w:t>
      </w:r>
      <w:r w:rsidRPr="004B3A3B">
        <w:rPr>
          <w:rFonts w:ascii="Times New Roman" w:hAnsi="Times New Roman"/>
          <w:sz w:val="28"/>
          <w:szCs w:val="28"/>
        </w:rPr>
        <w:t>проектуванні об'єктів благоустрою  з порушенням затвердженої в установленому законодавством порядку містобудівної документації та державних будівельних норм;</w:t>
      </w:r>
    </w:p>
    <w:p w:rsidR="009F10D4" w:rsidRPr="004B3A3B" w:rsidRDefault="009F10D4" w:rsidP="009F10D4">
      <w:pPr>
        <w:spacing w:after="0" w:line="240" w:lineRule="auto"/>
        <w:jc w:val="both"/>
        <w:rPr>
          <w:rFonts w:ascii="Times New Roman" w:hAnsi="Times New Roman"/>
          <w:sz w:val="28"/>
          <w:szCs w:val="28"/>
          <w:lang w:val="uk-UA"/>
        </w:rPr>
      </w:pPr>
      <w:r>
        <w:rPr>
          <w:rFonts w:ascii="Times New Roman" w:hAnsi="Times New Roman"/>
          <w:sz w:val="28"/>
          <w:szCs w:val="28"/>
          <w:lang w:val="uk-UA"/>
        </w:rPr>
        <w:tab/>
      </w:r>
      <w:r w:rsidRPr="004B3A3B">
        <w:rPr>
          <w:rFonts w:ascii="Times New Roman" w:hAnsi="Times New Roman"/>
          <w:sz w:val="28"/>
          <w:szCs w:val="28"/>
          <w:lang w:val="uk-UA"/>
        </w:rPr>
        <w:t xml:space="preserve">- </w:t>
      </w:r>
      <w:r w:rsidRPr="00630C66">
        <w:rPr>
          <w:rFonts w:ascii="Times New Roman" w:hAnsi="Times New Roman"/>
          <w:sz w:val="28"/>
          <w:szCs w:val="28"/>
          <w:lang w:val="uk-UA"/>
        </w:rPr>
        <w:t>порушенні встановлених законодавством екологічних, санітарно-гігієнічних вимог та санітарних норм під час проектування, розміщення, будівництва та експлуатації об'єктів благоустрою;</w:t>
      </w:r>
    </w:p>
    <w:p w:rsidR="009F10D4" w:rsidRPr="004B3A3B" w:rsidRDefault="009F10D4" w:rsidP="009F10D4">
      <w:pPr>
        <w:spacing w:after="0" w:line="240" w:lineRule="auto"/>
        <w:rPr>
          <w:rFonts w:ascii="Times New Roman" w:hAnsi="Times New Roman"/>
          <w:sz w:val="28"/>
          <w:szCs w:val="28"/>
          <w:lang w:val="uk-UA"/>
        </w:rPr>
      </w:pPr>
      <w:r>
        <w:rPr>
          <w:rFonts w:ascii="Times New Roman" w:hAnsi="Times New Roman"/>
          <w:sz w:val="28"/>
          <w:szCs w:val="28"/>
          <w:lang w:val="uk-UA"/>
        </w:rPr>
        <w:tab/>
      </w:r>
      <w:r w:rsidRPr="004B3A3B">
        <w:rPr>
          <w:rFonts w:ascii="Times New Roman" w:hAnsi="Times New Roman"/>
          <w:sz w:val="28"/>
          <w:szCs w:val="28"/>
          <w:lang w:val="uk-UA"/>
        </w:rPr>
        <w:t xml:space="preserve">- </w:t>
      </w:r>
      <w:r w:rsidRPr="004B3A3B">
        <w:rPr>
          <w:rFonts w:ascii="Times New Roman" w:hAnsi="Times New Roman"/>
          <w:sz w:val="28"/>
          <w:szCs w:val="28"/>
        </w:rPr>
        <w:t>порушенні правил благоустрою території  населених пунктів;</w:t>
      </w:r>
    </w:p>
    <w:p w:rsidR="009F10D4" w:rsidRPr="004B3A3B" w:rsidRDefault="009F10D4" w:rsidP="009F10D4">
      <w:pPr>
        <w:spacing w:after="0" w:line="240" w:lineRule="auto"/>
        <w:jc w:val="both"/>
        <w:rPr>
          <w:rFonts w:ascii="Times New Roman" w:hAnsi="Times New Roman"/>
          <w:sz w:val="28"/>
          <w:szCs w:val="28"/>
          <w:lang w:val="uk-UA"/>
        </w:rPr>
      </w:pPr>
      <w:r w:rsidRPr="004B3A3B">
        <w:rPr>
          <w:rFonts w:ascii="Times New Roman" w:hAnsi="Times New Roman"/>
          <w:sz w:val="28"/>
          <w:szCs w:val="28"/>
          <w:lang w:val="uk-UA"/>
        </w:rPr>
        <w:t>-</w:t>
      </w:r>
      <w:r w:rsidRPr="004B3A3B">
        <w:rPr>
          <w:rFonts w:ascii="Times New Roman" w:hAnsi="Times New Roman"/>
          <w:sz w:val="28"/>
          <w:szCs w:val="28"/>
        </w:rPr>
        <w:t>порушенні режиму використання й охорони територій та об'єктів рекреаційного призначення;</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 </w:t>
      </w:r>
      <w:r w:rsidRPr="004B3A3B">
        <w:rPr>
          <w:rFonts w:ascii="Times New Roman" w:hAnsi="Times New Roman"/>
          <w:sz w:val="28"/>
          <w:szCs w:val="28"/>
        </w:rPr>
        <w:t>самовільному зайнятті території (частини території) об'єкта благоустрою населених пунктів;</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 </w:t>
      </w:r>
      <w:r w:rsidRPr="00630C66">
        <w:rPr>
          <w:rFonts w:ascii="Times New Roman" w:hAnsi="Times New Roman"/>
          <w:sz w:val="28"/>
          <w:szCs w:val="28"/>
          <w:lang w:val="uk-UA"/>
        </w:rPr>
        <w:t>пошкодженні (руйнуванні чи псуванні) вулично-дорожньої мережі, інших об'єктів та елементів благоустрою населених пунктів;</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 </w:t>
      </w:r>
      <w:r w:rsidRPr="00630C66">
        <w:rPr>
          <w:rFonts w:ascii="Times New Roman" w:hAnsi="Times New Roman"/>
          <w:sz w:val="28"/>
          <w:szCs w:val="28"/>
          <w:lang w:val="uk-UA"/>
        </w:rPr>
        <w:t>знищенні або пошкодженні зелених насаджень чи інших об'єктів озеленення населених пунктів, крім випадків, передбачених законом;</w:t>
      </w:r>
    </w:p>
    <w:p w:rsidR="009F10D4" w:rsidRPr="004B3A3B" w:rsidRDefault="009F10D4" w:rsidP="009F10D4">
      <w:pPr>
        <w:spacing w:after="0" w:line="240" w:lineRule="auto"/>
        <w:ind w:firstLine="709"/>
        <w:rPr>
          <w:rFonts w:ascii="Times New Roman" w:hAnsi="Times New Roman"/>
          <w:sz w:val="28"/>
          <w:szCs w:val="28"/>
          <w:lang w:val="uk-UA"/>
        </w:rPr>
      </w:pPr>
      <w:r w:rsidRPr="004B3A3B">
        <w:rPr>
          <w:rFonts w:ascii="Times New Roman" w:hAnsi="Times New Roman"/>
          <w:sz w:val="28"/>
          <w:szCs w:val="28"/>
          <w:lang w:val="uk-UA"/>
        </w:rPr>
        <w:lastRenderedPageBreak/>
        <w:t xml:space="preserve">- </w:t>
      </w:r>
      <w:r w:rsidRPr="004B3A3B">
        <w:rPr>
          <w:rFonts w:ascii="Times New Roman" w:hAnsi="Times New Roman"/>
          <w:sz w:val="28"/>
          <w:szCs w:val="28"/>
        </w:rPr>
        <w:t>забрудненні (засміченні) території населених пунктів;</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lang w:val="uk-UA"/>
        </w:rPr>
        <w:t xml:space="preserve">- </w:t>
      </w:r>
      <w:r w:rsidRPr="004B3A3B">
        <w:rPr>
          <w:rFonts w:ascii="Times New Roman" w:hAnsi="Times New Roman"/>
          <w:sz w:val="28"/>
          <w:szCs w:val="28"/>
        </w:rPr>
        <w:t>неналежному утриманні об'єктів благоустрою, зокрема покриття доріг, тротуарів, освітлення територій населених пунктів, тощо.</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10.3. Законом може бути встановлена відповідальність і за інші види правопорушень у сфері благоустрою населених пункті</w:t>
      </w:r>
      <w:proofErr w:type="gramStart"/>
      <w:r w:rsidRPr="004B3A3B">
        <w:rPr>
          <w:rFonts w:ascii="Times New Roman" w:hAnsi="Times New Roman"/>
          <w:sz w:val="28"/>
          <w:szCs w:val="28"/>
        </w:rPr>
        <w:t>в</w:t>
      </w:r>
      <w:proofErr w:type="gramEnd"/>
      <w:r w:rsidRPr="004B3A3B">
        <w:rPr>
          <w:rFonts w:ascii="Times New Roman" w:hAnsi="Times New Roman"/>
          <w:sz w:val="28"/>
          <w:szCs w:val="28"/>
        </w:rPr>
        <w:t>.</w:t>
      </w:r>
    </w:p>
    <w:p w:rsidR="009F10D4" w:rsidRDefault="009F10D4" w:rsidP="009F10D4">
      <w:pPr>
        <w:spacing w:after="0" w:line="240" w:lineRule="auto"/>
        <w:jc w:val="both"/>
        <w:rPr>
          <w:rFonts w:ascii="Times New Roman" w:hAnsi="Times New Roman"/>
          <w:sz w:val="28"/>
          <w:szCs w:val="28"/>
          <w:lang w:val="uk-UA"/>
        </w:rPr>
      </w:pPr>
      <w:r w:rsidRPr="004B3A3B">
        <w:rPr>
          <w:rFonts w:ascii="Times New Roman" w:hAnsi="Times New Roman"/>
          <w:sz w:val="28"/>
          <w:szCs w:val="28"/>
        </w:rPr>
        <w:t xml:space="preserve">10.4. Допущення порушень не позбавляє винну особу від обов’язку припинення порушення та вчинення дій </w:t>
      </w:r>
      <w:proofErr w:type="gramStart"/>
      <w:r w:rsidRPr="004B3A3B">
        <w:rPr>
          <w:rFonts w:ascii="Times New Roman" w:hAnsi="Times New Roman"/>
          <w:sz w:val="28"/>
          <w:szCs w:val="28"/>
        </w:rPr>
        <w:t>по</w:t>
      </w:r>
      <w:proofErr w:type="gramEnd"/>
      <w:r w:rsidRPr="004B3A3B">
        <w:rPr>
          <w:rFonts w:ascii="Times New Roman" w:hAnsi="Times New Roman"/>
          <w:sz w:val="28"/>
          <w:szCs w:val="28"/>
        </w:rPr>
        <w:t xml:space="preserve"> відновленню благоустрою. </w:t>
      </w:r>
      <w:proofErr w:type="gramStart"/>
      <w:r w:rsidRPr="004B3A3B">
        <w:rPr>
          <w:rFonts w:ascii="Times New Roman" w:hAnsi="Times New Roman"/>
          <w:sz w:val="28"/>
          <w:szCs w:val="28"/>
        </w:rPr>
        <w:t>У</w:t>
      </w:r>
      <w:proofErr w:type="gramEnd"/>
      <w:r w:rsidRPr="004B3A3B">
        <w:rPr>
          <w:rFonts w:ascii="Times New Roman" w:hAnsi="Times New Roman"/>
          <w:sz w:val="28"/>
          <w:szCs w:val="28"/>
        </w:rPr>
        <w:t xml:space="preserve"> </w:t>
      </w:r>
      <w:proofErr w:type="gramStart"/>
      <w:r w:rsidRPr="004B3A3B">
        <w:rPr>
          <w:rFonts w:ascii="Times New Roman" w:hAnsi="Times New Roman"/>
          <w:sz w:val="28"/>
          <w:szCs w:val="28"/>
        </w:rPr>
        <w:t>раз</w:t>
      </w:r>
      <w:proofErr w:type="gramEnd"/>
      <w:r w:rsidRPr="004B3A3B">
        <w:rPr>
          <w:rFonts w:ascii="Times New Roman" w:hAnsi="Times New Roman"/>
          <w:sz w:val="28"/>
          <w:szCs w:val="28"/>
        </w:rPr>
        <w:t xml:space="preserve">і порушення Правил благоустрою особи, винні у їх порушенні, зобов’язані вчинити всі необхідні дії для усунення наслідків такого порушення. Усунення наслідків порушення здійснюється негайно. У виняткових випадках, коли усунення зазначених наслідків пов’язане із значним об’ємом робіт або </w:t>
      </w:r>
    </w:p>
    <w:p w:rsidR="009F10D4" w:rsidRPr="004B3A3B" w:rsidRDefault="009F10D4" w:rsidP="009F10D4">
      <w:pPr>
        <w:spacing w:after="0" w:line="240" w:lineRule="auto"/>
        <w:jc w:val="both"/>
        <w:rPr>
          <w:rFonts w:ascii="Times New Roman" w:hAnsi="Times New Roman"/>
          <w:sz w:val="28"/>
          <w:szCs w:val="28"/>
        </w:rPr>
      </w:pPr>
      <w:r w:rsidRPr="004B3A3B">
        <w:rPr>
          <w:rFonts w:ascii="Times New Roman" w:hAnsi="Times New Roman"/>
          <w:sz w:val="28"/>
          <w:szCs w:val="28"/>
        </w:rPr>
        <w:t xml:space="preserve">необхідністю залучення третіх </w:t>
      </w:r>
      <w:proofErr w:type="gramStart"/>
      <w:r w:rsidRPr="004B3A3B">
        <w:rPr>
          <w:rFonts w:ascii="Times New Roman" w:hAnsi="Times New Roman"/>
          <w:sz w:val="28"/>
          <w:szCs w:val="28"/>
        </w:rPr>
        <w:t>осіб</w:t>
      </w:r>
      <w:proofErr w:type="gramEnd"/>
      <w:r w:rsidRPr="004B3A3B">
        <w:rPr>
          <w:rFonts w:ascii="Times New Roman" w:hAnsi="Times New Roman"/>
          <w:sz w:val="28"/>
          <w:szCs w:val="28"/>
        </w:rPr>
        <w:t xml:space="preserve"> для виконання відповідних робіт, усунення порушення може бути здійснено у триденний строк. У випадках, коли порушення вимог цих Правил пов’язане із аварією, стихійним лихом, усунення наслідків такого порушення здійснюється у п’ятиденний строк.</w:t>
      </w:r>
    </w:p>
    <w:p w:rsidR="009F10D4"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rPr>
        <w:t xml:space="preserve">10.5. </w:t>
      </w:r>
      <w:proofErr w:type="gramStart"/>
      <w:r w:rsidRPr="004B3A3B">
        <w:rPr>
          <w:rFonts w:ascii="Times New Roman" w:hAnsi="Times New Roman"/>
          <w:sz w:val="28"/>
          <w:szCs w:val="28"/>
        </w:rPr>
        <w:t>У разі, коли особи, винні у порушенні цих Правил, не виконують обов’язок щодо усунення наслідків порушення у встановлений строк, балансоутримувач об’єкта або елементу благоустрою має право здійснити усунення наслідків порушення цих Правил власними силами або шляхом укладення відповідного договору залучити для виконання певних дій третіх осіб. У такому</w:t>
      </w:r>
      <w:proofErr w:type="gramEnd"/>
      <w:r w:rsidRPr="004B3A3B">
        <w:rPr>
          <w:rFonts w:ascii="Times New Roman" w:hAnsi="Times New Roman"/>
          <w:sz w:val="28"/>
          <w:szCs w:val="28"/>
        </w:rPr>
        <w:t xml:space="preserve"> випадку балансоутримувач має право </w:t>
      </w:r>
      <w:proofErr w:type="gramStart"/>
      <w:r w:rsidRPr="004B3A3B">
        <w:rPr>
          <w:rFonts w:ascii="Times New Roman" w:hAnsi="Times New Roman"/>
          <w:sz w:val="28"/>
          <w:szCs w:val="28"/>
        </w:rPr>
        <w:t>на</w:t>
      </w:r>
      <w:proofErr w:type="gramEnd"/>
      <w:r w:rsidRPr="004B3A3B">
        <w:rPr>
          <w:rFonts w:ascii="Times New Roman" w:hAnsi="Times New Roman"/>
          <w:sz w:val="28"/>
          <w:szCs w:val="28"/>
        </w:rPr>
        <w:t xml:space="preserve"> відшкодування витрат </w:t>
      </w:r>
    </w:p>
    <w:p w:rsidR="009F10D4" w:rsidRPr="004B3A3B" w:rsidRDefault="009F10D4" w:rsidP="009F10D4">
      <w:pPr>
        <w:spacing w:after="0" w:line="240" w:lineRule="auto"/>
        <w:jc w:val="both"/>
        <w:rPr>
          <w:rFonts w:ascii="Times New Roman" w:hAnsi="Times New Roman"/>
          <w:sz w:val="28"/>
          <w:szCs w:val="28"/>
        </w:rPr>
      </w:pPr>
      <w:r w:rsidRPr="004B3A3B">
        <w:rPr>
          <w:rFonts w:ascii="Times New Roman" w:hAnsi="Times New Roman"/>
          <w:sz w:val="28"/>
          <w:szCs w:val="28"/>
        </w:rPr>
        <w:t xml:space="preserve"> (збитків), понесених у зв’язку з усуненням наслідків порушення вимог цих Правил.</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rPr>
        <w:t xml:space="preserve">10.6. Збитки, завдані об'єкту благоустрою в результаті порушення законодавства з питань благоустрою населених пунктів, </w:t>
      </w:r>
      <w:proofErr w:type="gramStart"/>
      <w:r w:rsidRPr="004B3A3B">
        <w:rPr>
          <w:rFonts w:ascii="Times New Roman" w:hAnsi="Times New Roman"/>
          <w:sz w:val="28"/>
          <w:szCs w:val="28"/>
        </w:rPr>
        <w:t>п</w:t>
      </w:r>
      <w:proofErr w:type="gramEnd"/>
      <w:r w:rsidRPr="004B3A3B">
        <w:rPr>
          <w:rFonts w:ascii="Times New Roman" w:hAnsi="Times New Roman"/>
          <w:sz w:val="28"/>
          <w:szCs w:val="28"/>
        </w:rPr>
        <w:t xml:space="preserve">ідлягають відшкодуванню в установленому порядку. Оцінка завданих збитків проводиться балансоутримувачем </w:t>
      </w:r>
      <w:proofErr w:type="gramStart"/>
      <w:r w:rsidRPr="004B3A3B">
        <w:rPr>
          <w:rFonts w:ascii="Times New Roman" w:hAnsi="Times New Roman"/>
          <w:sz w:val="28"/>
          <w:szCs w:val="28"/>
        </w:rPr>
        <w:t>у</w:t>
      </w:r>
      <w:proofErr w:type="gramEnd"/>
      <w:r w:rsidRPr="004B3A3B">
        <w:rPr>
          <w:rFonts w:ascii="Times New Roman" w:hAnsi="Times New Roman"/>
          <w:sz w:val="28"/>
          <w:szCs w:val="28"/>
        </w:rPr>
        <w:t xml:space="preserve"> разі:</w:t>
      </w:r>
    </w:p>
    <w:p w:rsidR="009F10D4" w:rsidRPr="004B3A3B" w:rsidRDefault="009F10D4" w:rsidP="009F10D4">
      <w:pPr>
        <w:spacing w:after="0" w:line="240" w:lineRule="auto"/>
        <w:rPr>
          <w:rFonts w:ascii="Times New Roman" w:hAnsi="Times New Roman"/>
          <w:sz w:val="28"/>
          <w:szCs w:val="28"/>
          <w:lang w:val="uk-UA"/>
        </w:rPr>
      </w:pPr>
      <w:r>
        <w:rPr>
          <w:rFonts w:ascii="Times New Roman" w:hAnsi="Times New Roman"/>
          <w:sz w:val="28"/>
          <w:szCs w:val="28"/>
          <w:lang w:val="uk-UA"/>
        </w:rPr>
        <w:tab/>
      </w:r>
      <w:r w:rsidRPr="004B3A3B">
        <w:rPr>
          <w:rFonts w:ascii="Times New Roman" w:hAnsi="Times New Roman"/>
          <w:sz w:val="28"/>
          <w:szCs w:val="28"/>
          <w:lang w:val="uk-UA"/>
        </w:rPr>
        <w:t xml:space="preserve">1) </w:t>
      </w:r>
      <w:r w:rsidRPr="004B3A3B">
        <w:rPr>
          <w:rFonts w:ascii="Times New Roman" w:hAnsi="Times New Roman"/>
          <w:sz w:val="28"/>
          <w:szCs w:val="28"/>
        </w:rPr>
        <w:t>протиправного пошкодження чи знищення елементів благоустрою;</w:t>
      </w:r>
    </w:p>
    <w:p w:rsidR="009F10D4" w:rsidRPr="00454091" w:rsidRDefault="009F10D4" w:rsidP="009F10D4">
      <w:pPr>
        <w:spacing w:after="0" w:line="240" w:lineRule="auto"/>
        <w:rPr>
          <w:rFonts w:ascii="Times New Roman" w:hAnsi="Times New Roman"/>
          <w:sz w:val="28"/>
          <w:szCs w:val="28"/>
          <w:lang w:val="uk-UA"/>
        </w:rPr>
      </w:pPr>
      <w:r>
        <w:rPr>
          <w:rFonts w:ascii="Times New Roman" w:hAnsi="Times New Roman"/>
          <w:sz w:val="28"/>
          <w:szCs w:val="28"/>
          <w:lang w:val="uk-UA"/>
        </w:rPr>
        <w:tab/>
      </w:r>
      <w:r w:rsidRPr="004B3A3B">
        <w:rPr>
          <w:rFonts w:ascii="Times New Roman" w:hAnsi="Times New Roman"/>
          <w:sz w:val="28"/>
          <w:szCs w:val="28"/>
          <w:lang w:val="uk-UA"/>
        </w:rPr>
        <w:t xml:space="preserve">2) </w:t>
      </w:r>
      <w:r w:rsidRPr="00454091">
        <w:rPr>
          <w:rFonts w:ascii="Times New Roman" w:hAnsi="Times New Roman"/>
          <w:sz w:val="28"/>
          <w:szCs w:val="28"/>
          <w:lang w:val="uk-UA"/>
        </w:rPr>
        <w:t>пошкодження чи знищення елементів благоустрою при:</w:t>
      </w:r>
    </w:p>
    <w:p w:rsidR="009F10D4" w:rsidRPr="004B3A3B" w:rsidRDefault="009F10D4" w:rsidP="009F10D4">
      <w:pPr>
        <w:spacing w:after="0" w:line="240" w:lineRule="auto"/>
        <w:ind w:firstLine="709"/>
        <w:rPr>
          <w:rFonts w:ascii="Times New Roman" w:hAnsi="Times New Roman"/>
          <w:sz w:val="28"/>
          <w:szCs w:val="28"/>
          <w:lang w:val="uk-UA"/>
        </w:rPr>
      </w:pPr>
      <w:r w:rsidRPr="00454091">
        <w:rPr>
          <w:rFonts w:ascii="Times New Roman" w:hAnsi="Times New Roman"/>
          <w:sz w:val="28"/>
          <w:szCs w:val="28"/>
          <w:lang w:val="uk-UA"/>
        </w:rPr>
        <w:t>- ліквідації аварій на інженерних мережах та інших елементах благоустрою;</w:t>
      </w:r>
    </w:p>
    <w:p w:rsidR="009F10D4" w:rsidRPr="004B3A3B" w:rsidRDefault="009F10D4" w:rsidP="009F10D4">
      <w:pPr>
        <w:spacing w:after="0" w:line="240" w:lineRule="auto"/>
        <w:rPr>
          <w:rFonts w:ascii="Times New Roman" w:hAnsi="Times New Roman"/>
          <w:sz w:val="28"/>
          <w:szCs w:val="28"/>
          <w:lang w:val="uk-UA"/>
        </w:rPr>
      </w:pPr>
      <w:r>
        <w:rPr>
          <w:rFonts w:ascii="Times New Roman" w:hAnsi="Times New Roman"/>
          <w:sz w:val="28"/>
          <w:szCs w:val="28"/>
          <w:lang w:val="uk-UA"/>
        </w:rPr>
        <w:tab/>
      </w:r>
      <w:r w:rsidRPr="004B3A3B">
        <w:rPr>
          <w:rFonts w:ascii="Times New Roman" w:hAnsi="Times New Roman"/>
          <w:sz w:val="28"/>
          <w:szCs w:val="28"/>
          <w:lang w:val="uk-UA"/>
        </w:rPr>
        <w:t xml:space="preserve">- </w:t>
      </w:r>
      <w:r w:rsidRPr="004B3A3B">
        <w:rPr>
          <w:rFonts w:ascii="Times New Roman" w:hAnsi="Times New Roman"/>
          <w:sz w:val="28"/>
          <w:szCs w:val="28"/>
        </w:rPr>
        <w:t>здійсненні ремонту інженерних мереж;</w:t>
      </w:r>
    </w:p>
    <w:p w:rsidR="009F10D4" w:rsidRPr="004B3A3B" w:rsidRDefault="009F10D4" w:rsidP="009F10D4">
      <w:pPr>
        <w:spacing w:after="0" w:line="240" w:lineRule="auto"/>
        <w:ind w:firstLine="709"/>
        <w:rPr>
          <w:rFonts w:ascii="Times New Roman" w:hAnsi="Times New Roman"/>
          <w:sz w:val="28"/>
          <w:szCs w:val="28"/>
          <w:lang w:val="uk-UA"/>
        </w:rPr>
      </w:pPr>
      <w:r w:rsidRPr="004B3A3B">
        <w:rPr>
          <w:rFonts w:ascii="Times New Roman" w:hAnsi="Times New Roman"/>
          <w:sz w:val="28"/>
          <w:szCs w:val="28"/>
          <w:lang w:val="uk-UA"/>
        </w:rPr>
        <w:t xml:space="preserve">- </w:t>
      </w:r>
      <w:r w:rsidRPr="004B3A3B">
        <w:rPr>
          <w:rFonts w:ascii="Times New Roman" w:hAnsi="Times New Roman"/>
          <w:sz w:val="28"/>
          <w:szCs w:val="28"/>
        </w:rPr>
        <w:t>видаленні аварійних сухостійних дерев та чагарників;</w:t>
      </w:r>
    </w:p>
    <w:p w:rsidR="009F10D4" w:rsidRPr="004B3A3B" w:rsidRDefault="009F10D4" w:rsidP="009F10D4">
      <w:pPr>
        <w:spacing w:after="0" w:line="240" w:lineRule="auto"/>
        <w:ind w:firstLine="709"/>
        <w:rPr>
          <w:rFonts w:ascii="Times New Roman" w:hAnsi="Times New Roman"/>
          <w:sz w:val="28"/>
          <w:szCs w:val="28"/>
          <w:lang w:val="uk-UA"/>
        </w:rPr>
      </w:pPr>
      <w:r w:rsidRPr="004B3A3B">
        <w:rPr>
          <w:rFonts w:ascii="Times New Roman" w:hAnsi="Times New Roman"/>
          <w:sz w:val="28"/>
          <w:szCs w:val="28"/>
          <w:lang w:val="uk-UA"/>
        </w:rPr>
        <w:t xml:space="preserve">- </w:t>
      </w:r>
      <w:r w:rsidRPr="004B3A3B">
        <w:rPr>
          <w:rFonts w:ascii="Times New Roman" w:hAnsi="Times New Roman"/>
          <w:sz w:val="28"/>
          <w:szCs w:val="28"/>
        </w:rPr>
        <w:t>прокладанні нових інженерних мереж;</w:t>
      </w:r>
    </w:p>
    <w:p w:rsidR="009F10D4" w:rsidRPr="001B2341" w:rsidRDefault="009F10D4" w:rsidP="009F10D4">
      <w:pPr>
        <w:spacing w:after="0" w:line="240" w:lineRule="auto"/>
        <w:ind w:firstLine="709"/>
        <w:rPr>
          <w:rFonts w:ascii="Times New Roman" w:hAnsi="Times New Roman"/>
          <w:sz w:val="28"/>
          <w:szCs w:val="28"/>
        </w:rPr>
      </w:pPr>
      <w:r w:rsidRPr="004B3A3B">
        <w:rPr>
          <w:rFonts w:ascii="Times New Roman" w:hAnsi="Times New Roman"/>
          <w:sz w:val="28"/>
          <w:szCs w:val="28"/>
          <w:lang w:val="uk-UA"/>
        </w:rPr>
        <w:t xml:space="preserve">- </w:t>
      </w:r>
      <w:r w:rsidRPr="004B3A3B">
        <w:rPr>
          <w:rFonts w:ascii="Times New Roman" w:hAnsi="Times New Roman"/>
          <w:sz w:val="28"/>
          <w:szCs w:val="28"/>
        </w:rPr>
        <w:t>виконанні інших суспільно необхідних робіт.</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10.7. У разі пошкодження чи знищення елементів благоустрою винна юридична чи фізична особа усуває пошкодження (відновлює елементи благоустрою) власними силами або за домовленістю з балансоутримувачем перераховує на його рахунок суму відновної вартості. Порядок визначення відновної вартості об'єктів благоустрою затверджується Кабінетом Міні</w:t>
      </w:r>
      <w:proofErr w:type="gramStart"/>
      <w:r w:rsidRPr="004B3A3B">
        <w:rPr>
          <w:rFonts w:ascii="Times New Roman" w:hAnsi="Times New Roman"/>
          <w:sz w:val="28"/>
          <w:szCs w:val="28"/>
        </w:rPr>
        <w:t>стр</w:t>
      </w:r>
      <w:proofErr w:type="gramEnd"/>
      <w:r w:rsidRPr="004B3A3B">
        <w:rPr>
          <w:rFonts w:ascii="Times New Roman" w:hAnsi="Times New Roman"/>
          <w:sz w:val="28"/>
          <w:szCs w:val="28"/>
        </w:rPr>
        <w:t>ів України.</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10.8. Розмі</w:t>
      </w:r>
      <w:proofErr w:type="gramStart"/>
      <w:r w:rsidRPr="004B3A3B">
        <w:rPr>
          <w:rFonts w:ascii="Times New Roman" w:hAnsi="Times New Roman"/>
          <w:sz w:val="28"/>
          <w:szCs w:val="28"/>
        </w:rPr>
        <w:t>р</w:t>
      </w:r>
      <w:proofErr w:type="gramEnd"/>
      <w:r w:rsidRPr="004B3A3B">
        <w:rPr>
          <w:rFonts w:ascii="Times New Roman" w:hAnsi="Times New Roman"/>
          <w:sz w:val="28"/>
          <w:szCs w:val="28"/>
        </w:rPr>
        <w:t xml:space="preserve"> відшкодування збитків, завданих об'єкту благоустрою, визначається балансоутримувачем за методикою визначення відновної </w:t>
      </w:r>
      <w:r w:rsidRPr="004B3A3B">
        <w:rPr>
          <w:rFonts w:ascii="Times New Roman" w:hAnsi="Times New Roman"/>
          <w:sz w:val="28"/>
          <w:szCs w:val="28"/>
        </w:rPr>
        <w:lastRenderedPageBreak/>
        <w:t>вартості об'єктів благоустрою, затвердженою центральним органом виконавчої влади з питань житлово-комунального господарства.</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 xml:space="preserve">10.9. </w:t>
      </w:r>
      <w:proofErr w:type="gramStart"/>
      <w:r w:rsidRPr="004B3A3B">
        <w:rPr>
          <w:rFonts w:ascii="Times New Roman" w:hAnsi="Times New Roman"/>
          <w:sz w:val="28"/>
          <w:szCs w:val="28"/>
        </w:rPr>
        <w:t>У разі якщо пошкодження чи знищення елементів благоустрою здійснюється балансоутримувачем у ході усунення аварії на власних інженерних мережах чи власних об'єктах або якщо особу, яка пошкодила чи знищила елементи благоустрою, не виявлено, відновлювальні роботи проводяться за рахунок власника об'єкта благоустрою.</w:t>
      </w:r>
      <w:proofErr w:type="gramEnd"/>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 xml:space="preserve">10.10. Притягнення </w:t>
      </w:r>
      <w:proofErr w:type="gramStart"/>
      <w:r w:rsidRPr="004B3A3B">
        <w:rPr>
          <w:rFonts w:ascii="Times New Roman" w:hAnsi="Times New Roman"/>
          <w:sz w:val="28"/>
          <w:szCs w:val="28"/>
        </w:rPr>
        <w:t>осіб</w:t>
      </w:r>
      <w:proofErr w:type="gramEnd"/>
      <w:r w:rsidRPr="004B3A3B">
        <w:rPr>
          <w:rFonts w:ascii="Times New Roman" w:hAnsi="Times New Roman"/>
          <w:sz w:val="28"/>
          <w:szCs w:val="28"/>
        </w:rPr>
        <w:t>, винних у порушенні законодавства у сфері благоустрою населених пунктів, до встановленої відповідальності не звільняє їх від обов'язку відшкодування шкоди, завданої внаслідок порушення вимог законодавства.</w:t>
      </w:r>
    </w:p>
    <w:p w:rsidR="009F10D4"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rPr>
        <w:t xml:space="preserve">10.11. Шкода, завдана внаслідок порушення законодавства з питань благоустрою населених пунктів, </w:t>
      </w:r>
      <w:proofErr w:type="gramStart"/>
      <w:r w:rsidRPr="004B3A3B">
        <w:rPr>
          <w:rFonts w:ascii="Times New Roman" w:hAnsi="Times New Roman"/>
          <w:sz w:val="28"/>
          <w:szCs w:val="28"/>
        </w:rPr>
        <w:t>п</w:t>
      </w:r>
      <w:proofErr w:type="gramEnd"/>
      <w:r w:rsidRPr="004B3A3B">
        <w:rPr>
          <w:rFonts w:ascii="Times New Roman" w:hAnsi="Times New Roman"/>
          <w:sz w:val="28"/>
          <w:szCs w:val="28"/>
        </w:rPr>
        <w:t xml:space="preserve">ідлягає компенсації, в повному обсязі без застосування норм зниження розміру стягнення незалежно від сплати збору за </w:t>
      </w:r>
    </w:p>
    <w:p w:rsidR="009F10D4" w:rsidRPr="004B3A3B" w:rsidRDefault="009F10D4" w:rsidP="009F10D4">
      <w:pPr>
        <w:spacing w:after="0" w:line="240" w:lineRule="auto"/>
        <w:jc w:val="both"/>
        <w:rPr>
          <w:rFonts w:ascii="Times New Roman" w:hAnsi="Times New Roman"/>
          <w:sz w:val="28"/>
          <w:szCs w:val="28"/>
        </w:rPr>
      </w:pPr>
      <w:r w:rsidRPr="004B3A3B">
        <w:rPr>
          <w:rFonts w:ascii="Times New Roman" w:hAnsi="Times New Roman"/>
          <w:sz w:val="28"/>
          <w:szCs w:val="28"/>
        </w:rPr>
        <w:t xml:space="preserve">забруднення навколишнього природного середовища та погіршення якості природних ресурсів у розмірах, які визначаються на </w:t>
      </w:r>
      <w:proofErr w:type="gramStart"/>
      <w:r w:rsidRPr="004B3A3B">
        <w:rPr>
          <w:rFonts w:ascii="Times New Roman" w:hAnsi="Times New Roman"/>
          <w:sz w:val="28"/>
          <w:szCs w:val="28"/>
        </w:rPr>
        <w:t>п</w:t>
      </w:r>
      <w:proofErr w:type="gramEnd"/>
      <w:r w:rsidRPr="004B3A3B">
        <w:rPr>
          <w:rFonts w:ascii="Times New Roman" w:hAnsi="Times New Roman"/>
          <w:sz w:val="28"/>
          <w:szCs w:val="28"/>
        </w:rPr>
        <w:t xml:space="preserve">ідставі затверджених у встановленому порядку такс, методик, розрахунків щодо обрахування шкоди. Відсутність таких такс, методик, розрахунків не може бути </w:t>
      </w:r>
      <w:proofErr w:type="gramStart"/>
      <w:r w:rsidRPr="004B3A3B">
        <w:rPr>
          <w:rFonts w:ascii="Times New Roman" w:hAnsi="Times New Roman"/>
          <w:sz w:val="28"/>
          <w:szCs w:val="28"/>
        </w:rPr>
        <w:t>п</w:t>
      </w:r>
      <w:proofErr w:type="gramEnd"/>
      <w:r w:rsidRPr="004B3A3B">
        <w:rPr>
          <w:rFonts w:ascii="Times New Roman" w:hAnsi="Times New Roman"/>
          <w:sz w:val="28"/>
          <w:szCs w:val="28"/>
        </w:rPr>
        <w:t xml:space="preserve">ідставою для відмови у відшкодуванні шкоди. У такому разі шкода компенсується за фактичними витратами, затвердженими в установленому порядку </w:t>
      </w:r>
      <w:proofErr w:type="gramStart"/>
      <w:r w:rsidRPr="004B3A3B">
        <w:rPr>
          <w:rFonts w:ascii="Times New Roman" w:hAnsi="Times New Roman"/>
          <w:sz w:val="28"/>
          <w:szCs w:val="28"/>
        </w:rPr>
        <w:t>р</w:t>
      </w:r>
      <w:proofErr w:type="gramEnd"/>
      <w:r w:rsidRPr="004B3A3B">
        <w:rPr>
          <w:rFonts w:ascii="Times New Roman" w:hAnsi="Times New Roman"/>
          <w:sz w:val="28"/>
          <w:szCs w:val="28"/>
        </w:rPr>
        <w:t>ішенням органу місцевого самоврядування, на облаштування одного квадратного метра території населеного пункту або базової вартості одного квадратного метра землі на відновлення порушеного стану об'єкта благоустрою або довкілля.</w:t>
      </w:r>
    </w:p>
    <w:p w:rsidR="009F10D4" w:rsidRPr="00F26D55" w:rsidRDefault="009F10D4" w:rsidP="009F10D4">
      <w:pPr>
        <w:spacing w:after="0" w:line="240" w:lineRule="auto"/>
        <w:jc w:val="center"/>
        <w:rPr>
          <w:rFonts w:ascii="Times New Roman" w:hAnsi="Times New Roman"/>
          <w:b/>
          <w:sz w:val="28"/>
          <w:szCs w:val="28"/>
          <w:lang w:val="uk-UA"/>
        </w:rPr>
      </w:pPr>
      <w:r w:rsidRPr="004B3A3B">
        <w:rPr>
          <w:rFonts w:ascii="Times New Roman" w:hAnsi="Times New Roman"/>
          <w:b/>
          <w:sz w:val="28"/>
          <w:szCs w:val="28"/>
        </w:rPr>
        <w:t xml:space="preserve">Розділ </w:t>
      </w:r>
      <w:r w:rsidRPr="004B3A3B">
        <w:rPr>
          <w:rFonts w:ascii="Times New Roman" w:hAnsi="Times New Roman"/>
          <w:b/>
          <w:sz w:val="28"/>
          <w:szCs w:val="28"/>
          <w:lang w:val="uk-UA"/>
        </w:rPr>
        <w:t>ХІ</w:t>
      </w:r>
      <w:r w:rsidRPr="004B3A3B">
        <w:rPr>
          <w:rFonts w:ascii="Times New Roman" w:hAnsi="Times New Roman"/>
          <w:b/>
          <w:sz w:val="28"/>
          <w:szCs w:val="28"/>
        </w:rPr>
        <w:t xml:space="preserve">. </w:t>
      </w:r>
      <w:r>
        <w:rPr>
          <w:rFonts w:ascii="Times New Roman" w:hAnsi="Times New Roman"/>
          <w:b/>
          <w:sz w:val="28"/>
          <w:szCs w:val="28"/>
          <w:lang w:val="uk-UA"/>
        </w:rPr>
        <w:t xml:space="preserve">Загальні </w:t>
      </w:r>
      <w:proofErr w:type="gramStart"/>
      <w:r>
        <w:rPr>
          <w:rFonts w:ascii="Times New Roman" w:hAnsi="Times New Roman"/>
          <w:b/>
          <w:sz w:val="28"/>
          <w:szCs w:val="28"/>
          <w:lang w:val="uk-UA"/>
        </w:rPr>
        <w:t>заборони та обмеження у сфері благоустрою</w:t>
      </w:r>
      <w:proofErr w:type="gramEnd"/>
    </w:p>
    <w:p w:rsidR="009F10D4" w:rsidRPr="001B2341" w:rsidRDefault="009F10D4" w:rsidP="009F10D4">
      <w:pPr>
        <w:spacing w:after="0" w:line="240" w:lineRule="auto"/>
        <w:jc w:val="center"/>
        <w:rPr>
          <w:rFonts w:ascii="Times New Roman" w:hAnsi="Times New Roman"/>
          <w:sz w:val="28"/>
          <w:szCs w:val="28"/>
          <w:lang w:val="uk-UA"/>
        </w:rPr>
      </w:pPr>
      <w:r>
        <w:rPr>
          <w:rFonts w:ascii="Times New Roman" w:hAnsi="Times New Roman"/>
          <w:sz w:val="28"/>
          <w:szCs w:val="28"/>
          <w:lang w:val="uk-UA"/>
        </w:rPr>
        <w:t>На території Новотроїцької селищної ради забороняється:</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1) </w:t>
      </w:r>
      <w:r>
        <w:rPr>
          <w:rFonts w:ascii="Times New Roman" w:hAnsi="Times New Roman"/>
          <w:sz w:val="28"/>
          <w:szCs w:val="28"/>
          <w:lang w:val="uk-UA"/>
        </w:rPr>
        <w:t xml:space="preserve"> </w:t>
      </w:r>
      <w:r w:rsidRPr="004B3A3B">
        <w:rPr>
          <w:rFonts w:ascii="Times New Roman" w:hAnsi="Times New Roman"/>
          <w:sz w:val="28"/>
          <w:szCs w:val="28"/>
        </w:rPr>
        <w:t>виконувати земляні, будівельні та інші роботи без дозволу, виданого в установленому законодавством порядку</w:t>
      </w:r>
      <w:r w:rsidRPr="004B3A3B">
        <w:rPr>
          <w:rFonts w:ascii="Times New Roman" w:hAnsi="Times New Roman"/>
          <w:sz w:val="28"/>
          <w:szCs w:val="28"/>
          <w:lang w:val="uk-UA"/>
        </w:rPr>
        <w:t>;</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2) самовільно копати,</w:t>
      </w:r>
      <w:r>
        <w:rPr>
          <w:rFonts w:ascii="Times New Roman" w:hAnsi="Times New Roman"/>
          <w:sz w:val="28"/>
          <w:szCs w:val="28"/>
          <w:lang w:val="uk-UA"/>
        </w:rPr>
        <w:t xml:space="preserve"> </w:t>
      </w:r>
      <w:r w:rsidRPr="004B3A3B">
        <w:rPr>
          <w:rFonts w:ascii="Times New Roman" w:hAnsi="Times New Roman"/>
          <w:sz w:val="28"/>
          <w:szCs w:val="28"/>
          <w:lang w:val="uk-UA"/>
        </w:rPr>
        <w:t>добувати в невідведених для цього місцях пісок,</w:t>
      </w:r>
      <w:r>
        <w:rPr>
          <w:rFonts w:ascii="Times New Roman" w:hAnsi="Times New Roman"/>
          <w:sz w:val="28"/>
          <w:szCs w:val="28"/>
          <w:lang w:val="uk-UA"/>
        </w:rPr>
        <w:t xml:space="preserve"> </w:t>
      </w:r>
      <w:r w:rsidRPr="004B3A3B">
        <w:rPr>
          <w:rFonts w:ascii="Times New Roman" w:hAnsi="Times New Roman"/>
          <w:sz w:val="28"/>
          <w:szCs w:val="28"/>
          <w:lang w:val="uk-UA"/>
        </w:rPr>
        <w:t>глину та інші будматеріали;</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 xml:space="preserve">3) </w:t>
      </w:r>
      <w:r w:rsidRPr="004B3A3B">
        <w:rPr>
          <w:rFonts w:ascii="Times New Roman" w:hAnsi="Times New Roman"/>
          <w:sz w:val="28"/>
          <w:szCs w:val="28"/>
        </w:rPr>
        <w:t>самовільно влаштовувати городи, створювати, пошкоджувати або знищувати газони, самовільно висаджувати та знищувати дерева, кущі тощо;</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4) здійснювати паркування та проїзд</w:t>
      </w:r>
      <w:r>
        <w:rPr>
          <w:rFonts w:ascii="Times New Roman" w:hAnsi="Times New Roman"/>
          <w:sz w:val="28"/>
          <w:szCs w:val="28"/>
          <w:lang w:val="uk-UA"/>
        </w:rPr>
        <w:t xml:space="preserve"> мото та</w:t>
      </w:r>
      <w:r w:rsidRPr="004B3A3B">
        <w:rPr>
          <w:rFonts w:ascii="Times New Roman" w:hAnsi="Times New Roman"/>
          <w:sz w:val="28"/>
          <w:szCs w:val="28"/>
          <w:lang w:val="uk-UA"/>
        </w:rPr>
        <w:t xml:space="preserve"> автотранспорту на тротуарах,</w:t>
      </w:r>
      <w:r>
        <w:rPr>
          <w:rFonts w:ascii="Times New Roman" w:hAnsi="Times New Roman"/>
          <w:sz w:val="28"/>
          <w:szCs w:val="28"/>
          <w:lang w:val="uk-UA"/>
        </w:rPr>
        <w:t xml:space="preserve"> </w:t>
      </w:r>
      <w:r w:rsidRPr="004B3A3B">
        <w:rPr>
          <w:rFonts w:ascii="Times New Roman" w:hAnsi="Times New Roman"/>
          <w:sz w:val="28"/>
          <w:szCs w:val="28"/>
          <w:lang w:val="uk-UA"/>
        </w:rPr>
        <w:t>бордюрах,</w:t>
      </w:r>
      <w:r>
        <w:rPr>
          <w:rFonts w:ascii="Times New Roman" w:hAnsi="Times New Roman"/>
          <w:sz w:val="28"/>
          <w:szCs w:val="28"/>
          <w:lang w:val="uk-UA"/>
        </w:rPr>
        <w:t xml:space="preserve"> </w:t>
      </w:r>
      <w:r w:rsidRPr="004B3A3B">
        <w:rPr>
          <w:rFonts w:ascii="Times New Roman" w:hAnsi="Times New Roman"/>
          <w:sz w:val="28"/>
          <w:szCs w:val="28"/>
          <w:lang w:val="uk-UA"/>
        </w:rPr>
        <w:t xml:space="preserve">газонах </w:t>
      </w:r>
      <w:r>
        <w:rPr>
          <w:rFonts w:ascii="Times New Roman" w:hAnsi="Times New Roman"/>
          <w:sz w:val="28"/>
          <w:szCs w:val="28"/>
          <w:lang w:val="uk-UA"/>
        </w:rPr>
        <w:t xml:space="preserve">територіях зелених насаджень, парках, скверах, площах </w:t>
      </w:r>
      <w:r w:rsidRPr="004B3A3B">
        <w:rPr>
          <w:rFonts w:ascii="Times New Roman" w:hAnsi="Times New Roman"/>
          <w:sz w:val="28"/>
          <w:szCs w:val="28"/>
          <w:lang w:val="uk-UA"/>
        </w:rPr>
        <w:t>та інших заборонених для цього місцях;</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5) використовувати прилеглу придворову територію приватних домоволодінь та прибудинкову територію багатоквартирних будинків під утримання та/або ремонт гужового,</w:t>
      </w:r>
      <w:r>
        <w:rPr>
          <w:rFonts w:ascii="Times New Roman" w:hAnsi="Times New Roman"/>
          <w:sz w:val="28"/>
          <w:szCs w:val="28"/>
          <w:lang w:val="uk-UA"/>
        </w:rPr>
        <w:t xml:space="preserve"> </w:t>
      </w:r>
      <w:r w:rsidRPr="004B3A3B">
        <w:rPr>
          <w:rFonts w:ascii="Times New Roman" w:hAnsi="Times New Roman"/>
          <w:sz w:val="28"/>
          <w:szCs w:val="28"/>
          <w:lang w:val="uk-UA"/>
        </w:rPr>
        <w:t>вантажного транспорту,</w:t>
      </w:r>
      <w:r>
        <w:rPr>
          <w:rFonts w:ascii="Times New Roman" w:hAnsi="Times New Roman"/>
          <w:sz w:val="28"/>
          <w:szCs w:val="28"/>
          <w:lang w:val="uk-UA"/>
        </w:rPr>
        <w:t xml:space="preserve"> </w:t>
      </w:r>
      <w:r w:rsidRPr="004B3A3B">
        <w:rPr>
          <w:rFonts w:ascii="Times New Roman" w:hAnsi="Times New Roman"/>
          <w:sz w:val="28"/>
          <w:szCs w:val="28"/>
          <w:lang w:val="uk-UA"/>
        </w:rPr>
        <w:t>автобусів,</w:t>
      </w:r>
      <w:r>
        <w:rPr>
          <w:rFonts w:ascii="Times New Roman" w:hAnsi="Times New Roman"/>
          <w:sz w:val="28"/>
          <w:szCs w:val="28"/>
          <w:lang w:val="uk-UA"/>
        </w:rPr>
        <w:t xml:space="preserve"> </w:t>
      </w:r>
      <w:r w:rsidRPr="004B3A3B">
        <w:rPr>
          <w:rFonts w:ascii="Times New Roman" w:hAnsi="Times New Roman"/>
          <w:sz w:val="28"/>
          <w:szCs w:val="28"/>
          <w:lang w:val="uk-UA"/>
        </w:rPr>
        <w:t>фургонів,</w:t>
      </w:r>
      <w:r>
        <w:rPr>
          <w:rFonts w:ascii="Times New Roman" w:hAnsi="Times New Roman"/>
          <w:sz w:val="28"/>
          <w:szCs w:val="28"/>
          <w:lang w:val="uk-UA"/>
        </w:rPr>
        <w:t xml:space="preserve"> </w:t>
      </w:r>
      <w:r w:rsidRPr="004B3A3B">
        <w:rPr>
          <w:rFonts w:ascii="Times New Roman" w:hAnsi="Times New Roman"/>
          <w:sz w:val="28"/>
          <w:szCs w:val="28"/>
          <w:lang w:val="uk-UA"/>
        </w:rPr>
        <w:t>причепів,</w:t>
      </w:r>
      <w:r>
        <w:rPr>
          <w:rFonts w:ascii="Times New Roman" w:hAnsi="Times New Roman"/>
          <w:sz w:val="28"/>
          <w:szCs w:val="28"/>
          <w:lang w:val="uk-UA"/>
        </w:rPr>
        <w:t xml:space="preserve"> </w:t>
      </w:r>
      <w:r w:rsidRPr="004B3A3B">
        <w:rPr>
          <w:rFonts w:ascii="Times New Roman" w:hAnsi="Times New Roman"/>
          <w:sz w:val="28"/>
          <w:szCs w:val="28"/>
          <w:lang w:val="uk-UA"/>
        </w:rPr>
        <w:t>тракторів,</w:t>
      </w:r>
      <w:r>
        <w:rPr>
          <w:rFonts w:ascii="Times New Roman" w:hAnsi="Times New Roman"/>
          <w:sz w:val="28"/>
          <w:szCs w:val="28"/>
          <w:lang w:val="uk-UA"/>
        </w:rPr>
        <w:t xml:space="preserve"> </w:t>
      </w:r>
      <w:r w:rsidRPr="004B3A3B">
        <w:rPr>
          <w:rFonts w:ascii="Times New Roman" w:hAnsi="Times New Roman"/>
          <w:sz w:val="28"/>
          <w:szCs w:val="28"/>
          <w:lang w:val="uk-UA"/>
        </w:rPr>
        <w:t>сільгосптехніки та іншої великогабаритної техніки;</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6</w:t>
      </w:r>
      <w:r w:rsidRPr="004B3A3B">
        <w:rPr>
          <w:rFonts w:ascii="Times New Roman" w:hAnsi="Times New Roman"/>
          <w:sz w:val="28"/>
          <w:szCs w:val="28"/>
        </w:rPr>
        <w:t>) вивозити і звалювати в не відведених для цього місцях відходи, траву, гілки, деревину, листя, сніг;</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lastRenderedPageBreak/>
        <w:t>7) кидати сміття,</w:t>
      </w:r>
      <w:r>
        <w:rPr>
          <w:rFonts w:ascii="Times New Roman" w:hAnsi="Times New Roman"/>
          <w:sz w:val="28"/>
          <w:szCs w:val="28"/>
          <w:lang w:val="uk-UA"/>
        </w:rPr>
        <w:t xml:space="preserve"> </w:t>
      </w:r>
      <w:r w:rsidRPr="004B3A3B">
        <w:rPr>
          <w:rFonts w:ascii="Times New Roman" w:hAnsi="Times New Roman"/>
          <w:sz w:val="28"/>
          <w:szCs w:val="28"/>
          <w:lang w:val="uk-UA"/>
        </w:rPr>
        <w:t>недопалки,</w:t>
      </w:r>
      <w:r>
        <w:rPr>
          <w:rFonts w:ascii="Times New Roman" w:hAnsi="Times New Roman"/>
          <w:sz w:val="28"/>
          <w:szCs w:val="28"/>
          <w:lang w:val="uk-UA"/>
        </w:rPr>
        <w:t xml:space="preserve"> </w:t>
      </w:r>
      <w:r w:rsidRPr="004B3A3B">
        <w:rPr>
          <w:rFonts w:ascii="Times New Roman" w:hAnsi="Times New Roman"/>
          <w:sz w:val="28"/>
          <w:szCs w:val="28"/>
          <w:lang w:val="uk-UA"/>
        </w:rPr>
        <w:t>папір,</w:t>
      </w:r>
      <w:r>
        <w:rPr>
          <w:rFonts w:ascii="Times New Roman" w:hAnsi="Times New Roman"/>
          <w:sz w:val="28"/>
          <w:szCs w:val="28"/>
          <w:lang w:val="uk-UA"/>
        </w:rPr>
        <w:t xml:space="preserve"> </w:t>
      </w:r>
      <w:r w:rsidRPr="004B3A3B">
        <w:rPr>
          <w:rFonts w:ascii="Times New Roman" w:hAnsi="Times New Roman"/>
          <w:sz w:val="28"/>
          <w:szCs w:val="28"/>
          <w:lang w:val="uk-UA"/>
        </w:rPr>
        <w:t>тару,</w:t>
      </w:r>
      <w:r>
        <w:rPr>
          <w:rFonts w:ascii="Times New Roman" w:hAnsi="Times New Roman"/>
          <w:sz w:val="28"/>
          <w:szCs w:val="28"/>
          <w:lang w:val="uk-UA"/>
        </w:rPr>
        <w:t xml:space="preserve"> </w:t>
      </w:r>
      <w:r w:rsidRPr="004B3A3B">
        <w:rPr>
          <w:rFonts w:ascii="Times New Roman" w:hAnsi="Times New Roman"/>
          <w:sz w:val="28"/>
          <w:szCs w:val="28"/>
          <w:lang w:val="uk-UA"/>
        </w:rPr>
        <w:t>ганчір’</w:t>
      </w:r>
      <w:r w:rsidRPr="004B3A3B">
        <w:rPr>
          <w:rFonts w:ascii="Times New Roman" w:hAnsi="Times New Roman"/>
          <w:sz w:val="28"/>
          <w:szCs w:val="28"/>
        </w:rPr>
        <w:t>я тощо на вулицях,</w:t>
      </w:r>
      <w:r>
        <w:rPr>
          <w:rFonts w:ascii="Times New Roman" w:hAnsi="Times New Roman"/>
          <w:sz w:val="28"/>
          <w:szCs w:val="28"/>
          <w:lang w:val="uk-UA"/>
        </w:rPr>
        <w:t xml:space="preserve"> </w:t>
      </w:r>
      <w:r w:rsidRPr="004B3A3B">
        <w:rPr>
          <w:rFonts w:ascii="Times New Roman" w:hAnsi="Times New Roman"/>
          <w:sz w:val="28"/>
          <w:szCs w:val="28"/>
        </w:rPr>
        <w:t>площах,</w:t>
      </w:r>
      <w:r>
        <w:rPr>
          <w:rFonts w:ascii="Times New Roman" w:hAnsi="Times New Roman"/>
          <w:sz w:val="28"/>
          <w:szCs w:val="28"/>
          <w:lang w:val="uk-UA"/>
        </w:rPr>
        <w:t xml:space="preserve"> </w:t>
      </w:r>
      <w:r w:rsidRPr="004B3A3B">
        <w:rPr>
          <w:rFonts w:ascii="Times New Roman" w:hAnsi="Times New Roman"/>
          <w:sz w:val="28"/>
          <w:szCs w:val="28"/>
        </w:rPr>
        <w:t>скверах,</w:t>
      </w:r>
      <w:r>
        <w:rPr>
          <w:rFonts w:ascii="Times New Roman" w:hAnsi="Times New Roman"/>
          <w:sz w:val="28"/>
          <w:szCs w:val="28"/>
          <w:lang w:val="uk-UA"/>
        </w:rPr>
        <w:t xml:space="preserve"> </w:t>
      </w:r>
      <w:r w:rsidRPr="004B3A3B">
        <w:rPr>
          <w:rFonts w:ascii="Times New Roman" w:hAnsi="Times New Roman"/>
          <w:sz w:val="28"/>
          <w:szCs w:val="28"/>
        </w:rPr>
        <w:t>інших громадських місцях,</w:t>
      </w:r>
      <w:r>
        <w:rPr>
          <w:rFonts w:ascii="Times New Roman" w:hAnsi="Times New Roman"/>
          <w:sz w:val="28"/>
          <w:szCs w:val="28"/>
          <w:lang w:val="uk-UA"/>
        </w:rPr>
        <w:t xml:space="preserve"> </w:t>
      </w:r>
      <w:r w:rsidRPr="004B3A3B">
        <w:rPr>
          <w:rFonts w:ascii="Times New Roman" w:hAnsi="Times New Roman"/>
          <w:sz w:val="28"/>
          <w:szCs w:val="28"/>
        </w:rPr>
        <w:t>а також спалювати сміття у контейнерах та урнах;</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8) складувати та утримувати будівельні матеріали (цеглу, пісок, труби, стовпи, панелі, щебінь, грунт, глину), солому, гній, жом, хмиз, каміння, гілки та інші побутові відходи і сміття,</w:t>
      </w:r>
      <w:r>
        <w:rPr>
          <w:rFonts w:ascii="Times New Roman" w:hAnsi="Times New Roman"/>
          <w:sz w:val="28"/>
          <w:szCs w:val="28"/>
          <w:lang w:val="uk-UA"/>
        </w:rPr>
        <w:t xml:space="preserve"> </w:t>
      </w:r>
      <w:r w:rsidRPr="004B3A3B">
        <w:rPr>
          <w:rFonts w:ascii="Times New Roman" w:hAnsi="Times New Roman"/>
          <w:sz w:val="28"/>
          <w:szCs w:val="28"/>
          <w:lang w:val="uk-UA"/>
        </w:rPr>
        <w:t>копати ями (без дозволу), канави та спалювати сміття на вулицях,</w:t>
      </w:r>
      <w:r>
        <w:rPr>
          <w:rFonts w:ascii="Times New Roman" w:hAnsi="Times New Roman"/>
          <w:sz w:val="28"/>
          <w:szCs w:val="28"/>
          <w:lang w:val="uk-UA"/>
        </w:rPr>
        <w:t xml:space="preserve"> прилеглих при</w:t>
      </w:r>
      <w:r w:rsidRPr="004B3A3B">
        <w:rPr>
          <w:rFonts w:ascii="Times New Roman" w:hAnsi="Times New Roman"/>
          <w:sz w:val="28"/>
          <w:szCs w:val="28"/>
          <w:lang w:val="uk-UA"/>
        </w:rPr>
        <w:t>дворових ділянках приватних домоволодінь та прибудинкових територіях багатоквартирних будинків.</w:t>
      </w:r>
    </w:p>
    <w:p w:rsidR="009F10D4" w:rsidRPr="004B3A3B" w:rsidRDefault="009F10D4" w:rsidP="009F10D4">
      <w:pPr>
        <w:spacing w:after="0" w:line="240" w:lineRule="auto"/>
        <w:jc w:val="both"/>
        <w:rPr>
          <w:rFonts w:ascii="Times New Roman" w:hAnsi="Times New Roman"/>
          <w:sz w:val="28"/>
          <w:szCs w:val="28"/>
          <w:lang w:val="uk-UA"/>
        </w:rPr>
      </w:pPr>
      <w:r w:rsidRPr="004B3A3B">
        <w:rPr>
          <w:rFonts w:ascii="Times New Roman" w:hAnsi="Times New Roman"/>
          <w:sz w:val="28"/>
          <w:szCs w:val="28"/>
          <w:lang w:val="uk-UA"/>
        </w:rPr>
        <w:t xml:space="preserve">      </w:t>
      </w:r>
      <w:r>
        <w:rPr>
          <w:rFonts w:ascii="Times New Roman" w:hAnsi="Times New Roman"/>
          <w:sz w:val="28"/>
          <w:szCs w:val="28"/>
          <w:lang w:val="uk-UA"/>
        </w:rPr>
        <w:tab/>
      </w:r>
      <w:r w:rsidRPr="004B3A3B">
        <w:rPr>
          <w:rFonts w:ascii="Times New Roman" w:hAnsi="Times New Roman"/>
          <w:sz w:val="28"/>
          <w:szCs w:val="28"/>
          <w:lang w:val="uk-UA"/>
        </w:rPr>
        <w:t xml:space="preserve">У разі необхідності власник приватного домоволодіння може за письмовою заявою отримати дозвіл селищної ради на тимчасове розміщення будматеріалів  на прилеглій прибудинковій території на термін не більше 30 днів із дня видачі дозволу за умови відповідного огородження та розташування будматеріалів не ближче 1,5 м до проїжджої частини вулиць.                  </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9</w:t>
      </w:r>
      <w:r w:rsidRPr="004B3A3B">
        <w:rPr>
          <w:rFonts w:ascii="Times New Roman" w:hAnsi="Times New Roman"/>
          <w:sz w:val="28"/>
          <w:szCs w:val="28"/>
        </w:rPr>
        <w:t>) самовільно встановлювати об’єкти зовнішньої реклами, торговельні лотки, павільйони, кіоски тощо;</w:t>
      </w:r>
    </w:p>
    <w:p w:rsidR="009F10D4" w:rsidRPr="004D2347"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lang w:val="uk-UA"/>
        </w:rPr>
        <w:t>10</w:t>
      </w:r>
      <w:r w:rsidRPr="004B3A3B">
        <w:rPr>
          <w:rFonts w:ascii="Times New Roman" w:hAnsi="Times New Roman"/>
          <w:sz w:val="28"/>
          <w:szCs w:val="28"/>
        </w:rPr>
        <w:t>) встановлювати технічні засоби регулювання дорожнього руху без погодження з відповідними органами Міністерства внутрішніх справ України;</w:t>
      </w:r>
    </w:p>
    <w:p w:rsidR="009F10D4" w:rsidRPr="004B3A3B"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11</w:t>
      </w:r>
      <w:r w:rsidRPr="004B3A3B">
        <w:rPr>
          <w:rFonts w:ascii="Times New Roman" w:hAnsi="Times New Roman"/>
          <w:sz w:val="28"/>
          <w:szCs w:val="28"/>
        </w:rPr>
        <w:t xml:space="preserve">) </w:t>
      </w:r>
      <w:r w:rsidRPr="004B3A3B">
        <w:rPr>
          <w:rFonts w:ascii="Times New Roman" w:hAnsi="Times New Roman"/>
          <w:sz w:val="28"/>
          <w:szCs w:val="28"/>
          <w:lang w:val="uk-UA"/>
        </w:rPr>
        <w:t>утримувати та випасати худобу або птицю на придворових територіях приватних домоволодінь, прибудинкових територіях багатоквартирних будинків, обочинах доріг селища/села, парках, скверах та інших</w:t>
      </w:r>
      <w:r>
        <w:rPr>
          <w:rFonts w:ascii="Times New Roman" w:hAnsi="Times New Roman"/>
          <w:sz w:val="28"/>
          <w:szCs w:val="28"/>
          <w:lang w:val="uk-UA"/>
        </w:rPr>
        <w:t xml:space="preserve"> не визначених для цього місцях;</w:t>
      </w:r>
      <w:r w:rsidRPr="004B3A3B">
        <w:rPr>
          <w:rFonts w:ascii="Times New Roman" w:hAnsi="Times New Roman"/>
          <w:sz w:val="28"/>
          <w:szCs w:val="28"/>
        </w:rPr>
        <w:t xml:space="preserve">   </w:t>
      </w:r>
    </w:p>
    <w:p w:rsidR="009F10D4" w:rsidRPr="00622847"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lang w:val="uk-UA"/>
        </w:rPr>
        <w:t>12</w:t>
      </w:r>
      <w:r w:rsidRPr="004B3A3B">
        <w:rPr>
          <w:rFonts w:ascii="Times New Roman" w:hAnsi="Times New Roman"/>
          <w:sz w:val="28"/>
          <w:szCs w:val="28"/>
        </w:rPr>
        <w:t>)</w:t>
      </w:r>
      <w:r w:rsidRPr="00622847">
        <w:rPr>
          <w:rFonts w:ascii="Times New Roman" w:hAnsi="Times New Roman"/>
          <w:sz w:val="28"/>
          <w:szCs w:val="28"/>
        </w:rPr>
        <w:t xml:space="preserve"> </w:t>
      </w:r>
      <w:r>
        <w:rPr>
          <w:rFonts w:ascii="Times New Roman" w:hAnsi="Times New Roman"/>
          <w:sz w:val="28"/>
          <w:szCs w:val="28"/>
          <w:lang w:val="uk-UA"/>
        </w:rPr>
        <w:t>з</w:t>
      </w:r>
      <w:r w:rsidRPr="004B3A3B">
        <w:rPr>
          <w:rFonts w:ascii="Times New Roman" w:hAnsi="Times New Roman"/>
          <w:sz w:val="28"/>
          <w:szCs w:val="28"/>
        </w:rPr>
        <w:t>абороняється самовільно встановлювати точки торгівлі з лотків, автомобілів, причепів, столиків, візків</w:t>
      </w:r>
      <w:r>
        <w:rPr>
          <w:rFonts w:ascii="Times New Roman" w:hAnsi="Times New Roman"/>
          <w:sz w:val="28"/>
          <w:szCs w:val="28"/>
          <w:lang w:val="uk-UA"/>
        </w:rPr>
        <w:t>,</w:t>
      </w:r>
      <w:r w:rsidRPr="004B3A3B">
        <w:rPr>
          <w:rFonts w:ascii="Times New Roman" w:hAnsi="Times New Roman"/>
          <w:sz w:val="28"/>
          <w:szCs w:val="28"/>
        </w:rPr>
        <w:t xml:space="preserve"> торг</w:t>
      </w:r>
      <w:r w:rsidRPr="004B3A3B">
        <w:rPr>
          <w:rFonts w:ascii="Times New Roman" w:hAnsi="Times New Roman"/>
          <w:sz w:val="28"/>
          <w:szCs w:val="28"/>
          <w:lang w:val="uk-UA"/>
        </w:rPr>
        <w:t>увати з рук, машин, землі або іншим чином</w:t>
      </w:r>
      <w:r w:rsidRPr="004B3A3B">
        <w:rPr>
          <w:rFonts w:ascii="Times New Roman" w:hAnsi="Times New Roman"/>
          <w:sz w:val="28"/>
          <w:szCs w:val="28"/>
        </w:rPr>
        <w:t xml:space="preserve"> у невстановлен</w:t>
      </w:r>
      <w:r w:rsidRPr="004B3A3B">
        <w:rPr>
          <w:rFonts w:ascii="Times New Roman" w:hAnsi="Times New Roman"/>
          <w:sz w:val="28"/>
          <w:szCs w:val="28"/>
          <w:lang w:val="uk-UA"/>
        </w:rPr>
        <w:t>их для цього</w:t>
      </w:r>
      <w:r w:rsidRPr="004B3A3B">
        <w:rPr>
          <w:rFonts w:ascii="Times New Roman" w:hAnsi="Times New Roman"/>
          <w:sz w:val="28"/>
          <w:szCs w:val="28"/>
        </w:rPr>
        <w:t xml:space="preserve"> місц</w:t>
      </w:r>
      <w:r>
        <w:rPr>
          <w:rFonts w:ascii="Times New Roman" w:hAnsi="Times New Roman"/>
          <w:sz w:val="28"/>
          <w:szCs w:val="28"/>
          <w:lang w:val="uk-UA"/>
        </w:rPr>
        <w:t xml:space="preserve">ях </w:t>
      </w:r>
      <w:r w:rsidRPr="004B3A3B">
        <w:rPr>
          <w:rFonts w:ascii="Times New Roman" w:hAnsi="Times New Roman"/>
          <w:sz w:val="28"/>
          <w:szCs w:val="28"/>
        </w:rPr>
        <w:t xml:space="preserve">та без наявності відповідного дозволу, </w:t>
      </w:r>
      <w:r>
        <w:rPr>
          <w:rFonts w:ascii="Times New Roman" w:hAnsi="Times New Roman"/>
          <w:sz w:val="28"/>
          <w:szCs w:val="28"/>
        </w:rPr>
        <w:t>виданного</w:t>
      </w:r>
      <w:r>
        <w:rPr>
          <w:rFonts w:ascii="Times New Roman" w:hAnsi="Times New Roman"/>
          <w:sz w:val="28"/>
          <w:szCs w:val="28"/>
          <w:lang w:val="uk-UA"/>
        </w:rPr>
        <w:t xml:space="preserve"> у встановленому порядку;</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lang w:val="uk-UA"/>
        </w:rPr>
        <w:t>13) робити написи, малюнки на стінах будинків, споруд, парканах тощо;</w:t>
      </w:r>
    </w:p>
    <w:p w:rsidR="009F10D4" w:rsidRPr="004B3A3B" w:rsidRDefault="009F10D4" w:rsidP="009F10D4">
      <w:pPr>
        <w:spacing w:after="0" w:line="240" w:lineRule="auto"/>
        <w:ind w:firstLine="709"/>
        <w:jc w:val="both"/>
        <w:rPr>
          <w:rFonts w:ascii="Times New Roman" w:hAnsi="Times New Roman"/>
          <w:sz w:val="28"/>
          <w:szCs w:val="28"/>
        </w:rPr>
      </w:pPr>
      <w:r w:rsidRPr="004B3A3B">
        <w:rPr>
          <w:rFonts w:ascii="Times New Roman" w:hAnsi="Times New Roman"/>
          <w:sz w:val="28"/>
          <w:szCs w:val="28"/>
        </w:rPr>
        <w:t>1</w:t>
      </w:r>
      <w:r w:rsidRPr="004B3A3B">
        <w:rPr>
          <w:rFonts w:ascii="Times New Roman" w:hAnsi="Times New Roman"/>
          <w:sz w:val="28"/>
          <w:szCs w:val="28"/>
          <w:lang w:val="uk-UA"/>
        </w:rPr>
        <w:t>4</w:t>
      </w:r>
      <w:r w:rsidRPr="004B3A3B">
        <w:rPr>
          <w:rFonts w:ascii="Times New Roman" w:hAnsi="Times New Roman"/>
          <w:sz w:val="28"/>
          <w:szCs w:val="28"/>
        </w:rPr>
        <w:t>) доставка та вигрузка товарів на прої</w:t>
      </w:r>
      <w:r w:rsidRPr="004B3A3B">
        <w:rPr>
          <w:rFonts w:ascii="Times New Roman" w:hAnsi="Times New Roman"/>
          <w:sz w:val="28"/>
          <w:szCs w:val="28"/>
          <w:lang w:val="uk-UA"/>
        </w:rPr>
        <w:t>ждж</w:t>
      </w:r>
      <w:r w:rsidRPr="004B3A3B">
        <w:rPr>
          <w:rFonts w:ascii="Times New Roman" w:hAnsi="Times New Roman"/>
          <w:sz w:val="28"/>
          <w:szCs w:val="28"/>
        </w:rPr>
        <w:t>ій частині вулиці при наявності біля об'єкті</w:t>
      </w:r>
      <w:proofErr w:type="gramStart"/>
      <w:r w:rsidRPr="004B3A3B">
        <w:rPr>
          <w:rFonts w:ascii="Times New Roman" w:hAnsi="Times New Roman"/>
          <w:sz w:val="28"/>
          <w:szCs w:val="28"/>
        </w:rPr>
        <w:t>в</w:t>
      </w:r>
      <w:proofErr w:type="gramEnd"/>
      <w:r w:rsidRPr="004B3A3B">
        <w:rPr>
          <w:rFonts w:ascii="Times New Roman" w:hAnsi="Times New Roman"/>
          <w:sz w:val="28"/>
          <w:szCs w:val="28"/>
        </w:rPr>
        <w:t xml:space="preserve"> благоустрою стоянок.</w:t>
      </w:r>
    </w:p>
    <w:p w:rsidR="009F10D4"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rPr>
        <w:t>15) заго</w:t>
      </w:r>
      <w:r>
        <w:rPr>
          <w:rFonts w:ascii="Times New Roman" w:hAnsi="Times New Roman"/>
          <w:sz w:val="28"/>
          <w:szCs w:val="28"/>
        </w:rPr>
        <w:t>тівля сільсько</w:t>
      </w:r>
      <w:r w:rsidRPr="004B3A3B">
        <w:rPr>
          <w:rFonts w:ascii="Times New Roman" w:hAnsi="Times New Roman"/>
          <w:sz w:val="28"/>
          <w:szCs w:val="28"/>
        </w:rPr>
        <w:t>господарської продукції без дозволу видано</w:t>
      </w:r>
      <w:r>
        <w:rPr>
          <w:rFonts w:ascii="Times New Roman" w:hAnsi="Times New Roman"/>
          <w:sz w:val="28"/>
          <w:szCs w:val="28"/>
          <w:lang w:val="uk-UA"/>
        </w:rPr>
        <w:t xml:space="preserve">го </w:t>
      </w:r>
      <w:r w:rsidRPr="004B3A3B">
        <w:rPr>
          <w:rFonts w:ascii="Times New Roman" w:hAnsi="Times New Roman"/>
          <w:sz w:val="28"/>
          <w:szCs w:val="28"/>
        </w:rPr>
        <w:t xml:space="preserve"> </w:t>
      </w:r>
      <w:r w:rsidRPr="00EE5985">
        <w:rPr>
          <w:rFonts w:ascii="Times New Roman" w:hAnsi="Times New Roman"/>
          <w:sz w:val="28"/>
          <w:szCs w:val="28"/>
        </w:rPr>
        <w:t>Новотроїцько</w:t>
      </w:r>
      <w:r>
        <w:rPr>
          <w:rFonts w:ascii="Times New Roman" w:hAnsi="Times New Roman"/>
          <w:sz w:val="28"/>
          <w:szCs w:val="28"/>
          <w:lang w:val="uk-UA"/>
        </w:rPr>
        <w:t xml:space="preserve">ю </w:t>
      </w:r>
      <w:r w:rsidRPr="004B3A3B">
        <w:rPr>
          <w:rFonts w:ascii="Times New Roman" w:hAnsi="Times New Roman"/>
          <w:sz w:val="28"/>
          <w:szCs w:val="28"/>
        </w:rPr>
        <w:t>селищно</w:t>
      </w:r>
      <w:r>
        <w:rPr>
          <w:rFonts w:ascii="Times New Roman" w:hAnsi="Times New Roman"/>
          <w:sz w:val="28"/>
          <w:szCs w:val="28"/>
          <w:lang w:val="uk-UA"/>
        </w:rPr>
        <w:t>ю</w:t>
      </w:r>
      <w:r w:rsidRPr="004B3A3B">
        <w:rPr>
          <w:rFonts w:ascii="Times New Roman" w:hAnsi="Times New Roman"/>
          <w:sz w:val="28"/>
          <w:szCs w:val="28"/>
        </w:rPr>
        <w:t xml:space="preserve"> рад</w:t>
      </w:r>
      <w:r>
        <w:rPr>
          <w:rFonts w:ascii="Times New Roman" w:hAnsi="Times New Roman"/>
          <w:sz w:val="28"/>
          <w:szCs w:val="28"/>
          <w:lang w:val="uk-UA"/>
        </w:rPr>
        <w:t>ою</w:t>
      </w:r>
      <w:r w:rsidRPr="004B3A3B">
        <w:rPr>
          <w:rFonts w:ascii="Times New Roman" w:hAnsi="Times New Roman"/>
          <w:sz w:val="28"/>
          <w:szCs w:val="28"/>
        </w:rPr>
        <w:t>.</w:t>
      </w:r>
    </w:p>
    <w:p w:rsidR="009F10D4" w:rsidRPr="002B51B3" w:rsidRDefault="009F10D4" w:rsidP="009F10D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16) забороняється робота підприємств , установ та організацій сфери обслуговування незалежно від форм власності без погодженого виконавчим комітетом </w:t>
      </w:r>
      <w:r w:rsidRPr="00EE5985">
        <w:rPr>
          <w:rFonts w:ascii="Times New Roman" w:hAnsi="Times New Roman"/>
          <w:sz w:val="28"/>
          <w:szCs w:val="28"/>
          <w:lang w:val="uk-UA"/>
        </w:rPr>
        <w:t>Новотроїцької</w:t>
      </w:r>
      <w:r>
        <w:rPr>
          <w:rFonts w:ascii="Times New Roman" w:hAnsi="Times New Roman"/>
          <w:sz w:val="28"/>
          <w:szCs w:val="28"/>
          <w:lang w:val="uk-UA"/>
        </w:rPr>
        <w:t xml:space="preserve"> селищної ради режиму роботи.</w:t>
      </w:r>
    </w:p>
    <w:p w:rsidR="009F10D4" w:rsidRDefault="009F10D4" w:rsidP="009F10D4">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sz w:val="28"/>
          <w:szCs w:val="28"/>
        </w:rPr>
        <w:t xml:space="preserve"> </w:t>
      </w:r>
      <w:r>
        <w:rPr>
          <w:rFonts w:ascii="Times New Roman" w:hAnsi="Times New Roman"/>
          <w:sz w:val="28"/>
          <w:szCs w:val="28"/>
          <w:lang w:val="uk-UA"/>
        </w:rPr>
        <w:t xml:space="preserve">        17)</w:t>
      </w:r>
      <w:r w:rsidRPr="004B3A3B">
        <w:rPr>
          <w:rFonts w:ascii="Times New Roman" w:hAnsi="Times New Roman"/>
          <w:sz w:val="28"/>
          <w:szCs w:val="28"/>
        </w:rPr>
        <w:t xml:space="preserve"> </w:t>
      </w:r>
      <w:r>
        <w:rPr>
          <w:rFonts w:ascii="Times New Roman" w:hAnsi="Times New Roman"/>
          <w:sz w:val="28"/>
          <w:szCs w:val="28"/>
          <w:lang w:val="uk-UA"/>
        </w:rPr>
        <w:t xml:space="preserve"> з</w:t>
      </w:r>
      <w:r w:rsidRPr="004B3A3B">
        <w:rPr>
          <w:rFonts w:ascii="Times New Roman" w:hAnsi="Times New Roman"/>
          <w:sz w:val="28"/>
          <w:szCs w:val="28"/>
          <w:lang w:val="uk-UA"/>
        </w:rPr>
        <w:t>абороняється готувати розчин та бетон на проїжджій та пішохідних частинах вулиць.</w:t>
      </w:r>
    </w:p>
    <w:p w:rsidR="009F10D4" w:rsidRDefault="009F10D4" w:rsidP="009F10D4">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18) забороняється розпалювати багаття на території парків, скверів, зон зелених насаджень, пляжів, майданчиків для відпочинку та дозвілля у не встановлених для цього місцях.</w:t>
      </w:r>
    </w:p>
    <w:p w:rsidR="009F10D4" w:rsidRDefault="009F10D4" w:rsidP="009F10D4">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19) забороняється в</w:t>
      </w:r>
      <w:r w:rsidRPr="00825282">
        <w:rPr>
          <w:rFonts w:ascii="Times New Roman" w:hAnsi="Times New Roman"/>
          <w:sz w:val="28"/>
          <w:szCs w:val="28"/>
        </w:rPr>
        <w:t>икидання або складування будь-яких відходів біля бордюр проїжджої частини доріг, на самих дорогах, тротуарах та зелених зонах.</w:t>
      </w:r>
    </w:p>
    <w:p w:rsidR="009F10D4" w:rsidRPr="00825282" w:rsidRDefault="009F10D4" w:rsidP="009F10D4">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Pr="00825282">
        <w:rPr>
          <w:rFonts w:ascii="Times New Roman" w:hAnsi="Times New Roman"/>
          <w:sz w:val="28"/>
          <w:szCs w:val="28"/>
          <w:lang w:val="uk-UA"/>
        </w:rPr>
        <w:t xml:space="preserve">20) </w:t>
      </w:r>
      <w:r>
        <w:rPr>
          <w:rFonts w:ascii="Times New Roman" w:hAnsi="Times New Roman"/>
          <w:sz w:val="28"/>
          <w:szCs w:val="28"/>
          <w:lang w:val="uk-UA"/>
        </w:rPr>
        <w:t xml:space="preserve"> с</w:t>
      </w:r>
      <w:r w:rsidRPr="00825282">
        <w:rPr>
          <w:rFonts w:ascii="Times New Roman" w:hAnsi="Times New Roman"/>
          <w:sz w:val="28"/>
          <w:szCs w:val="28"/>
          <w:lang w:val="uk-UA"/>
        </w:rPr>
        <w:t>амовільно підключатися до мереж водопостачання, зл</w:t>
      </w:r>
      <w:r>
        <w:rPr>
          <w:rFonts w:ascii="Times New Roman" w:hAnsi="Times New Roman"/>
          <w:sz w:val="28"/>
          <w:szCs w:val="28"/>
          <w:lang w:val="uk-UA"/>
        </w:rPr>
        <w:t>ивової та побутової каналізації;</w:t>
      </w:r>
    </w:p>
    <w:p w:rsidR="009F10D4" w:rsidRDefault="009F10D4" w:rsidP="009F10D4">
      <w:pPr>
        <w:spacing w:after="0" w:line="240" w:lineRule="auto"/>
        <w:jc w:val="both"/>
        <w:rPr>
          <w:rFonts w:ascii="Times New Roman" w:hAnsi="Times New Roman"/>
          <w:sz w:val="28"/>
          <w:szCs w:val="28"/>
          <w:lang w:val="uk-UA"/>
        </w:rPr>
      </w:pPr>
      <w:r w:rsidRPr="00825282">
        <w:rPr>
          <w:rFonts w:ascii="Times New Roman" w:hAnsi="Times New Roman"/>
          <w:sz w:val="28"/>
          <w:szCs w:val="28"/>
          <w:lang w:val="uk-UA"/>
        </w:rPr>
        <w:lastRenderedPageBreak/>
        <w:t xml:space="preserve"> </w:t>
      </w:r>
      <w:r>
        <w:rPr>
          <w:rFonts w:ascii="Times New Roman" w:hAnsi="Times New Roman"/>
          <w:sz w:val="28"/>
          <w:szCs w:val="28"/>
          <w:lang w:val="uk-UA"/>
        </w:rPr>
        <w:t xml:space="preserve">     </w:t>
      </w:r>
      <w:r w:rsidRPr="00825282">
        <w:rPr>
          <w:rFonts w:ascii="Times New Roman" w:hAnsi="Times New Roman"/>
          <w:sz w:val="28"/>
          <w:szCs w:val="28"/>
          <w:lang w:val="uk-UA"/>
        </w:rPr>
        <w:t xml:space="preserve"> 21)</w:t>
      </w:r>
      <w:r>
        <w:rPr>
          <w:rFonts w:ascii="Times New Roman" w:hAnsi="Times New Roman"/>
          <w:sz w:val="28"/>
          <w:szCs w:val="28"/>
          <w:lang w:val="uk-UA"/>
        </w:rPr>
        <w:t xml:space="preserve"> с</w:t>
      </w:r>
      <w:r w:rsidRPr="00825282">
        <w:rPr>
          <w:rFonts w:ascii="Times New Roman" w:hAnsi="Times New Roman"/>
          <w:sz w:val="28"/>
          <w:szCs w:val="28"/>
          <w:lang w:val="uk-UA"/>
        </w:rPr>
        <w:t>амовільно займати земельні ділянки і використовувати їх при відсутності документів, що засвідчують право на використання та володіння землею, використовувати земельні ділянки не за цільовим призначенн</w:t>
      </w:r>
      <w:r>
        <w:rPr>
          <w:rFonts w:ascii="Times New Roman" w:hAnsi="Times New Roman"/>
          <w:sz w:val="28"/>
          <w:szCs w:val="28"/>
          <w:lang w:val="uk-UA"/>
        </w:rPr>
        <w:t>ям;</w:t>
      </w:r>
    </w:p>
    <w:p w:rsidR="009F10D4" w:rsidRDefault="009F10D4" w:rsidP="009F10D4">
      <w:pPr>
        <w:shd w:val="clear" w:color="auto" w:fill="FFFFFF"/>
        <w:spacing w:after="100" w:afterAutospacing="1"/>
        <w:jc w:val="both"/>
        <w:rPr>
          <w:rFonts w:ascii="Times New Roman" w:hAnsi="Times New Roman"/>
          <w:color w:val="000000"/>
          <w:sz w:val="28"/>
          <w:szCs w:val="28"/>
          <w:lang w:val="uk-UA" w:eastAsia="uk-UA"/>
        </w:rPr>
      </w:pPr>
      <w:r>
        <w:rPr>
          <w:rFonts w:ascii="Times New Roman" w:hAnsi="Times New Roman"/>
          <w:sz w:val="28"/>
          <w:szCs w:val="28"/>
          <w:lang w:val="uk-UA"/>
        </w:rPr>
        <w:t xml:space="preserve">      22</w:t>
      </w:r>
      <w:r w:rsidRPr="00823792">
        <w:rPr>
          <w:rFonts w:ascii="Times New Roman" w:hAnsi="Times New Roman"/>
          <w:sz w:val="28"/>
          <w:szCs w:val="28"/>
          <w:lang w:val="uk-UA"/>
        </w:rPr>
        <w:t>)</w:t>
      </w:r>
      <w:r w:rsidRPr="00823792">
        <w:rPr>
          <w:rFonts w:ascii="Times New Roman" w:hAnsi="Times New Roman"/>
          <w:color w:val="576172"/>
          <w:sz w:val="28"/>
          <w:szCs w:val="28"/>
          <w:lang w:val="uk-UA" w:eastAsia="uk-UA"/>
        </w:rPr>
        <w:t xml:space="preserve"> </w:t>
      </w:r>
      <w:r>
        <w:rPr>
          <w:rFonts w:ascii="Times New Roman" w:hAnsi="Times New Roman"/>
          <w:color w:val="000000"/>
          <w:sz w:val="28"/>
          <w:szCs w:val="28"/>
          <w:lang w:val="uk-UA" w:eastAsia="uk-UA"/>
        </w:rPr>
        <w:t>з</w:t>
      </w:r>
      <w:r w:rsidRPr="00823792">
        <w:rPr>
          <w:rFonts w:ascii="Times New Roman" w:hAnsi="Times New Roman"/>
          <w:color w:val="000000"/>
          <w:sz w:val="28"/>
          <w:szCs w:val="28"/>
          <w:lang w:val="uk-UA" w:eastAsia="uk-UA"/>
        </w:rPr>
        <w:t>абороняється самовільне будівництво різних господарських і допоміжних будівель (дерев'яних сараїв, будок, гара</w:t>
      </w:r>
      <w:r>
        <w:rPr>
          <w:rFonts w:ascii="Times New Roman" w:hAnsi="Times New Roman"/>
          <w:color w:val="000000"/>
          <w:sz w:val="28"/>
          <w:szCs w:val="28"/>
          <w:lang w:val="uk-UA" w:eastAsia="uk-UA"/>
        </w:rPr>
        <w:t>жів, голуб'ятників, погре</w:t>
      </w:r>
      <w:r w:rsidRPr="00823792">
        <w:rPr>
          <w:rFonts w:ascii="Times New Roman" w:hAnsi="Times New Roman"/>
          <w:color w:val="000000"/>
          <w:sz w:val="28"/>
          <w:szCs w:val="28"/>
          <w:lang w:val="uk-UA" w:eastAsia="uk-UA"/>
        </w:rPr>
        <w:t>бів, теплиць та інше) на дворових територіях</w:t>
      </w:r>
      <w:r>
        <w:rPr>
          <w:rFonts w:ascii="Times New Roman" w:hAnsi="Times New Roman"/>
          <w:color w:val="000000"/>
          <w:sz w:val="28"/>
          <w:szCs w:val="28"/>
          <w:lang w:val="uk-UA" w:eastAsia="uk-UA"/>
        </w:rPr>
        <w:t>, територіях загального користування</w:t>
      </w:r>
      <w:r w:rsidRPr="00823792">
        <w:rPr>
          <w:rFonts w:ascii="Times New Roman" w:hAnsi="Times New Roman"/>
          <w:color w:val="000000"/>
          <w:sz w:val="28"/>
          <w:szCs w:val="28"/>
          <w:lang w:val="uk-UA" w:eastAsia="uk-UA"/>
        </w:rPr>
        <w:t xml:space="preserve"> і присадибних земельних ділянках</w:t>
      </w:r>
      <w:r w:rsidR="00A741AC">
        <w:rPr>
          <w:rFonts w:ascii="Times New Roman" w:hAnsi="Times New Roman"/>
          <w:color w:val="000000"/>
          <w:sz w:val="28"/>
          <w:szCs w:val="28"/>
          <w:lang w:val="uk-UA" w:eastAsia="uk-UA"/>
        </w:rPr>
        <w:t>;</w:t>
      </w:r>
    </w:p>
    <w:p w:rsidR="00A741AC" w:rsidRPr="00823792" w:rsidRDefault="00A741AC" w:rsidP="009F10D4">
      <w:pPr>
        <w:shd w:val="clear" w:color="auto" w:fill="FFFFFF"/>
        <w:spacing w:after="100" w:afterAutospacing="1"/>
        <w:jc w:val="both"/>
        <w:rPr>
          <w:rFonts w:ascii="Times New Roman" w:hAnsi="Times New Roman"/>
          <w:color w:val="576172"/>
          <w:sz w:val="28"/>
          <w:szCs w:val="28"/>
          <w:lang w:val="uk-UA" w:eastAsia="uk-UA"/>
        </w:rPr>
      </w:pPr>
      <w:r>
        <w:rPr>
          <w:rFonts w:ascii="Times New Roman" w:hAnsi="Times New Roman"/>
          <w:color w:val="000000"/>
          <w:sz w:val="28"/>
          <w:szCs w:val="28"/>
          <w:lang w:val="uk-UA" w:eastAsia="uk-UA"/>
        </w:rPr>
        <w:t xml:space="preserve">23) забороняється торгувати з рук, машин, землі або іншим чином здійснювати торгівельну діяльність у не визначених виконкомом селищної ради місцях та без наявності відповідного дозволу, виданого у встановленому законом порядку, або іншими нормативними актами. </w:t>
      </w:r>
    </w:p>
    <w:p w:rsidR="009F10D4" w:rsidRPr="00EE5985" w:rsidRDefault="009F10D4" w:rsidP="009F10D4">
      <w:pPr>
        <w:spacing w:after="0" w:line="240" w:lineRule="auto"/>
        <w:jc w:val="both"/>
        <w:rPr>
          <w:rFonts w:ascii="Times New Roman" w:hAnsi="Times New Roman"/>
          <w:b/>
          <w:sz w:val="28"/>
          <w:szCs w:val="28"/>
          <w:lang w:val="uk-UA"/>
        </w:rPr>
      </w:pPr>
      <w:r>
        <w:rPr>
          <w:rFonts w:ascii="Times New Roman" w:hAnsi="Times New Roman"/>
          <w:b/>
          <w:sz w:val="28"/>
          <w:szCs w:val="28"/>
          <w:lang w:val="uk-UA"/>
        </w:rPr>
        <w:t xml:space="preserve">  Розділ ХІІ. </w:t>
      </w:r>
      <w:r>
        <w:rPr>
          <w:rFonts w:ascii="Times New Roman" w:hAnsi="Times New Roman"/>
          <w:b/>
          <w:bCs/>
          <w:color w:val="000000"/>
          <w:sz w:val="28"/>
          <w:szCs w:val="28"/>
          <w:lang w:val="uk-UA" w:eastAsia="uk-UA"/>
        </w:rPr>
        <w:t xml:space="preserve">Порядок звільнення території </w:t>
      </w:r>
      <w:r w:rsidRPr="00825282">
        <w:rPr>
          <w:rFonts w:ascii="Times New Roman" w:hAnsi="Times New Roman"/>
          <w:b/>
          <w:sz w:val="28"/>
          <w:szCs w:val="28"/>
          <w:lang w:val="uk-UA"/>
        </w:rPr>
        <w:t xml:space="preserve">населених пунктів </w:t>
      </w:r>
      <w:r w:rsidRPr="00EE5985">
        <w:rPr>
          <w:rFonts w:ascii="Times New Roman" w:hAnsi="Times New Roman"/>
          <w:b/>
          <w:sz w:val="28"/>
          <w:szCs w:val="28"/>
          <w:lang w:val="uk-UA"/>
        </w:rPr>
        <w:t>Новотроїцької</w:t>
      </w:r>
      <w:r w:rsidRPr="00825282">
        <w:rPr>
          <w:rFonts w:ascii="Times New Roman" w:hAnsi="Times New Roman"/>
          <w:b/>
          <w:sz w:val="28"/>
          <w:szCs w:val="28"/>
          <w:lang w:val="uk-UA"/>
        </w:rPr>
        <w:t xml:space="preserve"> </w:t>
      </w:r>
      <w:r>
        <w:rPr>
          <w:rFonts w:ascii="Times New Roman" w:hAnsi="Times New Roman"/>
          <w:b/>
          <w:sz w:val="28"/>
          <w:szCs w:val="28"/>
          <w:lang w:val="uk-UA"/>
        </w:rPr>
        <w:t xml:space="preserve"> </w:t>
      </w:r>
      <w:r w:rsidRPr="004B3A3B">
        <w:rPr>
          <w:rFonts w:ascii="Times New Roman" w:hAnsi="Times New Roman"/>
          <w:b/>
          <w:sz w:val="28"/>
          <w:szCs w:val="28"/>
          <w:lang w:val="uk-UA"/>
        </w:rPr>
        <w:t>селищної ради</w:t>
      </w:r>
      <w:r w:rsidRPr="003378DD">
        <w:rPr>
          <w:rFonts w:ascii="Times New Roman" w:hAnsi="Times New Roman"/>
          <w:b/>
          <w:bCs/>
          <w:color w:val="000000"/>
          <w:sz w:val="28"/>
          <w:szCs w:val="28"/>
          <w:lang w:val="uk-UA" w:eastAsia="uk-UA"/>
        </w:rPr>
        <w:t xml:space="preserve"> ві</w:t>
      </w:r>
      <w:r>
        <w:rPr>
          <w:rFonts w:ascii="Times New Roman" w:hAnsi="Times New Roman"/>
          <w:b/>
          <w:bCs/>
          <w:color w:val="000000"/>
          <w:sz w:val="28"/>
          <w:szCs w:val="28"/>
          <w:lang w:val="uk-UA" w:eastAsia="uk-UA"/>
        </w:rPr>
        <w:t xml:space="preserve">д самовільно  </w:t>
      </w:r>
      <w:r w:rsidRPr="003378DD">
        <w:rPr>
          <w:rFonts w:ascii="Times New Roman" w:hAnsi="Times New Roman"/>
          <w:b/>
          <w:bCs/>
          <w:color w:val="000000"/>
          <w:sz w:val="28"/>
          <w:szCs w:val="28"/>
          <w:lang w:val="uk-UA" w:eastAsia="uk-UA"/>
        </w:rPr>
        <w:t>розміщених об’єктів</w:t>
      </w:r>
      <w:r>
        <w:rPr>
          <w:rFonts w:ascii="Times New Roman" w:hAnsi="Times New Roman"/>
          <w:b/>
          <w:bCs/>
          <w:color w:val="000000"/>
          <w:sz w:val="28"/>
          <w:szCs w:val="28"/>
          <w:lang w:val="uk-UA" w:eastAsia="uk-UA"/>
        </w:rPr>
        <w:t>.</w:t>
      </w:r>
    </w:p>
    <w:p w:rsidR="009F10D4" w:rsidRDefault="009F10D4" w:rsidP="009F10D4">
      <w:pPr>
        <w:shd w:val="clear" w:color="auto" w:fill="FFFFFF"/>
        <w:spacing w:after="0"/>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 xml:space="preserve">      </w:t>
      </w:r>
    </w:p>
    <w:p w:rsidR="009F10D4" w:rsidRPr="004748AD" w:rsidRDefault="009F10D4" w:rsidP="009F10D4">
      <w:pPr>
        <w:shd w:val="clear" w:color="auto" w:fill="FFFFFF"/>
        <w:spacing w:after="0"/>
        <w:jc w:val="both"/>
        <w:rPr>
          <w:rFonts w:ascii="Times New Roman" w:hAnsi="Times New Roman"/>
          <w:color w:val="000000"/>
          <w:sz w:val="28"/>
          <w:szCs w:val="28"/>
          <w:lang w:val="uk-UA" w:eastAsia="uk-UA"/>
        </w:rPr>
      </w:pPr>
      <w:r w:rsidRPr="006F670E">
        <w:rPr>
          <w:rFonts w:ascii="Times New Roman" w:hAnsi="Times New Roman"/>
          <w:color w:val="000000"/>
          <w:sz w:val="28"/>
          <w:szCs w:val="28"/>
          <w:lang w:val="uk-UA" w:eastAsia="uk-UA"/>
        </w:rPr>
        <w:t xml:space="preserve">12.1 </w:t>
      </w:r>
      <w:r w:rsidRPr="006F670E">
        <w:rPr>
          <w:rFonts w:ascii="Times New Roman" w:hAnsi="Times New Roman"/>
          <w:bCs/>
          <w:color w:val="000000"/>
          <w:sz w:val="28"/>
          <w:szCs w:val="28"/>
          <w:lang w:val="uk-UA" w:eastAsia="uk-UA"/>
        </w:rPr>
        <w:t xml:space="preserve">Звільнення території </w:t>
      </w:r>
      <w:r w:rsidRPr="006F670E">
        <w:rPr>
          <w:rFonts w:ascii="Times New Roman" w:hAnsi="Times New Roman"/>
          <w:sz w:val="28"/>
          <w:szCs w:val="28"/>
          <w:lang w:val="uk-UA"/>
        </w:rPr>
        <w:t xml:space="preserve">населених пунктів </w:t>
      </w:r>
      <w:r w:rsidR="00A91C83" w:rsidRPr="006F670E">
        <w:rPr>
          <w:rFonts w:ascii="Times New Roman" w:hAnsi="Times New Roman"/>
          <w:sz w:val="28"/>
          <w:szCs w:val="28"/>
          <w:lang w:val="uk-UA"/>
        </w:rPr>
        <w:t xml:space="preserve">Новотроїцької </w:t>
      </w:r>
      <w:r w:rsidRPr="006F670E">
        <w:rPr>
          <w:rFonts w:ascii="Times New Roman" w:hAnsi="Times New Roman"/>
          <w:sz w:val="28"/>
          <w:szCs w:val="28"/>
          <w:lang w:val="uk-UA"/>
        </w:rPr>
        <w:t xml:space="preserve"> селищної ради</w:t>
      </w:r>
      <w:r w:rsidRPr="006F670E">
        <w:rPr>
          <w:rFonts w:ascii="Times New Roman" w:hAnsi="Times New Roman"/>
          <w:bCs/>
          <w:color w:val="000000"/>
          <w:sz w:val="28"/>
          <w:szCs w:val="28"/>
          <w:lang w:val="uk-UA" w:eastAsia="uk-UA"/>
        </w:rPr>
        <w:t xml:space="preserve"> від самовільно розміщених об’єктів здійснюється </w:t>
      </w:r>
      <w:r w:rsidR="00A91C83" w:rsidRPr="006F670E">
        <w:rPr>
          <w:rFonts w:ascii="Times New Roman" w:hAnsi="Times New Roman"/>
          <w:bCs/>
          <w:color w:val="000000"/>
          <w:sz w:val="28"/>
          <w:szCs w:val="28"/>
          <w:lang w:val="uk-UA" w:eastAsia="uk-UA"/>
        </w:rPr>
        <w:t>за рішенням виконкому селищної ради та</w:t>
      </w:r>
      <w:r w:rsidR="00152167" w:rsidRPr="006F670E">
        <w:rPr>
          <w:rFonts w:ascii="Times New Roman" w:hAnsi="Times New Roman"/>
          <w:bCs/>
          <w:color w:val="000000"/>
          <w:sz w:val="28"/>
          <w:szCs w:val="28"/>
          <w:lang w:val="uk-UA" w:eastAsia="uk-UA"/>
        </w:rPr>
        <w:t xml:space="preserve"> в</w:t>
      </w:r>
      <w:r w:rsidR="00A91C83" w:rsidRPr="006F670E">
        <w:rPr>
          <w:rFonts w:ascii="Times New Roman" w:hAnsi="Times New Roman"/>
          <w:bCs/>
          <w:color w:val="000000"/>
          <w:sz w:val="28"/>
          <w:szCs w:val="28"/>
          <w:lang w:val="uk-UA" w:eastAsia="uk-UA"/>
        </w:rPr>
        <w:t xml:space="preserve"> </w:t>
      </w:r>
      <w:r w:rsidR="00152167" w:rsidRPr="006F670E">
        <w:rPr>
          <w:rFonts w:ascii="Times New Roman" w:hAnsi="Times New Roman"/>
          <w:bCs/>
          <w:color w:val="000000"/>
          <w:sz w:val="28"/>
          <w:szCs w:val="28"/>
          <w:lang w:val="uk-UA" w:eastAsia="uk-UA"/>
        </w:rPr>
        <w:t>п</w:t>
      </w:r>
      <w:r w:rsidR="00A91C83" w:rsidRPr="006F670E">
        <w:rPr>
          <w:rFonts w:ascii="Times New Roman" w:hAnsi="Times New Roman"/>
          <w:bCs/>
          <w:color w:val="000000"/>
          <w:sz w:val="28"/>
          <w:szCs w:val="28"/>
          <w:lang w:val="uk-UA" w:eastAsia="uk-UA"/>
        </w:rPr>
        <w:t>орядк</w:t>
      </w:r>
      <w:r w:rsidR="00152167" w:rsidRPr="006F670E">
        <w:rPr>
          <w:rFonts w:ascii="Times New Roman" w:hAnsi="Times New Roman"/>
          <w:bCs/>
          <w:color w:val="000000"/>
          <w:sz w:val="28"/>
          <w:szCs w:val="28"/>
          <w:lang w:val="uk-UA" w:eastAsia="uk-UA"/>
        </w:rPr>
        <w:t>у</w:t>
      </w:r>
      <w:r w:rsidRPr="006F670E">
        <w:rPr>
          <w:rFonts w:ascii="Times New Roman" w:hAnsi="Times New Roman"/>
          <w:bCs/>
          <w:color w:val="000000"/>
          <w:sz w:val="28"/>
          <w:szCs w:val="28"/>
          <w:lang w:val="uk-UA" w:eastAsia="uk-UA"/>
        </w:rPr>
        <w:t xml:space="preserve"> що встановлюється Новотроїцької селищною радою</w:t>
      </w:r>
      <w:r w:rsidR="00104A1C" w:rsidRPr="006F670E">
        <w:rPr>
          <w:rFonts w:ascii="Times New Roman" w:hAnsi="Times New Roman"/>
          <w:bCs/>
          <w:color w:val="000000"/>
          <w:sz w:val="28"/>
          <w:szCs w:val="28"/>
          <w:lang w:val="uk-UA" w:eastAsia="uk-UA"/>
        </w:rPr>
        <w:t>, та чинним законодавством</w:t>
      </w:r>
      <w:r w:rsidRPr="006F670E">
        <w:rPr>
          <w:rFonts w:ascii="Times New Roman" w:hAnsi="Times New Roman"/>
          <w:bCs/>
          <w:color w:val="000000"/>
          <w:sz w:val="28"/>
          <w:szCs w:val="28"/>
          <w:lang w:val="uk-UA" w:eastAsia="uk-UA"/>
        </w:rPr>
        <w:t>.</w:t>
      </w:r>
    </w:p>
    <w:p w:rsidR="009F10D4" w:rsidRDefault="009F10D4" w:rsidP="009F10D4">
      <w:pPr>
        <w:spacing w:after="0" w:line="240" w:lineRule="auto"/>
        <w:ind w:right="-259"/>
        <w:jc w:val="center"/>
        <w:rPr>
          <w:rFonts w:ascii="Times New Roman" w:hAnsi="Times New Roman"/>
          <w:b/>
          <w:sz w:val="28"/>
          <w:szCs w:val="28"/>
          <w:lang w:val="uk-UA"/>
        </w:rPr>
      </w:pPr>
    </w:p>
    <w:p w:rsidR="009F10D4" w:rsidRDefault="009F10D4" w:rsidP="009F10D4">
      <w:pPr>
        <w:spacing w:after="0" w:line="240" w:lineRule="auto"/>
        <w:ind w:right="-259"/>
        <w:jc w:val="center"/>
        <w:rPr>
          <w:rFonts w:ascii="Times New Roman" w:hAnsi="Times New Roman"/>
          <w:b/>
          <w:sz w:val="28"/>
          <w:szCs w:val="28"/>
          <w:lang w:val="uk-UA"/>
        </w:rPr>
      </w:pPr>
      <w:r w:rsidRPr="00825282">
        <w:rPr>
          <w:rFonts w:ascii="Times New Roman" w:hAnsi="Times New Roman"/>
          <w:b/>
          <w:sz w:val="28"/>
          <w:szCs w:val="28"/>
          <w:lang w:val="uk-UA"/>
        </w:rPr>
        <w:t xml:space="preserve">Розділ </w:t>
      </w:r>
      <w:r w:rsidRPr="004B3A3B">
        <w:rPr>
          <w:rFonts w:ascii="Times New Roman" w:hAnsi="Times New Roman"/>
          <w:b/>
          <w:sz w:val="28"/>
          <w:szCs w:val="28"/>
          <w:lang w:val="uk-UA"/>
        </w:rPr>
        <w:t>ХІІ</w:t>
      </w:r>
      <w:r>
        <w:rPr>
          <w:rFonts w:ascii="Times New Roman" w:hAnsi="Times New Roman"/>
          <w:b/>
          <w:sz w:val="28"/>
          <w:szCs w:val="28"/>
          <w:lang w:val="uk-UA"/>
        </w:rPr>
        <w:t>І</w:t>
      </w:r>
      <w:r w:rsidRPr="00825282">
        <w:rPr>
          <w:rFonts w:ascii="Times New Roman" w:hAnsi="Times New Roman"/>
          <w:b/>
          <w:sz w:val="28"/>
          <w:szCs w:val="28"/>
          <w:lang w:val="uk-UA"/>
        </w:rPr>
        <w:t>. Порядок внесення змін та доповнень до</w:t>
      </w:r>
      <w:r>
        <w:rPr>
          <w:rFonts w:ascii="Times New Roman" w:hAnsi="Times New Roman"/>
          <w:b/>
          <w:sz w:val="28"/>
          <w:szCs w:val="28"/>
          <w:lang w:val="uk-UA"/>
        </w:rPr>
        <w:t xml:space="preserve"> </w:t>
      </w:r>
      <w:r w:rsidRPr="00825282">
        <w:rPr>
          <w:rFonts w:ascii="Times New Roman" w:hAnsi="Times New Roman"/>
          <w:b/>
          <w:sz w:val="28"/>
          <w:szCs w:val="28"/>
          <w:lang w:val="uk-UA"/>
        </w:rPr>
        <w:t xml:space="preserve">Правил благоустрою території населених пунктів </w:t>
      </w:r>
      <w:r>
        <w:rPr>
          <w:rFonts w:ascii="Times New Roman" w:hAnsi="Times New Roman"/>
          <w:b/>
          <w:sz w:val="28"/>
          <w:szCs w:val="28"/>
          <w:lang w:val="uk-UA"/>
        </w:rPr>
        <w:t>Новотроїцької</w:t>
      </w:r>
      <w:r w:rsidRPr="00825282">
        <w:rPr>
          <w:rFonts w:ascii="Times New Roman" w:hAnsi="Times New Roman"/>
          <w:b/>
          <w:sz w:val="28"/>
          <w:szCs w:val="28"/>
          <w:lang w:val="uk-UA"/>
        </w:rPr>
        <w:t xml:space="preserve"> </w:t>
      </w:r>
      <w:r w:rsidRPr="004B3A3B">
        <w:rPr>
          <w:rFonts w:ascii="Times New Roman" w:hAnsi="Times New Roman"/>
          <w:b/>
          <w:sz w:val="28"/>
          <w:szCs w:val="28"/>
          <w:lang w:val="uk-UA"/>
        </w:rPr>
        <w:t>селищної ради</w:t>
      </w:r>
      <w:r>
        <w:rPr>
          <w:rFonts w:ascii="Times New Roman" w:hAnsi="Times New Roman"/>
          <w:b/>
          <w:sz w:val="28"/>
          <w:szCs w:val="28"/>
          <w:lang w:val="uk-UA"/>
        </w:rPr>
        <w:t>.</w:t>
      </w:r>
    </w:p>
    <w:p w:rsidR="009F10D4" w:rsidRPr="00825282" w:rsidRDefault="009F10D4" w:rsidP="009F10D4">
      <w:pPr>
        <w:spacing w:after="0" w:line="240" w:lineRule="auto"/>
        <w:ind w:right="-259"/>
        <w:jc w:val="center"/>
        <w:rPr>
          <w:rFonts w:ascii="Times New Roman" w:hAnsi="Times New Roman"/>
          <w:b/>
          <w:sz w:val="28"/>
          <w:szCs w:val="28"/>
          <w:lang w:val="uk-UA"/>
        </w:rPr>
      </w:pPr>
    </w:p>
    <w:p w:rsidR="009F10D4" w:rsidRDefault="009F10D4" w:rsidP="009F10D4">
      <w:pPr>
        <w:spacing w:after="0" w:line="240" w:lineRule="auto"/>
        <w:ind w:firstLine="709"/>
        <w:jc w:val="both"/>
        <w:rPr>
          <w:rFonts w:ascii="Times New Roman" w:hAnsi="Times New Roman"/>
          <w:sz w:val="28"/>
          <w:szCs w:val="28"/>
          <w:lang w:val="uk-UA"/>
        </w:rPr>
      </w:pPr>
      <w:r w:rsidRPr="004B3A3B">
        <w:rPr>
          <w:rFonts w:ascii="Times New Roman" w:hAnsi="Times New Roman"/>
          <w:sz w:val="28"/>
          <w:szCs w:val="28"/>
        </w:rPr>
        <w:t>1</w:t>
      </w:r>
      <w:r>
        <w:rPr>
          <w:rFonts w:ascii="Times New Roman" w:hAnsi="Times New Roman"/>
          <w:sz w:val="28"/>
          <w:szCs w:val="28"/>
          <w:lang w:val="uk-UA"/>
        </w:rPr>
        <w:t>3</w:t>
      </w:r>
      <w:r w:rsidRPr="004B3A3B">
        <w:rPr>
          <w:rFonts w:ascii="Times New Roman" w:hAnsi="Times New Roman"/>
          <w:sz w:val="28"/>
          <w:szCs w:val="28"/>
        </w:rPr>
        <w:t xml:space="preserve">.1. Зміни та доповнення до цих Правил вносяться шляхом прийняття відповідного </w:t>
      </w:r>
      <w:proofErr w:type="gramStart"/>
      <w:r w:rsidRPr="004B3A3B">
        <w:rPr>
          <w:rFonts w:ascii="Times New Roman" w:hAnsi="Times New Roman"/>
          <w:sz w:val="28"/>
          <w:szCs w:val="28"/>
        </w:rPr>
        <w:t>р</w:t>
      </w:r>
      <w:proofErr w:type="gramEnd"/>
      <w:r w:rsidRPr="004B3A3B">
        <w:rPr>
          <w:rFonts w:ascii="Times New Roman" w:hAnsi="Times New Roman"/>
          <w:sz w:val="28"/>
          <w:szCs w:val="28"/>
        </w:rPr>
        <w:t xml:space="preserve">ішення на сесії </w:t>
      </w:r>
      <w:r w:rsidRPr="00A668E5">
        <w:rPr>
          <w:rFonts w:ascii="Times New Roman" w:hAnsi="Times New Roman"/>
          <w:sz w:val="28"/>
          <w:szCs w:val="28"/>
        </w:rPr>
        <w:t>Новотроїцької</w:t>
      </w:r>
      <w:r w:rsidRPr="004B3A3B">
        <w:rPr>
          <w:rFonts w:ascii="Times New Roman" w:hAnsi="Times New Roman"/>
          <w:sz w:val="28"/>
          <w:szCs w:val="28"/>
        </w:rPr>
        <w:t xml:space="preserve"> </w:t>
      </w:r>
      <w:r w:rsidRPr="004B3A3B">
        <w:rPr>
          <w:rFonts w:ascii="Times New Roman" w:hAnsi="Times New Roman"/>
          <w:sz w:val="28"/>
          <w:szCs w:val="28"/>
          <w:lang w:val="uk-UA"/>
        </w:rPr>
        <w:t>селищної ради.</w:t>
      </w:r>
    </w:p>
    <w:p w:rsidR="009F10D4" w:rsidRDefault="009F10D4" w:rsidP="009F10D4">
      <w:pPr>
        <w:spacing w:after="0" w:line="240" w:lineRule="auto"/>
        <w:jc w:val="both"/>
        <w:rPr>
          <w:rFonts w:ascii="Times New Roman" w:hAnsi="Times New Roman"/>
          <w:sz w:val="28"/>
          <w:szCs w:val="28"/>
          <w:lang w:val="uk-UA"/>
        </w:rPr>
      </w:pPr>
    </w:p>
    <w:p w:rsidR="009F10D4" w:rsidRDefault="009F10D4" w:rsidP="009F10D4">
      <w:pPr>
        <w:spacing w:after="0" w:line="240" w:lineRule="auto"/>
        <w:jc w:val="both"/>
        <w:rPr>
          <w:rFonts w:ascii="Times New Roman" w:hAnsi="Times New Roman"/>
          <w:sz w:val="28"/>
          <w:szCs w:val="28"/>
          <w:lang w:val="uk-UA"/>
        </w:rPr>
      </w:pPr>
      <w:r>
        <w:rPr>
          <w:rFonts w:ascii="Times New Roman" w:hAnsi="Times New Roman"/>
          <w:sz w:val="28"/>
          <w:szCs w:val="28"/>
          <w:lang w:val="uk-UA"/>
        </w:rPr>
        <w:t>Секретар селищної ради                                                                     І. БЄЛЯЄВА</w:t>
      </w:r>
    </w:p>
    <w:p w:rsidR="009F10D4" w:rsidRDefault="009F10D4" w:rsidP="009F10D4">
      <w:pPr>
        <w:shd w:val="clear" w:color="auto" w:fill="FFFFFF"/>
        <w:spacing w:before="100" w:beforeAutospacing="1" w:after="100" w:afterAutospacing="1"/>
        <w:ind w:firstLine="708"/>
        <w:jc w:val="right"/>
        <w:rPr>
          <w:rFonts w:ascii="Times New Roman" w:hAnsi="Times New Roman"/>
          <w:b/>
          <w:bCs/>
          <w:sz w:val="28"/>
          <w:szCs w:val="28"/>
          <w:lang w:val="uk-UA" w:eastAsia="uk-UA"/>
        </w:rPr>
      </w:pPr>
      <w:r>
        <w:rPr>
          <w:rFonts w:ascii="Times New Roman" w:hAnsi="Times New Roman"/>
          <w:b/>
          <w:bCs/>
          <w:sz w:val="28"/>
          <w:szCs w:val="28"/>
          <w:lang w:val="uk-UA" w:eastAsia="uk-UA"/>
        </w:rPr>
        <w:t xml:space="preserve"> </w:t>
      </w:r>
    </w:p>
    <w:p w:rsidR="00514601" w:rsidRPr="009F10D4" w:rsidRDefault="00514601">
      <w:pPr>
        <w:rPr>
          <w:lang w:val="uk-UA"/>
        </w:rPr>
      </w:pPr>
    </w:p>
    <w:sectPr w:rsidR="00514601" w:rsidRPr="009F10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Comic Sans MS">
    <w:panose1 w:val="030F0702030302020204"/>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405" w:hanging="360"/>
      </w:pPr>
      <w:rPr>
        <w:rFonts w:ascii="Times New Roman" w:hAnsi="Times New Roman" w:cs="Times New Roman"/>
      </w:r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nsid w:val="00000003"/>
    <w:multiLevelType w:val="singleLevel"/>
    <w:tmpl w:val="00000003"/>
    <w:name w:val="WW8Num7"/>
    <w:lvl w:ilvl="0">
      <w:start w:val="5"/>
      <w:numFmt w:val="bullet"/>
      <w:lvlText w:val="-"/>
      <w:lvlJc w:val="left"/>
      <w:pPr>
        <w:tabs>
          <w:tab w:val="num" w:pos="708"/>
        </w:tabs>
        <w:ind w:left="720" w:hanging="360"/>
      </w:pPr>
      <w:rPr>
        <w:rFonts w:ascii="Times New Roman" w:hAnsi="Times New Roman" w:cs="Times New Roman"/>
        <w:lang w:val="uk-UA"/>
      </w:r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10703AAB"/>
    <w:multiLevelType w:val="multilevel"/>
    <w:tmpl w:val="C44C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054D75"/>
    <w:multiLevelType w:val="multilevel"/>
    <w:tmpl w:val="7D4E9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7D0BC3"/>
    <w:multiLevelType w:val="multilevel"/>
    <w:tmpl w:val="F206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805"/>
    <w:rsid w:val="00034758"/>
    <w:rsid w:val="00066F70"/>
    <w:rsid w:val="00080230"/>
    <w:rsid w:val="000879BE"/>
    <w:rsid w:val="00104A1C"/>
    <w:rsid w:val="00152167"/>
    <w:rsid w:val="00363660"/>
    <w:rsid w:val="003E7836"/>
    <w:rsid w:val="00512FDD"/>
    <w:rsid w:val="00514601"/>
    <w:rsid w:val="006F670E"/>
    <w:rsid w:val="0071227E"/>
    <w:rsid w:val="0098104B"/>
    <w:rsid w:val="009E2805"/>
    <w:rsid w:val="009F10D4"/>
    <w:rsid w:val="00A24239"/>
    <w:rsid w:val="00A247C3"/>
    <w:rsid w:val="00A6402B"/>
    <w:rsid w:val="00A741AC"/>
    <w:rsid w:val="00A91C83"/>
    <w:rsid w:val="00CB0FF9"/>
    <w:rsid w:val="00DE3B98"/>
    <w:rsid w:val="00E11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0D4"/>
    <w:pPr>
      <w:suppressAutoHyphens/>
      <w:spacing w:after="200" w:line="276" w:lineRule="auto"/>
    </w:pPr>
    <w:rPr>
      <w:rFonts w:ascii="Calibri" w:eastAsia="Times New Roman" w:hAnsi="Calibri"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F10D4"/>
    <w:rPr>
      <w:rFonts w:ascii="Times New Roman" w:hAnsi="Times New Roman" w:cs="Times New Roman"/>
    </w:rPr>
  </w:style>
  <w:style w:type="character" w:customStyle="1" w:styleId="WW8Num1z1">
    <w:name w:val="WW8Num1z1"/>
    <w:rsid w:val="009F10D4"/>
  </w:style>
  <w:style w:type="character" w:customStyle="1" w:styleId="WW8Num1z2">
    <w:name w:val="WW8Num1z2"/>
    <w:rsid w:val="009F10D4"/>
  </w:style>
  <w:style w:type="character" w:customStyle="1" w:styleId="WW8Num1z3">
    <w:name w:val="WW8Num1z3"/>
    <w:rsid w:val="009F10D4"/>
  </w:style>
  <w:style w:type="character" w:customStyle="1" w:styleId="WW8Num1z4">
    <w:name w:val="WW8Num1z4"/>
    <w:rsid w:val="009F10D4"/>
  </w:style>
  <w:style w:type="character" w:customStyle="1" w:styleId="WW8Num1z5">
    <w:name w:val="WW8Num1z5"/>
    <w:rsid w:val="009F10D4"/>
  </w:style>
  <w:style w:type="character" w:customStyle="1" w:styleId="WW8Num1z6">
    <w:name w:val="WW8Num1z6"/>
    <w:rsid w:val="009F10D4"/>
  </w:style>
  <w:style w:type="character" w:customStyle="1" w:styleId="WW8Num1z7">
    <w:name w:val="WW8Num1z7"/>
    <w:rsid w:val="009F10D4"/>
  </w:style>
  <w:style w:type="character" w:customStyle="1" w:styleId="WW8Num1z8">
    <w:name w:val="WW8Num1z8"/>
    <w:rsid w:val="009F10D4"/>
  </w:style>
  <w:style w:type="character" w:customStyle="1" w:styleId="WW8Num2z0">
    <w:name w:val="WW8Num2z0"/>
    <w:rsid w:val="009F10D4"/>
  </w:style>
  <w:style w:type="character" w:customStyle="1" w:styleId="WW8Num2z1">
    <w:name w:val="WW8Num2z1"/>
    <w:rsid w:val="009F10D4"/>
  </w:style>
  <w:style w:type="character" w:customStyle="1" w:styleId="WW8Num2z2">
    <w:name w:val="WW8Num2z2"/>
    <w:rsid w:val="009F10D4"/>
  </w:style>
  <w:style w:type="character" w:customStyle="1" w:styleId="WW8Num2z3">
    <w:name w:val="WW8Num2z3"/>
    <w:rsid w:val="009F10D4"/>
  </w:style>
  <w:style w:type="character" w:customStyle="1" w:styleId="WW8Num2z4">
    <w:name w:val="WW8Num2z4"/>
    <w:rsid w:val="009F10D4"/>
  </w:style>
  <w:style w:type="character" w:customStyle="1" w:styleId="WW8Num2z5">
    <w:name w:val="WW8Num2z5"/>
    <w:rsid w:val="009F10D4"/>
  </w:style>
  <w:style w:type="character" w:customStyle="1" w:styleId="WW8Num2z6">
    <w:name w:val="WW8Num2z6"/>
    <w:rsid w:val="009F10D4"/>
  </w:style>
  <w:style w:type="character" w:customStyle="1" w:styleId="WW8Num2z7">
    <w:name w:val="WW8Num2z7"/>
    <w:rsid w:val="009F10D4"/>
  </w:style>
  <w:style w:type="character" w:customStyle="1" w:styleId="WW8Num2z8">
    <w:name w:val="WW8Num2z8"/>
    <w:rsid w:val="009F10D4"/>
  </w:style>
  <w:style w:type="character" w:customStyle="1" w:styleId="WW8Num3z0">
    <w:name w:val="WW8Num3z0"/>
    <w:rsid w:val="009F10D4"/>
  </w:style>
  <w:style w:type="character" w:customStyle="1" w:styleId="WW8Num3z1">
    <w:name w:val="WW8Num3z1"/>
    <w:rsid w:val="009F10D4"/>
  </w:style>
  <w:style w:type="character" w:customStyle="1" w:styleId="WW8Num3z2">
    <w:name w:val="WW8Num3z2"/>
    <w:rsid w:val="009F10D4"/>
  </w:style>
  <w:style w:type="character" w:customStyle="1" w:styleId="WW8Num3z3">
    <w:name w:val="WW8Num3z3"/>
    <w:rsid w:val="009F10D4"/>
  </w:style>
  <w:style w:type="character" w:customStyle="1" w:styleId="WW8Num3z4">
    <w:name w:val="WW8Num3z4"/>
    <w:rsid w:val="009F10D4"/>
  </w:style>
  <w:style w:type="character" w:customStyle="1" w:styleId="WW8Num3z5">
    <w:name w:val="WW8Num3z5"/>
    <w:rsid w:val="009F10D4"/>
  </w:style>
  <w:style w:type="character" w:customStyle="1" w:styleId="WW8Num3z6">
    <w:name w:val="WW8Num3z6"/>
    <w:rsid w:val="009F10D4"/>
  </w:style>
  <w:style w:type="character" w:customStyle="1" w:styleId="WW8Num3z7">
    <w:name w:val="WW8Num3z7"/>
    <w:rsid w:val="009F10D4"/>
  </w:style>
  <w:style w:type="character" w:customStyle="1" w:styleId="WW8Num3z8">
    <w:name w:val="WW8Num3z8"/>
    <w:rsid w:val="009F10D4"/>
  </w:style>
  <w:style w:type="character" w:customStyle="1" w:styleId="WW8Num4z0">
    <w:name w:val="WW8Num4z0"/>
    <w:rsid w:val="009F10D4"/>
  </w:style>
  <w:style w:type="character" w:customStyle="1" w:styleId="WW8Num4z1">
    <w:name w:val="WW8Num4z1"/>
    <w:rsid w:val="009F10D4"/>
  </w:style>
  <w:style w:type="character" w:customStyle="1" w:styleId="WW8Num4z2">
    <w:name w:val="WW8Num4z2"/>
    <w:rsid w:val="009F10D4"/>
  </w:style>
  <w:style w:type="character" w:customStyle="1" w:styleId="WW8Num4z3">
    <w:name w:val="WW8Num4z3"/>
    <w:rsid w:val="009F10D4"/>
  </w:style>
  <w:style w:type="character" w:customStyle="1" w:styleId="WW8Num4z4">
    <w:name w:val="WW8Num4z4"/>
    <w:rsid w:val="009F10D4"/>
  </w:style>
  <w:style w:type="character" w:customStyle="1" w:styleId="WW8Num4z5">
    <w:name w:val="WW8Num4z5"/>
    <w:rsid w:val="009F10D4"/>
  </w:style>
  <w:style w:type="character" w:customStyle="1" w:styleId="WW8Num4z6">
    <w:name w:val="WW8Num4z6"/>
    <w:rsid w:val="009F10D4"/>
  </w:style>
  <w:style w:type="character" w:customStyle="1" w:styleId="WW8Num4z7">
    <w:name w:val="WW8Num4z7"/>
    <w:rsid w:val="009F10D4"/>
  </w:style>
  <w:style w:type="character" w:customStyle="1" w:styleId="WW8Num4z8">
    <w:name w:val="WW8Num4z8"/>
    <w:rsid w:val="009F10D4"/>
  </w:style>
  <w:style w:type="character" w:customStyle="1" w:styleId="WW8Num5z0">
    <w:name w:val="WW8Num5z0"/>
    <w:rsid w:val="009F10D4"/>
    <w:rPr>
      <w:rFonts w:ascii="Times New Roman" w:eastAsia="Times New Roman" w:hAnsi="Times New Roman" w:cs="Times New Roman"/>
    </w:rPr>
  </w:style>
  <w:style w:type="character" w:customStyle="1" w:styleId="WW8Num5z1">
    <w:name w:val="WW8Num5z1"/>
    <w:rsid w:val="009F10D4"/>
    <w:rPr>
      <w:rFonts w:ascii="Courier New" w:hAnsi="Courier New" w:cs="Courier New"/>
    </w:rPr>
  </w:style>
  <w:style w:type="character" w:customStyle="1" w:styleId="WW8Num5z2">
    <w:name w:val="WW8Num5z2"/>
    <w:rsid w:val="009F10D4"/>
    <w:rPr>
      <w:rFonts w:ascii="Wingdings" w:hAnsi="Wingdings" w:cs="Wingdings"/>
    </w:rPr>
  </w:style>
  <w:style w:type="character" w:customStyle="1" w:styleId="WW8Num5z3">
    <w:name w:val="WW8Num5z3"/>
    <w:rsid w:val="009F10D4"/>
    <w:rPr>
      <w:rFonts w:ascii="Symbol" w:hAnsi="Symbol" w:cs="Symbol"/>
    </w:rPr>
  </w:style>
  <w:style w:type="character" w:customStyle="1" w:styleId="WW8Num6z0">
    <w:name w:val="WW8Num6z0"/>
    <w:rsid w:val="009F10D4"/>
    <w:rPr>
      <w:rFonts w:ascii="Times New Roman" w:eastAsia="Times New Roman" w:hAnsi="Times New Roman" w:cs="Times New Roman"/>
    </w:rPr>
  </w:style>
  <w:style w:type="character" w:customStyle="1" w:styleId="WW8Num6z1">
    <w:name w:val="WW8Num6z1"/>
    <w:rsid w:val="009F10D4"/>
    <w:rPr>
      <w:rFonts w:ascii="Courier New" w:hAnsi="Courier New" w:cs="Courier New"/>
    </w:rPr>
  </w:style>
  <w:style w:type="character" w:customStyle="1" w:styleId="WW8Num6z2">
    <w:name w:val="WW8Num6z2"/>
    <w:rsid w:val="009F10D4"/>
    <w:rPr>
      <w:rFonts w:ascii="Wingdings" w:hAnsi="Wingdings" w:cs="Wingdings"/>
    </w:rPr>
  </w:style>
  <w:style w:type="character" w:customStyle="1" w:styleId="WW8Num6z3">
    <w:name w:val="WW8Num6z3"/>
    <w:rsid w:val="009F10D4"/>
    <w:rPr>
      <w:rFonts w:ascii="Symbol" w:hAnsi="Symbol" w:cs="Symbol"/>
    </w:rPr>
  </w:style>
  <w:style w:type="character" w:customStyle="1" w:styleId="WW8Num7z0">
    <w:name w:val="WW8Num7z0"/>
    <w:rsid w:val="009F10D4"/>
    <w:rPr>
      <w:rFonts w:ascii="Times New Roman" w:eastAsia="Times New Roman" w:hAnsi="Times New Roman" w:cs="Times New Roman"/>
      <w:lang w:val="uk-UA"/>
    </w:rPr>
  </w:style>
  <w:style w:type="character" w:customStyle="1" w:styleId="WW8Num7z1">
    <w:name w:val="WW8Num7z1"/>
    <w:rsid w:val="009F10D4"/>
    <w:rPr>
      <w:rFonts w:ascii="Courier New" w:hAnsi="Courier New" w:cs="Courier New"/>
    </w:rPr>
  </w:style>
  <w:style w:type="character" w:customStyle="1" w:styleId="WW8Num7z2">
    <w:name w:val="WW8Num7z2"/>
    <w:rsid w:val="009F10D4"/>
    <w:rPr>
      <w:rFonts w:ascii="Wingdings" w:hAnsi="Wingdings" w:cs="Wingdings"/>
    </w:rPr>
  </w:style>
  <w:style w:type="character" w:customStyle="1" w:styleId="WW8Num7z3">
    <w:name w:val="WW8Num7z3"/>
    <w:rsid w:val="009F10D4"/>
    <w:rPr>
      <w:rFonts w:ascii="Symbol" w:hAnsi="Symbol" w:cs="Symbol"/>
    </w:rPr>
  </w:style>
  <w:style w:type="character" w:customStyle="1" w:styleId="1">
    <w:name w:val="Основной шрифт абзаца1"/>
    <w:rsid w:val="009F10D4"/>
  </w:style>
  <w:style w:type="character" w:customStyle="1" w:styleId="HTML">
    <w:name w:val="Стандартный HTML Знак"/>
    <w:uiPriority w:val="99"/>
    <w:rsid w:val="009F10D4"/>
    <w:rPr>
      <w:rFonts w:ascii="Courier New" w:hAnsi="Courier New" w:cs="Courier New"/>
    </w:rPr>
  </w:style>
  <w:style w:type="paragraph" w:customStyle="1" w:styleId="a3">
    <w:basedOn w:val="a"/>
    <w:next w:val="a4"/>
    <w:rsid w:val="009F10D4"/>
    <w:pPr>
      <w:keepNext/>
      <w:spacing w:before="240" w:after="120"/>
    </w:pPr>
    <w:rPr>
      <w:rFonts w:ascii="Liberation Sans" w:eastAsia="Droid Sans Fallback" w:hAnsi="Liberation Sans" w:cs="FreeSans"/>
      <w:sz w:val="28"/>
      <w:szCs w:val="28"/>
    </w:rPr>
  </w:style>
  <w:style w:type="paragraph" w:styleId="a4">
    <w:name w:val="Body Text"/>
    <w:basedOn w:val="a"/>
    <w:link w:val="a5"/>
    <w:rsid w:val="009F10D4"/>
    <w:pPr>
      <w:spacing w:after="140" w:line="288" w:lineRule="auto"/>
    </w:pPr>
  </w:style>
  <w:style w:type="character" w:customStyle="1" w:styleId="a5">
    <w:name w:val="Основной текст Знак"/>
    <w:basedOn w:val="a0"/>
    <w:link w:val="a4"/>
    <w:rsid w:val="009F10D4"/>
    <w:rPr>
      <w:rFonts w:ascii="Calibri" w:eastAsia="Times New Roman" w:hAnsi="Calibri" w:cs="Times New Roman"/>
      <w:lang w:eastAsia="zh-CN"/>
    </w:rPr>
  </w:style>
  <w:style w:type="paragraph" w:styleId="a6">
    <w:name w:val="List"/>
    <w:basedOn w:val="a4"/>
    <w:rsid w:val="009F10D4"/>
    <w:rPr>
      <w:rFonts w:cs="FreeSans"/>
    </w:rPr>
  </w:style>
  <w:style w:type="paragraph" w:styleId="a7">
    <w:name w:val="caption"/>
    <w:basedOn w:val="a"/>
    <w:qFormat/>
    <w:rsid w:val="009F10D4"/>
    <w:pPr>
      <w:suppressLineNumbers/>
      <w:spacing w:before="120" w:after="120"/>
    </w:pPr>
    <w:rPr>
      <w:rFonts w:cs="FreeSans"/>
      <w:i/>
      <w:iCs/>
      <w:sz w:val="24"/>
      <w:szCs w:val="24"/>
    </w:rPr>
  </w:style>
  <w:style w:type="paragraph" w:customStyle="1" w:styleId="a8">
    <w:name w:val="Покажчик"/>
    <w:basedOn w:val="a"/>
    <w:rsid w:val="009F10D4"/>
    <w:pPr>
      <w:suppressLineNumbers/>
    </w:pPr>
    <w:rPr>
      <w:rFonts w:cs="FreeSans"/>
    </w:rPr>
  </w:style>
  <w:style w:type="paragraph" w:styleId="HTML0">
    <w:name w:val="HTML Preformatted"/>
    <w:basedOn w:val="a"/>
    <w:link w:val="HTML1"/>
    <w:uiPriority w:val="99"/>
    <w:rsid w:val="009F1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uk-UA"/>
    </w:rPr>
  </w:style>
  <w:style w:type="character" w:customStyle="1" w:styleId="HTML1">
    <w:name w:val="Стандартный HTML Знак1"/>
    <w:basedOn w:val="a0"/>
    <w:link w:val="HTML0"/>
    <w:uiPriority w:val="99"/>
    <w:rsid w:val="009F10D4"/>
    <w:rPr>
      <w:rFonts w:ascii="Courier New" w:eastAsia="Times New Roman" w:hAnsi="Courier New" w:cs="Courier New"/>
      <w:sz w:val="20"/>
      <w:szCs w:val="20"/>
      <w:lang w:val="uk-UA" w:eastAsia="zh-CN"/>
    </w:rPr>
  </w:style>
  <w:style w:type="paragraph" w:styleId="a9">
    <w:name w:val="header"/>
    <w:basedOn w:val="a"/>
    <w:link w:val="aa"/>
    <w:uiPriority w:val="99"/>
    <w:unhideWhenUsed/>
    <w:rsid w:val="009F10D4"/>
    <w:pPr>
      <w:tabs>
        <w:tab w:val="center" w:pos="4677"/>
        <w:tab w:val="right" w:pos="9355"/>
      </w:tabs>
    </w:pPr>
  </w:style>
  <w:style w:type="character" w:customStyle="1" w:styleId="aa">
    <w:name w:val="Верхний колонтитул Знак"/>
    <w:basedOn w:val="a0"/>
    <w:link w:val="a9"/>
    <w:uiPriority w:val="99"/>
    <w:rsid w:val="009F10D4"/>
    <w:rPr>
      <w:rFonts w:ascii="Calibri" w:eastAsia="Times New Roman" w:hAnsi="Calibri" w:cs="Times New Roman"/>
      <w:lang w:eastAsia="zh-CN"/>
    </w:rPr>
  </w:style>
  <w:style w:type="paragraph" w:styleId="ab">
    <w:name w:val="footer"/>
    <w:basedOn w:val="a"/>
    <w:link w:val="ac"/>
    <w:uiPriority w:val="99"/>
    <w:unhideWhenUsed/>
    <w:rsid w:val="009F10D4"/>
    <w:pPr>
      <w:tabs>
        <w:tab w:val="center" w:pos="4677"/>
        <w:tab w:val="right" w:pos="9355"/>
      </w:tabs>
    </w:pPr>
  </w:style>
  <w:style w:type="character" w:customStyle="1" w:styleId="ac">
    <w:name w:val="Нижний колонтитул Знак"/>
    <w:basedOn w:val="a0"/>
    <w:link w:val="ab"/>
    <w:uiPriority w:val="99"/>
    <w:rsid w:val="009F10D4"/>
    <w:rPr>
      <w:rFonts w:ascii="Calibri" w:eastAsia="Times New Roman" w:hAnsi="Calibri" w:cs="Times New Roman"/>
      <w:lang w:eastAsia="zh-CN"/>
    </w:rPr>
  </w:style>
  <w:style w:type="character" w:styleId="ad">
    <w:name w:val="Strong"/>
    <w:uiPriority w:val="22"/>
    <w:qFormat/>
    <w:rsid w:val="009F10D4"/>
    <w:rPr>
      <w:b/>
      <w:bCs/>
    </w:rPr>
  </w:style>
  <w:style w:type="paragraph" w:styleId="ae">
    <w:name w:val="Normal (Web)"/>
    <w:basedOn w:val="a"/>
    <w:uiPriority w:val="99"/>
    <w:semiHidden/>
    <w:unhideWhenUsed/>
    <w:rsid w:val="009F10D4"/>
    <w:pPr>
      <w:suppressAutoHyphens w:val="0"/>
      <w:spacing w:before="100" w:beforeAutospacing="1" w:after="100" w:afterAutospacing="1" w:line="240" w:lineRule="auto"/>
    </w:pPr>
    <w:rPr>
      <w:rFonts w:ascii="Times New Roman" w:hAnsi="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0D4"/>
    <w:pPr>
      <w:suppressAutoHyphens/>
      <w:spacing w:after="200" w:line="276" w:lineRule="auto"/>
    </w:pPr>
    <w:rPr>
      <w:rFonts w:ascii="Calibri" w:eastAsia="Times New Roman" w:hAnsi="Calibri"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F10D4"/>
    <w:rPr>
      <w:rFonts w:ascii="Times New Roman" w:hAnsi="Times New Roman" w:cs="Times New Roman"/>
    </w:rPr>
  </w:style>
  <w:style w:type="character" w:customStyle="1" w:styleId="WW8Num1z1">
    <w:name w:val="WW8Num1z1"/>
    <w:rsid w:val="009F10D4"/>
  </w:style>
  <w:style w:type="character" w:customStyle="1" w:styleId="WW8Num1z2">
    <w:name w:val="WW8Num1z2"/>
    <w:rsid w:val="009F10D4"/>
  </w:style>
  <w:style w:type="character" w:customStyle="1" w:styleId="WW8Num1z3">
    <w:name w:val="WW8Num1z3"/>
    <w:rsid w:val="009F10D4"/>
  </w:style>
  <w:style w:type="character" w:customStyle="1" w:styleId="WW8Num1z4">
    <w:name w:val="WW8Num1z4"/>
    <w:rsid w:val="009F10D4"/>
  </w:style>
  <w:style w:type="character" w:customStyle="1" w:styleId="WW8Num1z5">
    <w:name w:val="WW8Num1z5"/>
    <w:rsid w:val="009F10D4"/>
  </w:style>
  <w:style w:type="character" w:customStyle="1" w:styleId="WW8Num1z6">
    <w:name w:val="WW8Num1z6"/>
    <w:rsid w:val="009F10D4"/>
  </w:style>
  <w:style w:type="character" w:customStyle="1" w:styleId="WW8Num1z7">
    <w:name w:val="WW8Num1z7"/>
    <w:rsid w:val="009F10D4"/>
  </w:style>
  <w:style w:type="character" w:customStyle="1" w:styleId="WW8Num1z8">
    <w:name w:val="WW8Num1z8"/>
    <w:rsid w:val="009F10D4"/>
  </w:style>
  <w:style w:type="character" w:customStyle="1" w:styleId="WW8Num2z0">
    <w:name w:val="WW8Num2z0"/>
    <w:rsid w:val="009F10D4"/>
  </w:style>
  <w:style w:type="character" w:customStyle="1" w:styleId="WW8Num2z1">
    <w:name w:val="WW8Num2z1"/>
    <w:rsid w:val="009F10D4"/>
  </w:style>
  <w:style w:type="character" w:customStyle="1" w:styleId="WW8Num2z2">
    <w:name w:val="WW8Num2z2"/>
    <w:rsid w:val="009F10D4"/>
  </w:style>
  <w:style w:type="character" w:customStyle="1" w:styleId="WW8Num2z3">
    <w:name w:val="WW8Num2z3"/>
    <w:rsid w:val="009F10D4"/>
  </w:style>
  <w:style w:type="character" w:customStyle="1" w:styleId="WW8Num2z4">
    <w:name w:val="WW8Num2z4"/>
    <w:rsid w:val="009F10D4"/>
  </w:style>
  <w:style w:type="character" w:customStyle="1" w:styleId="WW8Num2z5">
    <w:name w:val="WW8Num2z5"/>
    <w:rsid w:val="009F10D4"/>
  </w:style>
  <w:style w:type="character" w:customStyle="1" w:styleId="WW8Num2z6">
    <w:name w:val="WW8Num2z6"/>
    <w:rsid w:val="009F10D4"/>
  </w:style>
  <w:style w:type="character" w:customStyle="1" w:styleId="WW8Num2z7">
    <w:name w:val="WW8Num2z7"/>
    <w:rsid w:val="009F10D4"/>
  </w:style>
  <w:style w:type="character" w:customStyle="1" w:styleId="WW8Num2z8">
    <w:name w:val="WW8Num2z8"/>
    <w:rsid w:val="009F10D4"/>
  </w:style>
  <w:style w:type="character" w:customStyle="1" w:styleId="WW8Num3z0">
    <w:name w:val="WW8Num3z0"/>
    <w:rsid w:val="009F10D4"/>
  </w:style>
  <w:style w:type="character" w:customStyle="1" w:styleId="WW8Num3z1">
    <w:name w:val="WW8Num3z1"/>
    <w:rsid w:val="009F10D4"/>
  </w:style>
  <w:style w:type="character" w:customStyle="1" w:styleId="WW8Num3z2">
    <w:name w:val="WW8Num3z2"/>
    <w:rsid w:val="009F10D4"/>
  </w:style>
  <w:style w:type="character" w:customStyle="1" w:styleId="WW8Num3z3">
    <w:name w:val="WW8Num3z3"/>
    <w:rsid w:val="009F10D4"/>
  </w:style>
  <w:style w:type="character" w:customStyle="1" w:styleId="WW8Num3z4">
    <w:name w:val="WW8Num3z4"/>
    <w:rsid w:val="009F10D4"/>
  </w:style>
  <w:style w:type="character" w:customStyle="1" w:styleId="WW8Num3z5">
    <w:name w:val="WW8Num3z5"/>
    <w:rsid w:val="009F10D4"/>
  </w:style>
  <w:style w:type="character" w:customStyle="1" w:styleId="WW8Num3z6">
    <w:name w:val="WW8Num3z6"/>
    <w:rsid w:val="009F10D4"/>
  </w:style>
  <w:style w:type="character" w:customStyle="1" w:styleId="WW8Num3z7">
    <w:name w:val="WW8Num3z7"/>
    <w:rsid w:val="009F10D4"/>
  </w:style>
  <w:style w:type="character" w:customStyle="1" w:styleId="WW8Num3z8">
    <w:name w:val="WW8Num3z8"/>
    <w:rsid w:val="009F10D4"/>
  </w:style>
  <w:style w:type="character" w:customStyle="1" w:styleId="WW8Num4z0">
    <w:name w:val="WW8Num4z0"/>
    <w:rsid w:val="009F10D4"/>
  </w:style>
  <w:style w:type="character" w:customStyle="1" w:styleId="WW8Num4z1">
    <w:name w:val="WW8Num4z1"/>
    <w:rsid w:val="009F10D4"/>
  </w:style>
  <w:style w:type="character" w:customStyle="1" w:styleId="WW8Num4z2">
    <w:name w:val="WW8Num4z2"/>
    <w:rsid w:val="009F10D4"/>
  </w:style>
  <w:style w:type="character" w:customStyle="1" w:styleId="WW8Num4z3">
    <w:name w:val="WW8Num4z3"/>
    <w:rsid w:val="009F10D4"/>
  </w:style>
  <w:style w:type="character" w:customStyle="1" w:styleId="WW8Num4z4">
    <w:name w:val="WW8Num4z4"/>
    <w:rsid w:val="009F10D4"/>
  </w:style>
  <w:style w:type="character" w:customStyle="1" w:styleId="WW8Num4z5">
    <w:name w:val="WW8Num4z5"/>
    <w:rsid w:val="009F10D4"/>
  </w:style>
  <w:style w:type="character" w:customStyle="1" w:styleId="WW8Num4z6">
    <w:name w:val="WW8Num4z6"/>
    <w:rsid w:val="009F10D4"/>
  </w:style>
  <w:style w:type="character" w:customStyle="1" w:styleId="WW8Num4z7">
    <w:name w:val="WW8Num4z7"/>
    <w:rsid w:val="009F10D4"/>
  </w:style>
  <w:style w:type="character" w:customStyle="1" w:styleId="WW8Num4z8">
    <w:name w:val="WW8Num4z8"/>
    <w:rsid w:val="009F10D4"/>
  </w:style>
  <w:style w:type="character" w:customStyle="1" w:styleId="WW8Num5z0">
    <w:name w:val="WW8Num5z0"/>
    <w:rsid w:val="009F10D4"/>
    <w:rPr>
      <w:rFonts w:ascii="Times New Roman" w:eastAsia="Times New Roman" w:hAnsi="Times New Roman" w:cs="Times New Roman"/>
    </w:rPr>
  </w:style>
  <w:style w:type="character" w:customStyle="1" w:styleId="WW8Num5z1">
    <w:name w:val="WW8Num5z1"/>
    <w:rsid w:val="009F10D4"/>
    <w:rPr>
      <w:rFonts w:ascii="Courier New" w:hAnsi="Courier New" w:cs="Courier New"/>
    </w:rPr>
  </w:style>
  <w:style w:type="character" w:customStyle="1" w:styleId="WW8Num5z2">
    <w:name w:val="WW8Num5z2"/>
    <w:rsid w:val="009F10D4"/>
    <w:rPr>
      <w:rFonts w:ascii="Wingdings" w:hAnsi="Wingdings" w:cs="Wingdings"/>
    </w:rPr>
  </w:style>
  <w:style w:type="character" w:customStyle="1" w:styleId="WW8Num5z3">
    <w:name w:val="WW8Num5z3"/>
    <w:rsid w:val="009F10D4"/>
    <w:rPr>
      <w:rFonts w:ascii="Symbol" w:hAnsi="Symbol" w:cs="Symbol"/>
    </w:rPr>
  </w:style>
  <w:style w:type="character" w:customStyle="1" w:styleId="WW8Num6z0">
    <w:name w:val="WW8Num6z0"/>
    <w:rsid w:val="009F10D4"/>
    <w:rPr>
      <w:rFonts w:ascii="Times New Roman" w:eastAsia="Times New Roman" w:hAnsi="Times New Roman" w:cs="Times New Roman"/>
    </w:rPr>
  </w:style>
  <w:style w:type="character" w:customStyle="1" w:styleId="WW8Num6z1">
    <w:name w:val="WW8Num6z1"/>
    <w:rsid w:val="009F10D4"/>
    <w:rPr>
      <w:rFonts w:ascii="Courier New" w:hAnsi="Courier New" w:cs="Courier New"/>
    </w:rPr>
  </w:style>
  <w:style w:type="character" w:customStyle="1" w:styleId="WW8Num6z2">
    <w:name w:val="WW8Num6z2"/>
    <w:rsid w:val="009F10D4"/>
    <w:rPr>
      <w:rFonts w:ascii="Wingdings" w:hAnsi="Wingdings" w:cs="Wingdings"/>
    </w:rPr>
  </w:style>
  <w:style w:type="character" w:customStyle="1" w:styleId="WW8Num6z3">
    <w:name w:val="WW8Num6z3"/>
    <w:rsid w:val="009F10D4"/>
    <w:rPr>
      <w:rFonts w:ascii="Symbol" w:hAnsi="Symbol" w:cs="Symbol"/>
    </w:rPr>
  </w:style>
  <w:style w:type="character" w:customStyle="1" w:styleId="WW8Num7z0">
    <w:name w:val="WW8Num7z0"/>
    <w:rsid w:val="009F10D4"/>
    <w:rPr>
      <w:rFonts w:ascii="Times New Roman" w:eastAsia="Times New Roman" w:hAnsi="Times New Roman" w:cs="Times New Roman"/>
      <w:lang w:val="uk-UA"/>
    </w:rPr>
  </w:style>
  <w:style w:type="character" w:customStyle="1" w:styleId="WW8Num7z1">
    <w:name w:val="WW8Num7z1"/>
    <w:rsid w:val="009F10D4"/>
    <w:rPr>
      <w:rFonts w:ascii="Courier New" w:hAnsi="Courier New" w:cs="Courier New"/>
    </w:rPr>
  </w:style>
  <w:style w:type="character" w:customStyle="1" w:styleId="WW8Num7z2">
    <w:name w:val="WW8Num7z2"/>
    <w:rsid w:val="009F10D4"/>
    <w:rPr>
      <w:rFonts w:ascii="Wingdings" w:hAnsi="Wingdings" w:cs="Wingdings"/>
    </w:rPr>
  </w:style>
  <w:style w:type="character" w:customStyle="1" w:styleId="WW8Num7z3">
    <w:name w:val="WW8Num7z3"/>
    <w:rsid w:val="009F10D4"/>
    <w:rPr>
      <w:rFonts w:ascii="Symbol" w:hAnsi="Symbol" w:cs="Symbol"/>
    </w:rPr>
  </w:style>
  <w:style w:type="character" w:customStyle="1" w:styleId="1">
    <w:name w:val="Основной шрифт абзаца1"/>
    <w:rsid w:val="009F10D4"/>
  </w:style>
  <w:style w:type="character" w:customStyle="1" w:styleId="HTML">
    <w:name w:val="Стандартный HTML Знак"/>
    <w:uiPriority w:val="99"/>
    <w:rsid w:val="009F10D4"/>
    <w:rPr>
      <w:rFonts w:ascii="Courier New" w:hAnsi="Courier New" w:cs="Courier New"/>
    </w:rPr>
  </w:style>
  <w:style w:type="paragraph" w:customStyle="1" w:styleId="a3">
    <w:basedOn w:val="a"/>
    <w:next w:val="a4"/>
    <w:rsid w:val="009F10D4"/>
    <w:pPr>
      <w:keepNext/>
      <w:spacing w:before="240" w:after="120"/>
    </w:pPr>
    <w:rPr>
      <w:rFonts w:ascii="Liberation Sans" w:eastAsia="Droid Sans Fallback" w:hAnsi="Liberation Sans" w:cs="FreeSans"/>
      <w:sz w:val="28"/>
      <w:szCs w:val="28"/>
    </w:rPr>
  </w:style>
  <w:style w:type="paragraph" w:styleId="a4">
    <w:name w:val="Body Text"/>
    <w:basedOn w:val="a"/>
    <w:link w:val="a5"/>
    <w:rsid w:val="009F10D4"/>
    <w:pPr>
      <w:spacing w:after="140" w:line="288" w:lineRule="auto"/>
    </w:pPr>
  </w:style>
  <w:style w:type="character" w:customStyle="1" w:styleId="a5">
    <w:name w:val="Основной текст Знак"/>
    <w:basedOn w:val="a0"/>
    <w:link w:val="a4"/>
    <w:rsid w:val="009F10D4"/>
    <w:rPr>
      <w:rFonts w:ascii="Calibri" w:eastAsia="Times New Roman" w:hAnsi="Calibri" w:cs="Times New Roman"/>
      <w:lang w:eastAsia="zh-CN"/>
    </w:rPr>
  </w:style>
  <w:style w:type="paragraph" w:styleId="a6">
    <w:name w:val="List"/>
    <w:basedOn w:val="a4"/>
    <w:rsid w:val="009F10D4"/>
    <w:rPr>
      <w:rFonts w:cs="FreeSans"/>
    </w:rPr>
  </w:style>
  <w:style w:type="paragraph" w:styleId="a7">
    <w:name w:val="caption"/>
    <w:basedOn w:val="a"/>
    <w:qFormat/>
    <w:rsid w:val="009F10D4"/>
    <w:pPr>
      <w:suppressLineNumbers/>
      <w:spacing w:before="120" w:after="120"/>
    </w:pPr>
    <w:rPr>
      <w:rFonts w:cs="FreeSans"/>
      <w:i/>
      <w:iCs/>
      <w:sz w:val="24"/>
      <w:szCs w:val="24"/>
    </w:rPr>
  </w:style>
  <w:style w:type="paragraph" w:customStyle="1" w:styleId="a8">
    <w:name w:val="Покажчик"/>
    <w:basedOn w:val="a"/>
    <w:rsid w:val="009F10D4"/>
    <w:pPr>
      <w:suppressLineNumbers/>
    </w:pPr>
    <w:rPr>
      <w:rFonts w:cs="FreeSans"/>
    </w:rPr>
  </w:style>
  <w:style w:type="paragraph" w:styleId="HTML0">
    <w:name w:val="HTML Preformatted"/>
    <w:basedOn w:val="a"/>
    <w:link w:val="HTML1"/>
    <w:uiPriority w:val="99"/>
    <w:rsid w:val="009F1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uk-UA"/>
    </w:rPr>
  </w:style>
  <w:style w:type="character" w:customStyle="1" w:styleId="HTML1">
    <w:name w:val="Стандартный HTML Знак1"/>
    <w:basedOn w:val="a0"/>
    <w:link w:val="HTML0"/>
    <w:uiPriority w:val="99"/>
    <w:rsid w:val="009F10D4"/>
    <w:rPr>
      <w:rFonts w:ascii="Courier New" w:eastAsia="Times New Roman" w:hAnsi="Courier New" w:cs="Courier New"/>
      <w:sz w:val="20"/>
      <w:szCs w:val="20"/>
      <w:lang w:val="uk-UA" w:eastAsia="zh-CN"/>
    </w:rPr>
  </w:style>
  <w:style w:type="paragraph" w:styleId="a9">
    <w:name w:val="header"/>
    <w:basedOn w:val="a"/>
    <w:link w:val="aa"/>
    <w:uiPriority w:val="99"/>
    <w:unhideWhenUsed/>
    <w:rsid w:val="009F10D4"/>
    <w:pPr>
      <w:tabs>
        <w:tab w:val="center" w:pos="4677"/>
        <w:tab w:val="right" w:pos="9355"/>
      </w:tabs>
    </w:pPr>
  </w:style>
  <w:style w:type="character" w:customStyle="1" w:styleId="aa">
    <w:name w:val="Верхний колонтитул Знак"/>
    <w:basedOn w:val="a0"/>
    <w:link w:val="a9"/>
    <w:uiPriority w:val="99"/>
    <w:rsid w:val="009F10D4"/>
    <w:rPr>
      <w:rFonts w:ascii="Calibri" w:eastAsia="Times New Roman" w:hAnsi="Calibri" w:cs="Times New Roman"/>
      <w:lang w:eastAsia="zh-CN"/>
    </w:rPr>
  </w:style>
  <w:style w:type="paragraph" w:styleId="ab">
    <w:name w:val="footer"/>
    <w:basedOn w:val="a"/>
    <w:link w:val="ac"/>
    <w:uiPriority w:val="99"/>
    <w:unhideWhenUsed/>
    <w:rsid w:val="009F10D4"/>
    <w:pPr>
      <w:tabs>
        <w:tab w:val="center" w:pos="4677"/>
        <w:tab w:val="right" w:pos="9355"/>
      </w:tabs>
    </w:pPr>
  </w:style>
  <w:style w:type="character" w:customStyle="1" w:styleId="ac">
    <w:name w:val="Нижний колонтитул Знак"/>
    <w:basedOn w:val="a0"/>
    <w:link w:val="ab"/>
    <w:uiPriority w:val="99"/>
    <w:rsid w:val="009F10D4"/>
    <w:rPr>
      <w:rFonts w:ascii="Calibri" w:eastAsia="Times New Roman" w:hAnsi="Calibri" w:cs="Times New Roman"/>
      <w:lang w:eastAsia="zh-CN"/>
    </w:rPr>
  </w:style>
  <w:style w:type="character" w:styleId="ad">
    <w:name w:val="Strong"/>
    <w:uiPriority w:val="22"/>
    <w:qFormat/>
    <w:rsid w:val="009F10D4"/>
    <w:rPr>
      <w:b/>
      <w:bCs/>
    </w:rPr>
  </w:style>
  <w:style w:type="paragraph" w:styleId="ae">
    <w:name w:val="Normal (Web)"/>
    <w:basedOn w:val="a"/>
    <w:uiPriority w:val="99"/>
    <w:semiHidden/>
    <w:unhideWhenUsed/>
    <w:rsid w:val="009F10D4"/>
    <w:pPr>
      <w:suppressAutoHyphens w:val="0"/>
      <w:spacing w:before="100" w:beforeAutospacing="1" w:after="100" w:afterAutospacing="1" w:line="240" w:lineRule="auto"/>
    </w:pPr>
    <w:rPr>
      <w:rFonts w:ascii="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554</TotalTime>
  <Pages>46</Pages>
  <Words>73320</Words>
  <Characters>41793</Characters>
  <Application>Microsoft Office Word</Application>
  <DocSecurity>0</DocSecurity>
  <Lines>348</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114884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Артем</cp:lastModifiedBy>
  <cp:revision>12</cp:revision>
  <dcterms:created xsi:type="dcterms:W3CDTF">2019-04-11T10:27:00Z</dcterms:created>
  <dcterms:modified xsi:type="dcterms:W3CDTF">2019-07-30T10:47:00Z</dcterms:modified>
</cp:coreProperties>
</file>